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0393A79" w14:textId="77777777" w:rsidR="00AB36D8" w:rsidRDefault="00AB36D8" w:rsidP="00AB36D8">
      <w:pPr>
        <w:jc w:val="center"/>
        <w:rPr>
          <w:rFonts w:ascii="Arial" w:hAnsi="Arial" w:cs="Arial"/>
          <w:sz w:val="32"/>
          <w:szCs w:val="32"/>
          <w:lang w:val="uz-Cyrl-UZ"/>
        </w:rPr>
      </w:pPr>
      <w:bookmarkStart w:id="0" w:name="_GoBack"/>
      <w:bookmarkEnd w:id="0"/>
      <w:r>
        <w:rPr>
          <w:noProof/>
          <w:sz w:val="20"/>
          <w:szCs w:val="20"/>
          <w:lang w:eastAsia="en-US"/>
        </w:rPr>
        <w:drawing>
          <wp:inline distT="0" distB="0" distL="0" distR="0" wp14:anchorId="4FE7F3AF" wp14:editId="107C5552">
            <wp:extent cx="1238250" cy="21336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2133600"/>
                    </a:xfrm>
                    <a:prstGeom prst="rect">
                      <a:avLst/>
                    </a:prstGeom>
                    <a:noFill/>
                    <a:ln>
                      <a:noFill/>
                    </a:ln>
                  </pic:spPr>
                </pic:pic>
              </a:graphicData>
            </a:graphic>
          </wp:inline>
        </w:drawing>
      </w:r>
    </w:p>
    <w:p w14:paraId="5E852AB8" w14:textId="77777777" w:rsidR="00AB36D8" w:rsidRDefault="00AB36D8" w:rsidP="00AB36D8">
      <w:pPr>
        <w:jc w:val="center"/>
        <w:rPr>
          <w:rFonts w:ascii="Arial" w:hAnsi="Arial" w:cs="Arial"/>
          <w:sz w:val="32"/>
          <w:szCs w:val="32"/>
        </w:rPr>
      </w:pPr>
    </w:p>
    <w:p w14:paraId="35C4AAF0" w14:textId="77777777" w:rsidR="00AB36D8" w:rsidRDefault="00AB36D8" w:rsidP="00AB36D8">
      <w:pPr>
        <w:jc w:val="center"/>
        <w:rPr>
          <w:rFonts w:ascii="Arial" w:hAnsi="Arial" w:cs="Arial"/>
          <w:sz w:val="32"/>
          <w:szCs w:val="32"/>
        </w:rPr>
      </w:pPr>
    </w:p>
    <w:p w14:paraId="54DE87B6" w14:textId="77777777" w:rsidR="00AB36D8" w:rsidRDefault="00AB36D8" w:rsidP="004F38FD">
      <w:pPr>
        <w:shd w:val="clear" w:color="auto" w:fill="FFFFFF" w:themeFill="background1"/>
        <w:jc w:val="center"/>
        <w:rPr>
          <w:rFonts w:ascii="Arial" w:hAnsi="Arial" w:cs="Arial"/>
          <w:sz w:val="32"/>
          <w:szCs w:val="32"/>
        </w:rPr>
      </w:pPr>
    </w:p>
    <w:p w14:paraId="780938BD" w14:textId="77777777" w:rsidR="00AB36D8" w:rsidRPr="006F5A13" w:rsidRDefault="00AB36D8" w:rsidP="004F38FD">
      <w:pPr>
        <w:shd w:val="clear" w:color="auto" w:fill="FFFFFF" w:themeFill="background1"/>
        <w:jc w:val="center"/>
        <w:rPr>
          <w:b/>
          <w:sz w:val="32"/>
          <w:szCs w:val="32"/>
        </w:rPr>
      </w:pPr>
      <w:r w:rsidRPr="006F5A13">
        <w:rPr>
          <w:b/>
          <w:sz w:val="32"/>
          <w:szCs w:val="32"/>
        </w:rPr>
        <w:t>КОНКУРСНA ДОКУМЕНТАЦИЈA</w:t>
      </w:r>
    </w:p>
    <w:p w14:paraId="14D2B2E2" w14:textId="77777777" w:rsidR="00AB36D8" w:rsidRPr="006F5A13" w:rsidRDefault="00AB36D8" w:rsidP="004F38FD">
      <w:pPr>
        <w:shd w:val="clear" w:color="auto" w:fill="FFFFFF" w:themeFill="background1"/>
        <w:jc w:val="center"/>
        <w:rPr>
          <w:b/>
          <w:sz w:val="32"/>
          <w:szCs w:val="32"/>
          <w:lang w:val="ru-RU"/>
        </w:rPr>
      </w:pPr>
    </w:p>
    <w:p w14:paraId="72254444" w14:textId="77777777" w:rsidR="00AB36D8" w:rsidRDefault="00AB36D8" w:rsidP="00AB36D8">
      <w:pPr>
        <w:jc w:val="center"/>
        <w:rPr>
          <w:sz w:val="32"/>
          <w:szCs w:val="32"/>
          <w:lang w:val="uz-Cyrl-UZ"/>
        </w:rPr>
      </w:pPr>
    </w:p>
    <w:p w14:paraId="1AB8DF70" w14:textId="77777777" w:rsidR="00AB36D8" w:rsidRDefault="00AB36D8" w:rsidP="00AB36D8">
      <w:pPr>
        <w:jc w:val="center"/>
        <w:rPr>
          <w:sz w:val="32"/>
          <w:szCs w:val="32"/>
          <w:lang w:val="uz-Cyrl-UZ"/>
        </w:rPr>
      </w:pPr>
    </w:p>
    <w:p w14:paraId="4160938B" w14:textId="77777777" w:rsidR="00AB36D8" w:rsidRDefault="00AB36D8" w:rsidP="00AB36D8">
      <w:pPr>
        <w:jc w:val="center"/>
        <w:rPr>
          <w:b/>
          <w:bCs/>
          <w:iCs/>
          <w:sz w:val="28"/>
          <w:szCs w:val="28"/>
          <w:lang w:val="uz-Cyrl-UZ"/>
        </w:rPr>
      </w:pPr>
      <w:r>
        <w:rPr>
          <w:b/>
          <w:bCs/>
          <w:iCs/>
          <w:sz w:val="28"/>
          <w:szCs w:val="28"/>
          <w:lang w:val="uz-Cyrl-UZ"/>
        </w:rPr>
        <w:t>МИНИСТАРСТВО ПОЉОПРИВЕДЕ</w:t>
      </w:r>
      <w:r w:rsidR="00205034">
        <w:rPr>
          <w:b/>
          <w:bCs/>
          <w:iCs/>
          <w:sz w:val="28"/>
          <w:szCs w:val="28"/>
          <w:lang w:val="sr-Latn-RS"/>
        </w:rPr>
        <w:t>,</w:t>
      </w:r>
      <w:r w:rsidR="00205034">
        <w:rPr>
          <w:b/>
          <w:bCs/>
          <w:iCs/>
          <w:sz w:val="28"/>
          <w:szCs w:val="28"/>
          <w:lang w:val="uz-Cyrl-UZ"/>
        </w:rPr>
        <w:t xml:space="preserve"> ШУМАРСТВА И ВОДОПРИВРЕДЕ</w:t>
      </w:r>
      <w:r>
        <w:rPr>
          <w:b/>
          <w:bCs/>
          <w:iCs/>
          <w:sz w:val="28"/>
          <w:szCs w:val="28"/>
          <w:lang w:val="uz-Cyrl-UZ"/>
        </w:rPr>
        <w:t xml:space="preserve"> – УПРАВА ЗА АГРАРНА ПЛАЋАЊА</w:t>
      </w:r>
    </w:p>
    <w:p w14:paraId="31091CC1" w14:textId="77777777" w:rsidR="00AB36D8" w:rsidRDefault="00AB36D8" w:rsidP="00AB36D8">
      <w:pPr>
        <w:jc w:val="center"/>
        <w:rPr>
          <w:b/>
          <w:bCs/>
          <w:iCs/>
          <w:sz w:val="28"/>
          <w:szCs w:val="28"/>
          <w:lang w:val="uz-Cyrl-UZ"/>
        </w:rPr>
      </w:pPr>
      <w:r>
        <w:rPr>
          <w:b/>
          <w:bCs/>
          <w:iCs/>
          <w:sz w:val="28"/>
          <w:szCs w:val="28"/>
          <w:lang w:val="uz-Cyrl-UZ"/>
        </w:rPr>
        <w:t>Булевар краља Александра 84, Београд</w:t>
      </w:r>
    </w:p>
    <w:p w14:paraId="45A0E91C" w14:textId="77777777" w:rsidR="00AB36D8" w:rsidRDefault="00AB36D8" w:rsidP="00AB36D8">
      <w:pPr>
        <w:jc w:val="center"/>
        <w:rPr>
          <w:rFonts w:ascii="Arial" w:hAnsi="Arial" w:cs="Arial"/>
          <w:b/>
          <w:bCs/>
          <w:i/>
          <w:iCs/>
          <w:sz w:val="28"/>
          <w:szCs w:val="28"/>
          <w:lang w:val="ru-RU"/>
        </w:rPr>
      </w:pPr>
    </w:p>
    <w:p w14:paraId="491BBE93" w14:textId="77777777" w:rsidR="005813F6" w:rsidRDefault="005813F6" w:rsidP="00AB36D8">
      <w:pPr>
        <w:jc w:val="center"/>
        <w:rPr>
          <w:b/>
          <w:bCs/>
          <w:sz w:val="32"/>
          <w:lang w:val="uz-Cyrl-UZ"/>
        </w:rPr>
      </w:pPr>
    </w:p>
    <w:p w14:paraId="486ADA5A" w14:textId="77777777" w:rsidR="005813F6" w:rsidRDefault="005813F6" w:rsidP="00AB36D8">
      <w:pPr>
        <w:jc w:val="center"/>
        <w:rPr>
          <w:b/>
          <w:bCs/>
          <w:sz w:val="32"/>
          <w:lang w:val="uz-Cyrl-UZ"/>
        </w:rPr>
      </w:pPr>
    </w:p>
    <w:p w14:paraId="46479D70" w14:textId="77777777" w:rsidR="005813F6" w:rsidRDefault="005813F6" w:rsidP="00AB36D8">
      <w:pPr>
        <w:jc w:val="center"/>
        <w:rPr>
          <w:b/>
          <w:bCs/>
          <w:sz w:val="32"/>
          <w:lang w:val="uz-Cyrl-UZ"/>
        </w:rPr>
      </w:pPr>
    </w:p>
    <w:p w14:paraId="446FBD5C" w14:textId="77777777" w:rsidR="00AB36D8" w:rsidRPr="005813F6" w:rsidRDefault="00AB36D8" w:rsidP="00AB36D8">
      <w:pPr>
        <w:jc w:val="center"/>
        <w:rPr>
          <w:b/>
          <w:bCs/>
          <w:i/>
          <w:iCs/>
          <w:sz w:val="32"/>
          <w:lang w:val="sr-Cyrl-RS"/>
        </w:rPr>
      </w:pPr>
      <w:r w:rsidRPr="005813F6">
        <w:rPr>
          <w:b/>
          <w:bCs/>
          <w:sz w:val="32"/>
          <w:lang w:val="uz-Cyrl-UZ"/>
        </w:rPr>
        <w:t>ЈАВНА НАБАВКА</w:t>
      </w:r>
      <w:r w:rsidR="004A4DAC" w:rsidRPr="005813F6">
        <w:rPr>
          <w:b/>
          <w:bCs/>
          <w:sz w:val="32"/>
          <w:lang w:val="uz-Cyrl-UZ"/>
        </w:rPr>
        <w:t xml:space="preserve"> </w:t>
      </w:r>
      <w:r w:rsidR="00731BCA" w:rsidRPr="005813F6">
        <w:rPr>
          <w:b/>
          <w:bCs/>
          <w:sz w:val="32"/>
          <w:lang w:val="uz-Cyrl-UZ"/>
        </w:rPr>
        <w:t>МАЛЕ ВРЕДНОСТИ:</w:t>
      </w:r>
      <w:r w:rsidR="00205034" w:rsidRPr="005813F6">
        <w:rPr>
          <w:b/>
          <w:bCs/>
          <w:sz w:val="32"/>
          <w:lang w:val="uz-Cyrl-UZ"/>
        </w:rPr>
        <w:t xml:space="preserve"> ИЗРАДА ПРОЈЕКТНЕ ДОКУМЕНТАЦИЈЕ</w:t>
      </w:r>
      <w:r w:rsidR="005813F6" w:rsidRPr="005813F6">
        <w:rPr>
          <w:b/>
          <w:bCs/>
          <w:sz w:val="32"/>
          <w:lang w:val="sr-Latn-RS"/>
        </w:rPr>
        <w:t xml:space="preserve"> </w:t>
      </w:r>
      <w:r w:rsidR="005813F6" w:rsidRPr="005813F6">
        <w:rPr>
          <w:b/>
          <w:bCs/>
          <w:sz w:val="32"/>
          <w:lang w:val="sr-Cyrl-RS"/>
        </w:rPr>
        <w:t>ЗА ДЕО ОБЈЕКТА У</w:t>
      </w:r>
      <w:r w:rsidR="00A07343">
        <w:rPr>
          <w:b/>
          <w:bCs/>
          <w:sz w:val="32"/>
          <w:lang w:val="sr-Latn-RS"/>
        </w:rPr>
        <w:t xml:space="preserve"> </w:t>
      </w:r>
      <w:r w:rsidR="005813F6" w:rsidRPr="005813F6">
        <w:rPr>
          <w:b/>
          <w:bCs/>
          <w:sz w:val="32"/>
          <w:lang w:val="sr-Cyrl-RS"/>
        </w:rPr>
        <w:t xml:space="preserve"> БУЛЕВАРУ МИХАЈЛА ПУПИНА 113</w:t>
      </w:r>
      <w:r w:rsidR="00A07343">
        <w:rPr>
          <w:b/>
          <w:bCs/>
          <w:sz w:val="32"/>
          <w:lang w:val="sr-Cyrl-RS"/>
        </w:rPr>
        <w:t>, БЕОГРАД</w:t>
      </w:r>
    </w:p>
    <w:p w14:paraId="0DC04CF0" w14:textId="77777777" w:rsidR="00AB36D8" w:rsidRPr="00D825BB" w:rsidRDefault="00AB36D8" w:rsidP="00AB36D8">
      <w:pPr>
        <w:jc w:val="center"/>
        <w:rPr>
          <w:b/>
          <w:bCs/>
          <w:lang w:val="uz-Cyrl-UZ"/>
        </w:rPr>
      </w:pPr>
    </w:p>
    <w:p w14:paraId="255456DA" w14:textId="77777777" w:rsidR="00AB36D8" w:rsidRPr="00731BCA" w:rsidRDefault="00AB36D8" w:rsidP="00AB36D8">
      <w:pPr>
        <w:jc w:val="center"/>
        <w:rPr>
          <w:rFonts w:ascii="Arial" w:hAnsi="Arial" w:cs="Arial"/>
          <w:b/>
          <w:bCs/>
          <w:lang w:val="uz-Cyrl-UZ"/>
        </w:rPr>
      </w:pPr>
    </w:p>
    <w:p w14:paraId="2F949D7F" w14:textId="77777777" w:rsidR="00AB36D8" w:rsidRPr="006F5A13" w:rsidRDefault="00D825BB" w:rsidP="00AB36D8">
      <w:pPr>
        <w:jc w:val="center"/>
        <w:rPr>
          <w:i/>
          <w:iCs/>
          <w:color w:val="auto"/>
          <w:lang w:val="uz-Cyrl-UZ"/>
        </w:rPr>
      </w:pPr>
      <w:r>
        <w:rPr>
          <w:b/>
          <w:bCs/>
          <w:lang w:val="uz-Cyrl-UZ"/>
        </w:rPr>
        <w:t>ЈНМВ</w:t>
      </w:r>
      <w:r w:rsidR="00AB36D8">
        <w:rPr>
          <w:b/>
          <w:bCs/>
          <w:lang w:val="uz-Cyrl-UZ"/>
        </w:rPr>
        <w:t xml:space="preserve"> </w:t>
      </w:r>
      <w:r>
        <w:rPr>
          <w:b/>
          <w:bCs/>
          <w:color w:val="auto"/>
          <w:lang w:val="uz-Cyrl-UZ"/>
        </w:rPr>
        <w:t>1</w:t>
      </w:r>
      <w:r w:rsidR="00205034">
        <w:rPr>
          <w:b/>
          <w:bCs/>
          <w:color w:val="auto"/>
          <w:lang w:val="uz-Cyrl-UZ"/>
        </w:rPr>
        <w:t>2</w:t>
      </w:r>
      <w:r w:rsidR="00AB36D8">
        <w:rPr>
          <w:b/>
          <w:bCs/>
          <w:color w:val="auto"/>
          <w:lang w:val="uz-Cyrl-UZ"/>
        </w:rPr>
        <w:t>/201</w:t>
      </w:r>
      <w:r>
        <w:rPr>
          <w:b/>
          <w:bCs/>
          <w:color w:val="auto"/>
          <w:lang w:val="uz-Cyrl-UZ"/>
        </w:rPr>
        <w:t>7</w:t>
      </w:r>
    </w:p>
    <w:p w14:paraId="736AE2BB" w14:textId="77777777" w:rsidR="00AB36D8" w:rsidRPr="00731BCA" w:rsidRDefault="00AB36D8" w:rsidP="00AB36D8">
      <w:pPr>
        <w:jc w:val="center"/>
        <w:rPr>
          <w:rFonts w:ascii="Arial" w:hAnsi="Arial" w:cs="Arial"/>
          <w:i/>
          <w:iCs/>
          <w:lang w:val="uz-Cyrl-UZ"/>
        </w:rPr>
      </w:pPr>
    </w:p>
    <w:p w14:paraId="668918B7" w14:textId="77777777" w:rsidR="00AB36D8" w:rsidRPr="00731BCA" w:rsidRDefault="00AB36D8" w:rsidP="00AB36D8">
      <w:pPr>
        <w:jc w:val="center"/>
        <w:rPr>
          <w:rFonts w:ascii="Arial" w:hAnsi="Arial" w:cs="Arial"/>
          <w:i/>
          <w:iCs/>
          <w:lang w:val="uz-Cyrl-UZ"/>
        </w:rPr>
      </w:pPr>
    </w:p>
    <w:p w14:paraId="34861D31" w14:textId="77777777" w:rsidR="00AB36D8" w:rsidRPr="00731BCA" w:rsidRDefault="00AB36D8" w:rsidP="00AB36D8">
      <w:pPr>
        <w:jc w:val="center"/>
        <w:rPr>
          <w:rFonts w:ascii="Arial" w:hAnsi="Arial" w:cs="Arial"/>
          <w:i/>
          <w:iCs/>
          <w:lang w:val="uz-Cyrl-UZ"/>
        </w:rPr>
      </w:pPr>
    </w:p>
    <w:p w14:paraId="181AAC2E" w14:textId="77777777" w:rsidR="00AB36D8" w:rsidRPr="00731BCA" w:rsidRDefault="00AB36D8" w:rsidP="00AB36D8">
      <w:pPr>
        <w:jc w:val="center"/>
        <w:rPr>
          <w:rFonts w:ascii="Arial" w:hAnsi="Arial" w:cs="Arial"/>
          <w:i/>
          <w:iCs/>
          <w:lang w:val="uz-Cyrl-UZ"/>
        </w:rPr>
      </w:pPr>
    </w:p>
    <w:p w14:paraId="524C3036" w14:textId="77777777" w:rsidR="00AB36D8" w:rsidRPr="00731BCA" w:rsidRDefault="00AB36D8" w:rsidP="00AB36D8">
      <w:pPr>
        <w:jc w:val="center"/>
        <w:rPr>
          <w:rFonts w:ascii="Arial" w:hAnsi="Arial" w:cs="Arial"/>
          <w:i/>
          <w:iCs/>
          <w:lang w:val="uz-Cyrl-UZ"/>
        </w:rPr>
      </w:pPr>
    </w:p>
    <w:p w14:paraId="4FE256BE" w14:textId="77777777" w:rsidR="00AB36D8" w:rsidRPr="00731BCA" w:rsidRDefault="00AB36D8" w:rsidP="00AB36D8">
      <w:pPr>
        <w:jc w:val="center"/>
        <w:rPr>
          <w:rFonts w:ascii="Arial" w:hAnsi="Arial" w:cs="Arial"/>
          <w:i/>
          <w:iCs/>
          <w:lang w:val="uz-Cyrl-UZ"/>
        </w:rPr>
      </w:pPr>
    </w:p>
    <w:p w14:paraId="392689AC" w14:textId="77777777" w:rsidR="00AB36D8" w:rsidRPr="00731BCA" w:rsidRDefault="00AB36D8" w:rsidP="00AB36D8">
      <w:pPr>
        <w:jc w:val="center"/>
        <w:rPr>
          <w:rFonts w:ascii="Arial" w:hAnsi="Arial" w:cs="Arial"/>
          <w:i/>
          <w:iCs/>
          <w:lang w:val="uz-Cyrl-UZ"/>
        </w:rPr>
      </w:pPr>
    </w:p>
    <w:p w14:paraId="167C4C60" w14:textId="77777777" w:rsidR="00AB36D8" w:rsidRPr="00731BCA" w:rsidRDefault="00AB36D8" w:rsidP="00AB36D8">
      <w:pPr>
        <w:jc w:val="center"/>
        <w:rPr>
          <w:rFonts w:ascii="Arial" w:hAnsi="Arial" w:cs="Arial"/>
          <w:i/>
          <w:iCs/>
          <w:lang w:val="uz-Cyrl-UZ"/>
        </w:rPr>
      </w:pPr>
    </w:p>
    <w:p w14:paraId="398ABDE4" w14:textId="77777777" w:rsidR="00AB36D8" w:rsidRPr="00731BCA" w:rsidRDefault="00AB36D8" w:rsidP="00AB36D8">
      <w:pPr>
        <w:jc w:val="center"/>
        <w:rPr>
          <w:rFonts w:ascii="Arial" w:hAnsi="Arial" w:cs="Arial"/>
          <w:i/>
          <w:iCs/>
          <w:lang w:val="uz-Cyrl-UZ"/>
        </w:rPr>
      </w:pPr>
    </w:p>
    <w:p w14:paraId="1AA3A474" w14:textId="77777777" w:rsidR="00AB36D8" w:rsidRPr="00731BCA" w:rsidRDefault="00AB36D8" w:rsidP="00AB36D8">
      <w:pPr>
        <w:jc w:val="center"/>
        <w:rPr>
          <w:rFonts w:ascii="Arial" w:hAnsi="Arial" w:cs="Arial"/>
          <w:i/>
          <w:iCs/>
          <w:lang w:val="uz-Cyrl-UZ"/>
        </w:rPr>
      </w:pPr>
    </w:p>
    <w:p w14:paraId="12E8BAB4" w14:textId="77777777" w:rsidR="00AB36D8" w:rsidRPr="00731BCA" w:rsidRDefault="00AB36D8" w:rsidP="00AB36D8">
      <w:pPr>
        <w:jc w:val="center"/>
        <w:rPr>
          <w:rFonts w:ascii="Arial" w:hAnsi="Arial" w:cs="Arial"/>
          <w:i/>
          <w:iCs/>
          <w:lang w:val="uz-Cyrl-UZ"/>
        </w:rPr>
      </w:pPr>
    </w:p>
    <w:p w14:paraId="054F4696" w14:textId="0030280B" w:rsidR="00AB36D8" w:rsidRDefault="006A6D51" w:rsidP="00AB36D8">
      <w:pPr>
        <w:jc w:val="center"/>
        <w:rPr>
          <w:iCs/>
          <w:lang w:val="uz-Cyrl-UZ"/>
        </w:rPr>
      </w:pPr>
      <w:r>
        <w:rPr>
          <w:iCs/>
          <w:lang w:val="sr-Cyrl-RS"/>
        </w:rPr>
        <w:t>новембар</w:t>
      </w:r>
      <w:r w:rsidR="00D825BB">
        <w:rPr>
          <w:iCs/>
          <w:lang w:val="uz-Cyrl-UZ"/>
        </w:rPr>
        <w:t xml:space="preserve"> 2017</w:t>
      </w:r>
      <w:r w:rsidR="00AB36D8">
        <w:rPr>
          <w:iCs/>
          <w:lang w:val="uz-Cyrl-UZ"/>
        </w:rPr>
        <w:t>. године</w:t>
      </w:r>
    </w:p>
    <w:p w14:paraId="4D53AF00" w14:textId="77777777" w:rsidR="00AB36D8" w:rsidRPr="00591322" w:rsidRDefault="00AB36D8" w:rsidP="00591322">
      <w:pPr>
        <w:suppressAutoHyphens w:val="0"/>
        <w:spacing w:line="240" w:lineRule="auto"/>
        <w:rPr>
          <w:iCs/>
          <w:lang w:val="uz-Cyrl-UZ"/>
        </w:rPr>
      </w:pPr>
      <w:r>
        <w:rPr>
          <w:iCs/>
          <w:lang w:val="uz-Cyrl-UZ"/>
        </w:rPr>
        <w:br w:type="page"/>
      </w:r>
      <w:r w:rsidRPr="00731BCA">
        <w:rPr>
          <w:rFonts w:eastAsia="TimesNewRomanPSMT"/>
          <w:lang w:val="uz-Cyrl-UZ"/>
        </w:rPr>
        <w:lastRenderedPageBreak/>
        <w:t xml:space="preserve">На основу чл. 39. </w:t>
      </w:r>
      <w:r w:rsidR="00D825BB">
        <w:rPr>
          <w:rFonts w:eastAsia="TimesNewRomanPSMT"/>
          <w:lang w:val="uz-Cyrl-UZ"/>
        </w:rPr>
        <w:t xml:space="preserve">ст.1. </w:t>
      </w:r>
      <w:r w:rsidRPr="00731BCA">
        <w:rPr>
          <w:rFonts w:eastAsia="TimesNewRomanPSMT"/>
          <w:lang w:val="uz-Cyrl-UZ"/>
        </w:rPr>
        <w:t>и 61. Закона о јавним набавкама („Сл</w:t>
      </w:r>
      <w:r w:rsidR="006F5A13">
        <w:rPr>
          <w:rFonts w:eastAsia="TimesNewRomanPSMT"/>
          <w:lang w:val="uz-Cyrl-UZ"/>
        </w:rPr>
        <w:t>ужбени</w:t>
      </w:r>
      <w:r w:rsidRPr="00731BCA">
        <w:rPr>
          <w:rFonts w:eastAsia="TimesNewRomanPSMT"/>
          <w:lang w:val="uz-Cyrl-UZ"/>
        </w:rPr>
        <w:t xml:space="preserve"> гласник РС”</w:t>
      </w:r>
      <w:r w:rsidR="006F5A13">
        <w:rPr>
          <w:rFonts w:eastAsia="TimesNewRomanPSMT"/>
          <w:lang w:val="uz-Cyrl-UZ"/>
        </w:rPr>
        <w:t>,</w:t>
      </w:r>
      <w:r w:rsidR="006F5A13" w:rsidRPr="00731BCA">
        <w:rPr>
          <w:rFonts w:eastAsia="TimesNewRomanPSMT"/>
          <w:lang w:val="uz-Cyrl-UZ"/>
        </w:rPr>
        <w:t xml:space="preserve"> бр. 124/2012</w:t>
      </w:r>
      <w:r w:rsidR="006F5A13">
        <w:rPr>
          <w:rFonts w:eastAsia="TimesNewRomanPSMT"/>
          <w:lang w:val="uz-Cyrl-UZ"/>
        </w:rPr>
        <w:t xml:space="preserve">, </w:t>
      </w:r>
      <w:r>
        <w:rPr>
          <w:rFonts w:eastAsia="TimesNewRomanPSMT"/>
          <w:lang w:val="uz-Cyrl-UZ"/>
        </w:rPr>
        <w:t>14/2015</w:t>
      </w:r>
      <w:r w:rsidR="006F5A13">
        <w:rPr>
          <w:rFonts w:eastAsia="TimesNewRomanPSMT"/>
          <w:lang w:val="uz-Cyrl-UZ"/>
        </w:rPr>
        <w:t xml:space="preserve"> и 68/2015</w:t>
      </w:r>
      <w:r w:rsidRPr="00731BCA">
        <w:rPr>
          <w:rFonts w:eastAsia="TimesNewRomanPSMT"/>
          <w:lang w:val="uz-Cyrl-UZ"/>
        </w:rPr>
        <w:t xml:space="preserve"> у даљем тексту: Закон), чл. 6. Правилника о обавезним елементима конкурсне документације у поступцима јавних набавки и начину док</w:t>
      </w:r>
      <w:r w:rsidR="00300C50" w:rsidRPr="00731BCA">
        <w:rPr>
          <w:rFonts w:eastAsia="TimesNewRomanPSMT"/>
          <w:lang w:val="uz-Cyrl-UZ"/>
        </w:rPr>
        <w:t>азивања испуњености услова („Сл</w:t>
      </w:r>
      <w:r w:rsidR="00300C50">
        <w:rPr>
          <w:rFonts w:eastAsia="TimesNewRomanPSMT"/>
          <w:lang w:val="uz-Cyrl-UZ"/>
        </w:rPr>
        <w:t>ужбени</w:t>
      </w:r>
      <w:r w:rsidR="00300C50" w:rsidRPr="00731BCA">
        <w:rPr>
          <w:rFonts w:eastAsia="TimesNewRomanPSMT"/>
          <w:lang w:val="uz-Cyrl-UZ"/>
        </w:rPr>
        <w:t xml:space="preserve"> гласник РС”, бр</w:t>
      </w:r>
      <w:r w:rsidR="00300C50">
        <w:rPr>
          <w:rFonts w:eastAsia="TimesNewRomanPSMT"/>
          <w:lang w:val="uz-Cyrl-UZ"/>
        </w:rPr>
        <w:t>ој</w:t>
      </w:r>
      <w:r w:rsidR="00300C50" w:rsidRPr="00731BCA">
        <w:rPr>
          <w:rFonts w:eastAsia="TimesNewRomanPSMT"/>
          <w:lang w:val="uz-Cyrl-UZ"/>
        </w:rPr>
        <w:t xml:space="preserve"> </w:t>
      </w:r>
      <w:r w:rsidR="00300C50">
        <w:rPr>
          <w:rFonts w:eastAsia="TimesNewRomanPSMT"/>
          <w:lang w:val="uz-Cyrl-UZ"/>
        </w:rPr>
        <w:t>86/2015</w:t>
      </w:r>
      <w:r w:rsidRPr="00731BCA">
        <w:rPr>
          <w:rFonts w:eastAsia="TimesNewRomanPSMT"/>
          <w:lang w:val="uz-Cyrl-UZ"/>
        </w:rPr>
        <w:t xml:space="preserve">), </w:t>
      </w:r>
      <w:r w:rsidRPr="00731BCA">
        <w:rPr>
          <w:lang w:val="uz-Cyrl-UZ"/>
        </w:rPr>
        <w:t xml:space="preserve">Одлуке о покретању поступка јавне набавке </w:t>
      </w:r>
      <w:r w:rsidR="00207F6E" w:rsidRPr="00207F6E">
        <w:rPr>
          <w:color w:val="auto"/>
          <w:lang w:val="uz-Cyrl-UZ"/>
        </w:rPr>
        <w:t>404-02-</w:t>
      </w:r>
      <w:r w:rsidR="00207F6E" w:rsidRPr="00207F6E">
        <w:rPr>
          <w:color w:val="auto"/>
          <w:lang w:val="sr-Latn-RS"/>
        </w:rPr>
        <w:t>65</w:t>
      </w:r>
      <w:r w:rsidR="00E82418" w:rsidRPr="00207F6E">
        <w:rPr>
          <w:color w:val="auto"/>
          <w:lang w:val="uz-Cyrl-UZ"/>
        </w:rPr>
        <w:t>/2017-07</w:t>
      </w:r>
      <w:r w:rsidRPr="00207F6E">
        <w:rPr>
          <w:color w:val="auto"/>
          <w:lang w:val="uz-Cyrl-UZ"/>
        </w:rPr>
        <w:t xml:space="preserve"> </w:t>
      </w:r>
      <w:r w:rsidRPr="00731BCA">
        <w:rPr>
          <w:lang w:val="uz-Cyrl-UZ"/>
        </w:rPr>
        <w:t xml:space="preserve">и </w:t>
      </w:r>
      <w:r>
        <w:rPr>
          <w:color w:val="auto"/>
          <w:lang w:val="uz-Cyrl-UZ"/>
        </w:rPr>
        <w:t>Решења о</w:t>
      </w:r>
      <w:r>
        <w:rPr>
          <w:i/>
          <w:color w:val="auto"/>
          <w:lang w:val="uz-Cyrl-UZ"/>
        </w:rPr>
        <w:t xml:space="preserve"> </w:t>
      </w:r>
      <w:r w:rsidRPr="00731BCA">
        <w:rPr>
          <w:color w:val="auto"/>
          <w:lang w:val="uz-Cyrl-UZ"/>
        </w:rPr>
        <w:t xml:space="preserve">образовању </w:t>
      </w:r>
      <w:r>
        <w:rPr>
          <w:color w:val="auto"/>
          <w:lang w:val="uz-Cyrl-UZ"/>
        </w:rPr>
        <w:t>к</w:t>
      </w:r>
      <w:r w:rsidRPr="00731BCA">
        <w:rPr>
          <w:color w:val="auto"/>
          <w:lang w:val="uz-Cyrl-UZ"/>
        </w:rPr>
        <w:t>омисије</w:t>
      </w:r>
      <w:r>
        <w:rPr>
          <w:color w:val="auto"/>
          <w:lang w:val="uz-Cyrl-UZ"/>
        </w:rPr>
        <w:t xml:space="preserve"> за јавну набавку </w:t>
      </w:r>
      <w:r w:rsidRPr="00207F6E">
        <w:rPr>
          <w:color w:val="auto"/>
          <w:lang w:val="uz-Cyrl-UZ"/>
        </w:rPr>
        <w:t>404-02-</w:t>
      </w:r>
      <w:r w:rsidR="00207F6E" w:rsidRPr="00207F6E">
        <w:rPr>
          <w:color w:val="auto"/>
          <w:lang w:val="sr-Latn-RS"/>
        </w:rPr>
        <w:t>6</w:t>
      </w:r>
      <w:r w:rsidR="00E82418" w:rsidRPr="00207F6E">
        <w:rPr>
          <w:color w:val="auto"/>
          <w:lang w:val="uz-Cyrl-UZ"/>
        </w:rPr>
        <w:t>5/2017</w:t>
      </w:r>
      <w:r w:rsidRPr="00207F6E">
        <w:rPr>
          <w:color w:val="auto"/>
          <w:lang w:val="uz-Cyrl-UZ"/>
        </w:rPr>
        <w:t>-07</w:t>
      </w:r>
      <w:r w:rsidRPr="00731BCA">
        <w:rPr>
          <w:lang w:val="uz-Cyrl-UZ"/>
        </w:rPr>
        <w:t>, припремљена је:</w:t>
      </w:r>
    </w:p>
    <w:p w14:paraId="1E6D69EB" w14:textId="77777777" w:rsidR="00AB36D8" w:rsidRPr="00731BCA" w:rsidRDefault="00AB36D8" w:rsidP="00AB36D8">
      <w:pPr>
        <w:jc w:val="both"/>
        <w:rPr>
          <w:rFonts w:eastAsia="TimesNewRomanPSMT"/>
          <w:lang w:val="uz-Cyrl-UZ"/>
        </w:rPr>
      </w:pPr>
    </w:p>
    <w:p w14:paraId="66852AD2" w14:textId="77777777" w:rsidR="00AB36D8" w:rsidRPr="00731BCA" w:rsidRDefault="00AB36D8" w:rsidP="00AB36D8">
      <w:pPr>
        <w:ind w:firstLine="720"/>
        <w:jc w:val="both"/>
        <w:rPr>
          <w:rFonts w:ascii="Arial" w:eastAsia="TimesNewRomanPSMT" w:hAnsi="Arial" w:cs="Arial"/>
          <w:lang w:val="uz-Cyrl-UZ"/>
        </w:rPr>
      </w:pPr>
    </w:p>
    <w:p w14:paraId="1DC89AF3" w14:textId="77777777" w:rsidR="00AB36D8" w:rsidRDefault="00AB36D8" w:rsidP="004F38FD">
      <w:pPr>
        <w:shd w:val="clear" w:color="auto" w:fill="FFFFFF" w:themeFill="background1"/>
        <w:jc w:val="center"/>
        <w:rPr>
          <w:rFonts w:eastAsia="TimesNewRomanPS-BoldMT"/>
          <w:b/>
          <w:bCs/>
          <w:lang w:val="uz-Cyrl-UZ"/>
        </w:rPr>
      </w:pPr>
    </w:p>
    <w:p w14:paraId="33ED1BE4" w14:textId="77777777" w:rsidR="00AB36D8" w:rsidRPr="004F38FD" w:rsidRDefault="00AB36D8" w:rsidP="004F38FD">
      <w:pPr>
        <w:shd w:val="clear" w:color="auto" w:fill="FFFFFF" w:themeFill="background1"/>
        <w:jc w:val="center"/>
        <w:rPr>
          <w:rFonts w:eastAsia="TimesNewRomanPS-BoldMT"/>
          <w:b/>
          <w:bCs/>
          <w:lang w:val="ru-RU"/>
        </w:rPr>
      </w:pPr>
      <w:r w:rsidRPr="00731BCA">
        <w:rPr>
          <w:rFonts w:eastAsia="TimesNewRomanPS-BoldMT"/>
          <w:b/>
          <w:bCs/>
          <w:lang w:val="uz-Cyrl-UZ"/>
        </w:rPr>
        <w:t>КОНКУРСНА ДОКУМЕНТАЦИЈА</w:t>
      </w:r>
    </w:p>
    <w:p w14:paraId="2A53DBD6" w14:textId="77777777" w:rsidR="00AB36D8" w:rsidRPr="004F38FD" w:rsidRDefault="00AB36D8" w:rsidP="004F38FD">
      <w:pPr>
        <w:shd w:val="clear" w:color="auto" w:fill="FFFFFF" w:themeFill="background1"/>
        <w:jc w:val="center"/>
        <w:rPr>
          <w:rFonts w:eastAsia="TimesNewRomanPS-BoldMT"/>
          <w:b/>
          <w:bCs/>
          <w:lang w:val="ru-RU"/>
        </w:rPr>
      </w:pPr>
    </w:p>
    <w:p w14:paraId="6E256AB2" w14:textId="77777777" w:rsidR="00AB36D8" w:rsidRPr="004F38FD" w:rsidRDefault="00205034" w:rsidP="004F38FD">
      <w:pPr>
        <w:shd w:val="clear" w:color="auto" w:fill="FFFFFF" w:themeFill="background1"/>
        <w:jc w:val="center"/>
        <w:rPr>
          <w:rFonts w:eastAsia="TimesNewRomanPS-BoldMT"/>
          <w:b/>
          <w:bCs/>
          <w:lang w:val="uz-Cyrl-UZ"/>
        </w:rPr>
      </w:pPr>
      <w:r>
        <w:rPr>
          <w:rFonts w:eastAsia="TimesNewRomanPS-BoldMT"/>
          <w:b/>
          <w:bCs/>
          <w:lang w:val="uz-Cyrl-UZ"/>
        </w:rPr>
        <w:t>јавна набавка</w:t>
      </w:r>
      <w:r w:rsidR="00AB36D8" w:rsidRPr="00731BCA">
        <w:rPr>
          <w:rFonts w:eastAsia="TimesNewRomanPS-BoldMT"/>
          <w:b/>
          <w:bCs/>
          <w:lang w:val="uz-Cyrl-UZ"/>
        </w:rPr>
        <w:t xml:space="preserve"> мале вредности</w:t>
      </w:r>
      <w:r>
        <w:rPr>
          <w:rFonts w:eastAsia="TimesNewRomanPS-BoldMT"/>
          <w:b/>
          <w:bCs/>
          <w:lang w:val="uz-Cyrl-UZ"/>
        </w:rPr>
        <w:t xml:space="preserve"> за израду пројектне документације</w:t>
      </w:r>
      <w:r w:rsidR="00A07343">
        <w:rPr>
          <w:rFonts w:eastAsia="TimesNewRomanPS-BoldMT"/>
          <w:b/>
          <w:bCs/>
          <w:lang w:val="uz-Cyrl-UZ"/>
        </w:rPr>
        <w:t xml:space="preserve"> за део објекта у Булевару Михајла Пупина 113, Београд</w:t>
      </w:r>
      <w:r>
        <w:rPr>
          <w:rFonts w:eastAsia="TimesNewRomanPS-BoldMT"/>
          <w:b/>
          <w:bCs/>
          <w:lang w:val="uz-Cyrl-UZ"/>
        </w:rPr>
        <w:t xml:space="preserve"> </w:t>
      </w:r>
    </w:p>
    <w:p w14:paraId="2C7B1338" w14:textId="77777777" w:rsidR="00AB36D8" w:rsidRDefault="00AB36D8" w:rsidP="004F38FD">
      <w:pPr>
        <w:shd w:val="clear" w:color="auto" w:fill="FFFFFF" w:themeFill="background1"/>
        <w:jc w:val="center"/>
        <w:rPr>
          <w:rFonts w:eastAsia="TimesNewRomanPS-BoldMT"/>
          <w:b/>
          <w:bCs/>
          <w:lang w:val="uz-Cyrl-UZ"/>
        </w:rPr>
      </w:pPr>
      <w:r w:rsidRPr="00731BCA">
        <w:rPr>
          <w:rFonts w:eastAsia="TimesNewRomanPS-BoldMT"/>
          <w:b/>
          <w:bCs/>
          <w:lang w:val="uz-Cyrl-UZ"/>
        </w:rPr>
        <w:t>ЈН</w:t>
      </w:r>
      <w:r w:rsidR="00D825BB">
        <w:rPr>
          <w:rFonts w:eastAsia="TimesNewRomanPS-BoldMT"/>
          <w:b/>
          <w:bCs/>
          <w:lang w:val="uz-Cyrl-UZ"/>
        </w:rPr>
        <w:t>МВ</w:t>
      </w:r>
      <w:r w:rsidRPr="00731BCA">
        <w:rPr>
          <w:rFonts w:eastAsia="TimesNewRomanPS-BoldMT"/>
          <w:b/>
          <w:bCs/>
          <w:lang w:val="uz-Cyrl-UZ"/>
        </w:rPr>
        <w:t xml:space="preserve"> бр</w:t>
      </w:r>
      <w:r w:rsidR="00186647">
        <w:rPr>
          <w:rFonts w:eastAsia="TimesNewRomanPS-BoldMT"/>
          <w:b/>
          <w:bCs/>
          <w:lang w:val="uz-Cyrl-UZ"/>
        </w:rPr>
        <w:t xml:space="preserve">ој </w:t>
      </w:r>
      <w:r w:rsidR="00D825BB">
        <w:rPr>
          <w:rFonts w:eastAsia="TimesNewRomanPS-BoldMT"/>
          <w:b/>
          <w:bCs/>
          <w:color w:val="auto"/>
          <w:lang w:val="uz-Cyrl-UZ"/>
        </w:rPr>
        <w:t>1</w:t>
      </w:r>
      <w:r w:rsidR="00205034">
        <w:rPr>
          <w:rFonts w:eastAsia="TimesNewRomanPS-BoldMT"/>
          <w:b/>
          <w:bCs/>
          <w:color w:val="auto"/>
          <w:lang w:val="uz-Cyrl-UZ"/>
        </w:rPr>
        <w:t>2</w:t>
      </w:r>
      <w:r w:rsidRPr="00731BCA">
        <w:rPr>
          <w:rFonts w:eastAsia="TimesNewRomanPS-BoldMT"/>
          <w:b/>
          <w:bCs/>
          <w:color w:val="auto"/>
          <w:lang w:val="uz-Cyrl-UZ"/>
        </w:rPr>
        <w:t>/201</w:t>
      </w:r>
      <w:r w:rsidR="00D825BB">
        <w:rPr>
          <w:rFonts w:eastAsia="TimesNewRomanPS-BoldMT"/>
          <w:b/>
          <w:bCs/>
          <w:color w:val="auto"/>
          <w:lang w:val="uz-Cyrl-UZ"/>
        </w:rPr>
        <w:t>7</w:t>
      </w:r>
      <w:r>
        <w:rPr>
          <w:rFonts w:eastAsia="TimesNewRomanPS-BoldMT"/>
          <w:b/>
          <w:bCs/>
          <w:color w:val="auto"/>
          <w:lang w:val="sr-Cyrl-CS"/>
        </w:rPr>
        <w:t xml:space="preserve"> </w:t>
      </w:r>
    </w:p>
    <w:p w14:paraId="089D1C32" w14:textId="77777777" w:rsidR="00AB36D8" w:rsidRPr="00731BCA" w:rsidRDefault="004F38FD" w:rsidP="004F38FD">
      <w:pPr>
        <w:shd w:val="clear" w:color="auto" w:fill="FFFFFF" w:themeFill="background1"/>
        <w:tabs>
          <w:tab w:val="left" w:pos="630"/>
        </w:tabs>
        <w:rPr>
          <w:rFonts w:eastAsia="TimesNewRomanPS-BoldMT"/>
          <w:b/>
          <w:bCs/>
          <w:lang w:val="uz-Cyrl-UZ"/>
        </w:rPr>
      </w:pPr>
      <w:r w:rsidRPr="00731BCA">
        <w:rPr>
          <w:rFonts w:eastAsia="TimesNewRomanPS-BoldMT"/>
          <w:b/>
          <w:bCs/>
          <w:lang w:val="uz-Cyrl-UZ"/>
        </w:rPr>
        <w:tab/>
      </w:r>
    </w:p>
    <w:p w14:paraId="0E4F5D45" w14:textId="77777777" w:rsidR="00AB36D8" w:rsidRPr="00731BCA" w:rsidRDefault="00AB36D8" w:rsidP="00AB36D8">
      <w:pPr>
        <w:jc w:val="both"/>
        <w:rPr>
          <w:rFonts w:eastAsia="TimesNewRomanPS-BoldMT"/>
          <w:b/>
          <w:bCs/>
          <w:color w:val="FF0000"/>
          <w:lang w:val="uz-Cyrl-UZ"/>
        </w:rPr>
      </w:pPr>
    </w:p>
    <w:p w14:paraId="15B9CEE6" w14:textId="77777777" w:rsidR="00AB36D8" w:rsidRPr="00731BCA" w:rsidRDefault="00AB36D8" w:rsidP="00AB36D8">
      <w:pPr>
        <w:jc w:val="both"/>
        <w:rPr>
          <w:rFonts w:eastAsia="TimesNewRomanPSMT"/>
          <w:lang w:val="uz-Cyrl-UZ"/>
        </w:rPr>
      </w:pPr>
      <w:r w:rsidRPr="00731BCA">
        <w:rPr>
          <w:rFonts w:eastAsia="TimesNewRomanPSMT"/>
          <w:lang w:val="uz-Cyrl-UZ"/>
        </w:rPr>
        <w:t>Конкурсна документација садржи:</w:t>
      </w:r>
    </w:p>
    <w:p w14:paraId="14431530" w14:textId="77777777" w:rsidR="00AB36D8" w:rsidRPr="00731BCA" w:rsidRDefault="00AB36D8" w:rsidP="00AB36D8">
      <w:pPr>
        <w:jc w:val="both"/>
        <w:rPr>
          <w:rFonts w:ascii="Arial" w:eastAsia="TimesNewRomanPSMT" w:hAnsi="Arial" w:cs="Arial"/>
          <w:lang w:val="uz-Cyrl-UZ"/>
        </w:rPr>
      </w:pPr>
    </w:p>
    <w:p w14:paraId="6C909EC9" w14:textId="77777777" w:rsidR="00AB36D8" w:rsidRPr="00731BCA" w:rsidRDefault="00AB36D8" w:rsidP="00AB36D8">
      <w:pPr>
        <w:jc w:val="both"/>
        <w:rPr>
          <w:rFonts w:ascii="Arial" w:eastAsia="TimesNewRomanPSMT" w:hAnsi="Arial" w:cs="Arial"/>
          <w:lang w:val="uz-Cyrl-UZ"/>
        </w:rPr>
      </w:pPr>
    </w:p>
    <w:tbl>
      <w:tblPr>
        <w:tblW w:w="768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552"/>
        <w:gridCol w:w="6128"/>
      </w:tblGrid>
      <w:tr w:rsidR="00300C50" w14:paraId="7C7A6C3B" w14:textId="77777777" w:rsidTr="00300C50">
        <w:trPr>
          <w:trHeight w:val="567"/>
        </w:trPr>
        <w:tc>
          <w:tcPr>
            <w:tcW w:w="1552" w:type="dxa"/>
            <w:vAlign w:val="center"/>
            <w:hideMark/>
          </w:tcPr>
          <w:p w14:paraId="032888BF" w14:textId="77777777" w:rsidR="00300C50" w:rsidRDefault="00300C50">
            <w:pPr>
              <w:jc w:val="center"/>
              <w:rPr>
                <w:rFonts w:eastAsia="TimesNewRomanPSMT"/>
                <w:b/>
                <w:i/>
              </w:rPr>
            </w:pPr>
            <w:r>
              <w:rPr>
                <w:rFonts w:eastAsia="TimesNewRomanPSMT"/>
                <w:b/>
                <w:i/>
                <w:lang w:val="sr-Cyrl-CS"/>
              </w:rPr>
              <w:t>Поглавље</w:t>
            </w:r>
          </w:p>
        </w:tc>
        <w:tc>
          <w:tcPr>
            <w:tcW w:w="6128" w:type="dxa"/>
            <w:vAlign w:val="center"/>
            <w:hideMark/>
          </w:tcPr>
          <w:p w14:paraId="4512C773" w14:textId="77777777" w:rsidR="00300C50" w:rsidRDefault="00300C50">
            <w:pPr>
              <w:jc w:val="center"/>
              <w:rPr>
                <w:rFonts w:eastAsia="TimesNewRomanPSMT"/>
                <w:b/>
                <w:i/>
              </w:rPr>
            </w:pPr>
            <w:r>
              <w:rPr>
                <w:rFonts w:eastAsia="TimesNewRomanPSMT"/>
                <w:b/>
                <w:i/>
              </w:rPr>
              <w:t>Назив</w:t>
            </w:r>
            <w:r>
              <w:rPr>
                <w:rFonts w:eastAsia="TimesNewRomanPSMT"/>
                <w:b/>
                <w:i/>
                <w:lang w:val="sr-Cyrl-CS"/>
              </w:rPr>
              <w:t xml:space="preserve"> поглавља</w:t>
            </w:r>
          </w:p>
        </w:tc>
      </w:tr>
      <w:tr w:rsidR="00300C50" w14:paraId="27EC1AA0" w14:textId="77777777" w:rsidTr="00300C50">
        <w:trPr>
          <w:trHeight w:val="567"/>
        </w:trPr>
        <w:tc>
          <w:tcPr>
            <w:tcW w:w="1552" w:type="dxa"/>
            <w:vAlign w:val="center"/>
            <w:hideMark/>
          </w:tcPr>
          <w:p w14:paraId="7F970206" w14:textId="77777777" w:rsidR="00300C50" w:rsidRDefault="00300C50">
            <w:pPr>
              <w:snapToGrid w:val="0"/>
              <w:jc w:val="center"/>
              <w:rPr>
                <w:rFonts w:eastAsia="TimesNewRomanPSMT"/>
                <w:color w:val="auto"/>
                <w:lang w:val="uz-Cyrl-UZ"/>
              </w:rPr>
            </w:pPr>
            <w:r>
              <w:rPr>
                <w:rFonts w:eastAsia="TimesNewRomanPSMT"/>
                <w:color w:val="auto"/>
                <w:lang w:val="uz-Cyrl-UZ"/>
              </w:rPr>
              <w:t>I</w:t>
            </w:r>
          </w:p>
        </w:tc>
        <w:tc>
          <w:tcPr>
            <w:tcW w:w="6128" w:type="dxa"/>
            <w:vAlign w:val="center"/>
            <w:hideMark/>
          </w:tcPr>
          <w:p w14:paraId="5F35A447" w14:textId="77777777" w:rsidR="00300C50" w:rsidRDefault="00300C50">
            <w:pPr>
              <w:snapToGrid w:val="0"/>
              <w:rPr>
                <w:rFonts w:eastAsia="TimesNewRomanPSMT"/>
                <w:color w:val="auto"/>
                <w:lang w:val="uz-Cyrl-UZ"/>
              </w:rPr>
            </w:pPr>
            <w:r>
              <w:rPr>
                <w:rFonts w:eastAsia="TimesNewRomanPSMT"/>
                <w:color w:val="auto"/>
                <w:lang w:val="uz-Cyrl-UZ"/>
              </w:rPr>
              <w:t>Позив за подношење понуде</w:t>
            </w:r>
          </w:p>
        </w:tc>
      </w:tr>
      <w:tr w:rsidR="00300C50" w:rsidRPr="00731BCA" w14:paraId="37DBBC19" w14:textId="77777777" w:rsidTr="00300C50">
        <w:trPr>
          <w:trHeight w:val="567"/>
        </w:trPr>
        <w:tc>
          <w:tcPr>
            <w:tcW w:w="1552" w:type="dxa"/>
            <w:vAlign w:val="center"/>
            <w:hideMark/>
          </w:tcPr>
          <w:p w14:paraId="27C63602" w14:textId="77777777" w:rsidR="00300C50" w:rsidRDefault="00300C50">
            <w:pPr>
              <w:snapToGrid w:val="0"/>
              <w:jc w:val="center"/>
              <w:rPr>
                <w:bCs/>
                <w:iCs/>
                <w:color w:val="auto"/>
                <w:lang w:val="uz-Cyrl-UZ"/>
              </w:rPr>
            </w:pPr>
            <w:r>
              <w:rPr>
                <w:bCs/>
                <w:iCs/>
                <w:color w:val="auto"/>
              </w:rPr>
              <w:t>I</w:t>
            </w:r>
            <w:r>
              <w:rPr>
                <w:bCs/>
                <w:iCs/>
                <w:color w:val="auto"/>
                <w:lang w:val="uz-Cyrl-UZ"/>
              </w:rPr>
              <w:t>I</w:t>
            </w:r>
          </w:p>
        </w:tc>
        <w:tc>
          <w:tcPr>
            <w:tcW w:w="6128" w:type="dxa"/>
            <w:vAlign w:val="center"/>
            <w:hideMark/>
          </w:tcPr>
          <w:p w14:paraId="7A12A1F2" w14:textId="77777777" w:rsidR="00300C50" w:rsidRDefault="00300C50">
            <w:pPr>
              <w:snapToGrid w:val="0"/>
              <w:rPr>
                <w:rFonts w:eastAsia="TimesNewRomanPSMT"/>
                <w:lang w:val="uz-Cyrl-UZ"/>
              </w:rPr>
            </w:pPr>
            <w:r>
              <w:rPr>
                <w:rFonts w:eastAsia="TimesNewRomanPSMT"/>
                <w:lang w:val="uz-Cyrl-UZ"/>
              </w:rPr>
              <w:t>Општи подаци о јавној набавци</w:t>
            </w:r>
          </w:p>
        </w:tc>
      </w:tr>
      <w:tr w:rsidR="00300C50" w:rsidRPr="00731BCA" w14:paraId="5318739A" w14:textId="77777777" w:rsidTr="00300C50">
        <w:trPr>
          <w:trHeight w:val="567"/>
        </w:trPr>
        <w:tc>
          <w:tcPr>
            <w:tcW w:w="1552" w:type="dxa"/>
            <w:vAlign w:val="center"/>
            <w:hideMark/>
          </w:tcPr>
          <w:p w14:paraId="03CBD63D" w14:textId="77777777" w:rsidR="00300C50" w:rsidRDefault="00300C50">
            <w:pPr>
              <w:snapToGrid w:val="0"/>
              <w:jc w:val="center"/>
              <w:rPr>
                <w:rFonts w:eastAsia="TimesNewRomanPSMT"/>
                <w:color w:val="auto"/>
                <w:lang w:val="uz-Cyrl-UZ"/>
              </w:rPr>
            </w:pPr>
            <w:r>
              <w:rPr>
                <w:bCs/>
                <w:iCs/>
                <w:color w:val="auto"/>
              </w:rPr>
              <w:t>III</w:t>
            </w:r>
          </w:p>
        </w:tc>
        <w:tc>
          <w:tcPr>
            <w:tcW w:w="6128" w:type="dxa"/>
            <w:vAlign w:val="center"/>
            <w:hideMark/>
          </w:tcPr>
          <w:p w14:paraId="3DE69CC1" w14:textId="77777777" w:rsidR="00300C50" w:rsidRDefault="00300C50">
            <w:pPr>
              <w:snapToGrid w:val="0"/>
              <w:rPr>
                <w:rFonts w:eastAsia="TimesNewRomanPSMT"/>
                <w:color w:val="auto"/>
                <w:lang w:val="uz-Cyrl-UZ"/>
              </w:rPr>
            </w:pPr>
            <w:r>
              <w:rPr>
                <w:rFonts w:eastAsia="TimesNewRomanPSMT"/>
                <w:lang w:val="uz-Cyrl-UZ"/>
              </w:rPr>
              <w:t>Подаци о предмету јавне набавке</w:t>
            </w:r>
          </w:p>
        </w:tc>
      </w:tr>
      <w:tr w:rsidR="00300C50" w:rsidRPr="00731BCA" w14:paraId="3358F9E7" w14:textId="77777777" w:rsidTr="00300C50">
        <w:trPr>
          <w:trHeight w:val="567"/>
        </w:trPr>
        <w:tc>
          <w:tcPr>
            <w:tcW w:w="1552" w:type="dxa"/>
            <w:vAlign w:val="center"/>
            <w:hideMark/>
          </w:tcPr>
          <w:p w14:paraId="6C17AC77" w14:textId="77777777" w:rsidR="00300C50" w:rsidRDefault="00300C50">
            <w:pPr>
              <w:snapToGrid w:val="0"/>
              <w:jc w:val="center"/>
              <w:rPr>
                <w:rFonts w:eastAsia="TimesNewRomanPSMT"/>
                <w:color w:val="auto"/>
                <w:lang w:val="uz-Cyrl-UZ"/>
              </w:rPr>
            </w:pPr>
            <w:r>
              <w:rPr>
                <w:rFonts w:eastAsia="TimesNewRomanPSMT"/>
                <w:color w:val="auto"/>
              </w:rPr>
              <w:t>IV</w:t>
            </w:r>
          </w:p>
        </w:tc>
        <w:tc>
          <w:tcPr>
            <w:tcW w:w="6128" w:type="dxa"/>
            <w:vAlign w:val="center"/>
            <w:hideMark/>
          </w:tcPr>
          <w:p w14:paraId="6340430B" w14:textId="77777777" w:rsidR="00300C50" w:rsidRPr="006908B1" w:rsidRDefault="006908B1">
            <w:pPr>
              <w:snapToGrid w:val="0"/>
              <w:rPr>
                <w:rFonts w:eastAsia="TimesNewRomanPSMT"/>
                <w:color w:val="auto"/>
                <w:lang w:val="sr-Latn-RS"/>
              </w:rPr>
            </w:pPr>
            <w:r>
              <w:rPr>
                <w:rFonts w:eastAsia="TimesNewRomanPSMT"/>
                <w:lang w:val="sr-Latn-RS"/>
              </w:rPr>
              <w:t>T</w:t>
            </w:r>
            <w:r>
              <w:rPr>
                <w:rFonts w:eastAsia="TimesNewRomanPSMT"/>
                <w:lang w:val="uz-Cyrl-UZ"/>
              </w:rPr>
              <w:t xml:space="preserve">ехнички </w:t>
            </w:r>
            <w:r>
              <w:rPr>
                <w:rFonts w:eastAsia="TimesNewRomanPSMT"/>
                <w:lang w:val="sr-Cyrl-RS"/>
              </w:rPr>
              <w:t>део конкурсне документације (техничке спецификације)</w:t>
            </w:r>
          </w:p>
        </w:tc>
      </w:tr>
      <w:tr w:rsidR="00300C50" w:rsidRPr="00731BCA" w14:paraId="60A53CBF" w14:textId="77777777" w:rsidTr="00300C50">
        <w:trPr>
          <w:trHeight w:val="567"/>
        </w:trPr>
        <w:tc>
          <w:tcPr>
            <w:tcW w:w="1552" w:type="dxa"/>
            <w:vAlign w:val="center"/>
            <w:hideMark/>
          </w:tcPr>
          <w:p w14:paraId="7777E4E3" w14:textId="77777777" w:rsidR="00300C50" w:rsidRDefault="00300C50">
            <w:pPr>
              <w:snapToGrid w:val="0"/>
              <w:jc w:val="center"/>
              <w:rPr>
                <w:rFonts w:eastAsia="TimesNewRomanPSMT"/>
                <w:lang w:val="uz-Cyrl-UZ"/>
              </w:rPr>
            </w:pPr>
            <w:r>
              <w:rPr>
                <w:rFonts w:eastAsia="TimesNewRomanPSMT"/>
              </w:rPr>
              <w:t>V</w:t>
            </w:r>
          </w:p>
        </w:tc>
        <w:tc>
          <w:tcPr>
            <w:tcW w:w="6128" w:type="dxa"/>
            <w:vAlign w:val="center"/>
            <w:hideMark/>
          </w:tcPr>
          <w:p w14:paraId="4D94CDBA" w14:textId="77777777" w:rsidR="00300C50" w:rsidRDefault="00300C50">
            <w:pPr>
              <w:snapToGrid w:val="0"/>
              <w:rPr>
                <w:rFonts w:eastAsia="TimesNewRomanPSMT"/>
                <w:color w:val="auto"/>
                <w:lang w:val="ru-RU"/>
              </w:rPr>
            </w:pPr>
            <w:r>
              <w:rPr>
                <w:rFonts w:eastAsia="TimesNewRomanPSMT"/>
                <w:lang w:val="uz-Cyrl-UZ"/>
              </w:rPr>
              <w:t>Услови за учешће у поступку јавне набавке из чл. 75. и 76. Закона и упутство како се доказује испуњеност тих услова</w:t>
            </w:r>
          </w:p>
        </w:tc>
      </w:tr>
      <w:tr w:rsidR="00300C50" w14:paraId="08777BA3" w14:textId="77777777" w:rsidTr="00300C50">
        <w:trPr>
          <w:trHeight w:val="567"/>
        </w:trPr>
        <w:tc>
          <w:tcPr>
            <w:tcW w:w="1552" w:type="dxa"/>
            <w:vAlign w:val="center"/>
            <w:hideMark/>
          </w:tcPr>
          <w:p w14:paraId="3E1865F8" w14:textId="77777777" w:rsidR="00300C50" w:rsidRDefault="00300C50">
            <w:pPr>
              <w:snapToGrid w:val="0"/>
              <w:jc w:val="center"/>
              <w:rPr>
                <w:rFonts w:eastAsia="TimesNewRomanPSMT"/>
                <w:lang w:val="uz-Cyrl-UZ"/>
              </w:rPr>
            </w:pPr>
            <w:r>
              <w:rPr>
                <w:rFonts w:eastAsia="TimesNewRomanPSMT"/>
                <w:lang w:val="uz-Cyrl-UZ"/>
              </w:rPr>
              <w:t>VI</w:t>
            </w:r>
          </w:p>
        </w:tc>
        <w:tc>
          <w:tcPr>
            <w:tcW w:w="6128" w:type="dxa"/>
            <w:vAlign w:val="center"/>
            <w:hideMark/>
          </w:tcPr>
          <w:p w14:paraId="490CBB3A" w14:textId="77777777" w:rsidR="00300C50" w:rsidRDefault="00300C50">
            <w:pPr>
              <w:snapToGrid w:val="0"/>
              <w:rPr>
                <w:rFonts w:eastAsia="TimesNewRomanPSMT"/>
                <w:lang w:val="uz-Cyrl-UZ"/>
              </w:rPr>
            </w:pPr>
            <w:r>
              <w:rPr>
                <w:rFonts w:eastAsia="TimesNewRomanPSMT"/>
                <w:lang w:val="uz-Cyrl-UZ"/>
              </w:rPr>
              <w:t>Образац изјаве о испуњ</w:t>
            </w:r>
            <w:r w:rsidR="00A07343">
              <w:rPr>
                <w:rFonts w:eastAsia="TimesNewRomanPSMT"/>
                <w:lang w:val="uz-Cyrl-UZ"/>
              </w:rPr>
              <w:t>авању услова из члана 75. и 76. ст.3. Закона</w:t>
            </w:r>
          </w:p>
        </w:tc>
      </w:tr>
      <w:tr w:rsidR="00300C50" w:rsidRPr="00731BCA" w14:paraId="0AA6D9D1" w14:textId="77777777" w:rsidTr="00300C50">
        <w:trPr>
          <w:trHeight w:val="567"/>
        </w:trPr>
        <w:tc>
          <w:tcPr>
            <w:tcW w:w="1552" w:type="dxa"/>
            <w:vAlign w:val="center"/>
            <w:hideMark/>
          </w:tcPr>
          <w:p w14:paraId="6ACECE57" w14:textId="77777777" w:rsidR="00300C50" w:rsidRDefault="00300C50">
            <w:pPr>
              <w:snapToGrid w:val="0"/>
              <w:jc w:val="center"/>
              <w:rPr>
                <w:rFonts w:eastAsia="TimesNewRomanPSMT"/>
                <w:lang w:val="uz-Cyrl-UZ"/>
              </w:rPr>
            </w:pPr>
            <w:r>
              <w:rPr>
                <w:rFonts w:eastAsia="TimesNewRomanPSMT"/>
              </w:rPr>
              <w:t>VI</w:t>
            </w:r>
            <w:r>
              <w:rPr>
                <w:rFonts w:eastAsia="TimesNewRomanPSMT"/>
                <w:lang w:val="uz-Cyrl-UZ"/>
              </w:rPr>
              <w:t>I</w:t>
            </w:r>
          </w:p>
        </w:tc>
        <w:tc>
          <w:tcPr>
            <w:tcW w:w="6128" w:type="dxa"/>
            <w:vAlign w:val="center"/>
            <w:hideMark/>
          </w:tcPr>
          <w:p w14:paraId="1ACECD4E" w14:textId="77777777" w:rsidR="00300C50" w:rsidRDefault="00300C50">
            <w:pPr>
              <w:snapToGrid w:val="0"/>
              <w:rPr>
                <w:rFonts w:eastAsia="TimesNewRomanPSMT"/>
                <w:color w:val="auto"/>
                <w:lang w:val="uz-Cyrl-UZ"/>
              </w:rPr>
            </w:pPr>
            <w:r>
              <w:rPr>
                <w:rFonts w:eastAsia="TimesNewRomanPSMT"/>
                <w:lang w:val="uz-Cyrl-UZ"/>
              </w:rPr>
              <w:t>Упутство понуђачима како да сачине понуду</w:t>
            </w:r>
          </w:p>
        </w:tc>
      </w:tr>
      <w:tr w:rsidR="00300C50" w14:paraId="2375838E" w14:textId="77777777" w:rsidTr="00300C50">
        <w:trPr>
          <w:trHeight w:val="567"/>
        </w:trPr>
        <w:tc>
          <w:tcPr>
            <w:tcW w:w="1552" w:type="dxa"/>
            <w:vAlign w:val="center"/>
            <w:hideMark/>
          </w:tcPr>
          <w:p w14:paraId="3DFEEE68" w14:textId="77777777" w:rsidR="00300C50" w:rsidRDefault="00300C50">
            <w:pPr>
              <w:snapToGrid w:val="0"/>
              <w:jc w:val="center"/>
              <w:rPr>
                <w:rFonts w:eastAsia="TimesNewRomanPSMT"/>
                <w:lang w:val="uz-Cyrl-UZ"/>
              </w:rPr>
            </w:pPr>
            <w:r>
              <w:rPr>
                <w:rFonts w:eastAsia="TimesNewRomanPSMT"/>
              </w:rPr>
              <w:t>VIII</w:t>
            </w:r>
          </w:p>
        </w:tc>
        <w:tc>
          <w:tcPr>
            <w:tcW w:w="6128" w:type="dxa"/>
            <w:vAlign w:val="center"/>
            <w:hideMark/>
          </w:tcPr>
          <w:p w14:paraId="780CF08F" w14:textId="77777777" w:rsidR="00300C50" w:rsidRDefault="00300C50">
            <w:pPr>
              <w:snapToGrid w:val="0"/>
              <w:rPr>
                <w:rFonts w:eastAsia="TimesNewRomanPSMT"/>
                <w:color w:val="auto"/>
                <w:lang w:val="uz-Cyrl-UZ"/>
              </w:rPr>
            </w:pPr>
            <w:r>
              <w:rPr>
                <w:rFonts w:eastAsia="TimesNewRomanPSMT"/>
                <w:lang w:val="uz-Cyrl-UZ"/>
              </w:rPr>
              <w:t>Образац понуде</w:t>
            </w:r>
          </w:p>
        </w:tc>
      </w:tr>
      <w:tr w:rsidR="00300C50" w14:paraId="06599289" w14:textId="77777777" w:rsidTr="00300C50">
        <w:trPr>
          <w:trHeight w:val="567"/>
        </w:trPr>
        <w:tc>
          <w:tcPr>
            <w:tcW w:w="1552" w:type="dxa"/>
            <w:vAlign w:val="center"/>
            <w:hideMark/>
          </w:tcPr>
          <w:p w14:paraId="6E449DBF" w14:textId="77777777" w:rsidR="00300C50" w:rsidRDefault="00300C50">
            <w:pPr>
              <w:snapToGrid w:val="0"/>
              <w:jc w:val="center"/>
              <w:rPr>
                <w:rFonts w:eastAsia="TimesNewRomanPSMT"/>
                <w:lang w:val="uz-Cyrl-UZ"/>
              </w:rPr>
            </w:pPr>
            <w:r>
              <w:rPr>
                <w:rFonts w:eastAsia="TimesNewRomanPSMT"/>
              </w:rPr>
              <w:t>IX</w:t>
            </w:r>
          </w:p>
        </w:tc>
        <w:tc>
          <w:tcPr>
            <w:tcW w:w="6128" w:type="dxa"/>
            <w:vAlign w:val="center"/>
            <w:hideMark/>
          </w:tcPr>
          <w:p w14:paraId="5964AD4F" w14:textId="77777777" w:rsidR="00300C50" w:rsidRDefault="00300C50">
            <w:pPr>
              <w:snapToGrid w:val="0"/>
              <w:rPr>
                <w:rFonts w:eastAsia="TimesNewRomanPSMT"/>
                <w:color w:val="auto"/>
                <w:lang w:val="uz-Cyrl-UZ"/>
              </w:rPr>
            </w:pPr>
            <w:r>
              <w:rPr>
                <w:rFonts w:eastAsia="TimesNewRomanPSMT"/>
                <w:lang w:val="uz-Cyrl-UZ"/>
              </w:rPr>
              <w:t>Модел уговора</w:t>
            </w:r>
          </w:p>
        </w:tc>
      </w:tr>
      <w:tr w:rsidR="00300C50" w14:paraId="49E453A1" w14:textId="77777777" w:rsidTr="00300C50">
        <w:trPr>
          <w:trHeight w:val="567"/>
        </w:trPr>
        <w:tc>
          <w:tcPr>
            <w:tcW w:w="1552" w:type="dxa"/>
            <w:vAlign w:val="center"/>
            <w:hideMark/>
          </w:tcPr>
          <w:p w14:paraId="35573549" w14:textId="77777777" w:rsidR="00300C50" w:rsidRDefault="00300C50">
            <w:pPr>
              <w:snapToGrid w:val="0"/>
              <w:jc w:val="center"/>
              <w:rPr>
                <w:rFonts w:eastAsia="TimesNewRomanPSMT"/>
                <w:lang w:val="uz-Cyrl-UZ"/>
              </w:rPr>
            </w:pPr>
            <w:r>
              <w:rPr>
                <w:rFonts w:eastAsia="TimesNewRomanPSMT"/>
              </w:rPr>
              <w:t>X</w:t>
            </w:r>
          </w:p>
        </w:tc>
        <w:tc>
          <w:tcPr>
            <w:tcW w:w="6128" w:type="dxa"/>
            <w:vAlign w:val="center"/>
            <w:hideMark/>
          </w:tcPr>
          <w:p w14:paraId="6DA40F1A" w14:textId="77777777" w:rsidR="00300C50" w:rsidRDefault="00300C50">
            <w:pPr>
              <w:snapToGrid w:val="0"/>
              <w:rPr>
                <w:rFonts w:eastAsia="TimesNewRomanPSMT"/>
                <w:color w:val="auto"/>
                <w:lang w:val="uz-Cyrl-UZ"/>
              </w:rPr>
            </w:pPr>
            <w:r>
              <w:rPr>
                <w:rFonts w:eastAsia="TimesNewRomanPSMT"/>
                <w:lang w:val="uz-Cyrl-UZ"/>
              </w:rPr>
              <w:t>Образац трошкова припреме понуде</w:t>
            </w:r>
          </w:p>
        </w:tc>
      </w:tr>
      <w:tr w:rsidR="00300C50" w:rsidRPr="00731BCA" w14:paraId="28BDA942" w14:textId="77777777" w:rsidTr="00300C50">
        <w:trPr>
          <w:trHeight w:val="567"/>
        </w:trPr>
        <w:tc>
          <w:tcPr>
            <w:tcW w:w="1552" w:type="dxa"/>
            <w:vAlign w:val="center"/>
            <w:hideMark/>
          </w:tcPr>
          <w:p w14:paraId="576912A4" w14:textId="77777777" w:rsidR="00300C50" w:rsidRDefault="00300C50">
            <w:pPr>
              <w:snapToGrid w:val="0"/>
              <w:jc w:val="center"/>
              <w:rPr>
                <w:rFonts w:eastAsia="TimesNewRomanPSMT"/>
                <w:lang w:val="uz-Cyrl-UZ"/>
              </w:rPr>
            </w:pPr>
            <w:r>
              <w:rPr>
                <w:rFonts w:eastAsia="TimesNewRomanPSMT"/>
              </w:rPr>
              <w:t>XI</w:t>
            </w:r>
          </w:p>
        </w:tc>
        <w:tc>
          <w:tcPr>
            <w:tcW w:w="6128" w:type="dxa"/>
            <w:vAlign w:val="center"/>
            <w:hideMark/>
          </w:tcPr>
          <w:p w14:paraId="74FCFE88" w14:textId="77777777" w:rsidR="00300C50" w:rsidRDefault="00300C50">
            <w:pPr>
              <w:snapToGrid w:val="0"/>
              <w:rPr>
                <w:rFonts w:eastAsia="TimesNewRomanPSMT"/>
                <w:color w:val="auto"/>
                <w:lang w:val="uz-Cyrl-UZ"/>
              </w:rPr>
            </w:pPr>
            <w:r>
              <w:rPr>
                <w:rFonts w:eastAsia="TimesNewRomanPSMT"/>
                <w:lang w:val="uz-Cyrl-UZ"/>
              </w:rPr>
              <w:t>Образац изјаве о независној понуди</w:t>
            </w:r>
          </w:p>
        </w:tc>
      </w:tr>
      <w:tr w:rsidR="00AD7EC1" w:rsidRPr="00731BCA" w14:paraId="793CAFFF" w14:textId="77777777" w:rsidTr="00300C50">
        <w:trPr>
          <w:trHeight w:val="567"/>
        </w:trPr>
        <w:tc>
          <w:tcPr>
            <w:tcW w:w="1552" w:type="dxa"/>
            <w:vAlign w:val="center"/>
          </w:tcPr>
          <w:p w14:paraId="0F131A94" w14:textId="77777777" w:rsidR="00AD7EC1" w:rsidRPr="00AD7EC1" w:rsidRDefault="00AD7EC1">
            <w:pPr>
              <w:snapToGrid w:val="0"/>
              <w:jc w:val="center"/>
              <w:rPr>
                <w:rFonts w:eastAsia="TimesNewRomanPSMT"/>
                <w:lang w:val="sr-Latn-RS"/>
              </w:rPr>
            </w:pPr>
            <w:r>
              <w:rPr>
                <w:rFonts w:eastAsia="TimesNewRomanPSMT"/>
                <w:lang w:val="sr-Latn-RS"/>
              </w:rPr>
              <w:t>XII</w:t>
            </w:r>
          </w:p>
        </w:tc>
        <w:tc>
          <w:tcPr>
            <w:tcW w:w="6128" w:type="dxa"/>
            <w:vAlign w:val="center"/>
          </w:tcPr>
          <w:p w14:paraId="6AEF4BD2" w14:textId="77777777" w:rsidR="00AD7EC1" w:rsidRPr="00BF2585" w:rsidRDefault="00A07343">
            <w:pPr>
              <w:snapToGrid w:val="0"/>
              <w:rPr>
                <w:rFonts w:eastAsia="TimesNewRomanPSMT"/>
                <w:lang w:val="sr-Cyrl-RS"/>
              </w:rPr>
            </w:pPr>
            <w:r>
              <w:rPr>
                <w:rFonts w:eastAsia="TimesNewRomanPSMT"/>
                <w:lang w:val="uz-Cyrl-UZ"/>
              </w:rPr>
              <w:t>Обрасци потврда за референцу</w:t>
            </w:r>
          </w:p>
        </w:tc>
      </w:tr>
      <w:tr w:rsidR="00AD7EC1" w:rsidRPr="00731BCA" w14:paraId="6D0B368B" w14:textId="77777777" w:rsidTr="00300C50">
        <w:trPr>
          <w:trHeight w:val="567"/>
        </w:trPr>
        <w:tc>
          <w:tcPr>
            <w:tcW w:w="1552" w:type="dxa"/>
            <w:vAlign w:val="center"/>
          </w:tcPr>
          <w:p w14:paraId="2838BB74" w14:textId="77777777" w:rsidR="00AD7EC1" w:rsidRDefault="00BF2585">
            <w:pPr>
              <w:snapToGrid w:val="0"/>
              <w:jc w:val="center"/>
              <w:rPr>
                <w:rFonts w:eastAsia="TimesNewRomanPSMT"/>
                <w:lang w:val="sr-Latn-RS"/>
              </w:rPr>
            </w:pPr>
            <w:r>
              <w:rPr>
                <w:rFonts w:eastAsia="TimesNewRomanPSMT"/>
                <w:lang w:val="sr-Latn-RS"/>
              </w:rPr>
              <w:t>XIII</w:t>
            </w:r>
          </w:p>
        </w:tc>
        <w:tc>
          <w:tcPr>
            <w:tcW w:w="6128" w:type="dxa"/>
            <w:vAlign w:val="center"/>
          </w:tcPr>
          <w:p w14:paraId="237C27AF" w14:textId="77777777" w:rsidR="00AD7EC1" w:rsidRDefault="00A07343">
            <w:pPr>
              <w:snapToGrid w:val="0"/>
              <w:rPr>
                <w:rFonts w:eastAsia="TimesNewRomanPSMT"/>
                <w:lang w:val="uz-Cyrl-UZ"/>
              </w:rPr>
            </w:pPr>
            <w:r>
              <w:rPr>
                <w:rFonts w:eastAsia="TimesNewRomanPSMT"/>
                <w:lang w:val="uz-Cyrl-UZ"/>
              </w:rPr>
              <w:t>Образац референтне листе</w:t>
            </w:r>
          </w:p>
        </w:tc>
      </w:tr>
    </w:tbl>
    <w:p w14:paraId="623867C2" w14:textId="77777777" w:rsidR="00AB36D8" w:rsidRPr="00731BCA" w:rsidRDefault="00AB36D8" w:rsidP="00AB36D8">
      <w:pPr>
        <w:jc w:val="both"/>
        <w:rPr>
          <w:lang w:val="uz-Cyrl-UZ"/>
        </w:rPr>
      </w:pPr>
    </w:p>
    <w:p w14:paraId="28F161A8" w14:textId="77777777" w:rsidR="00AB36D8" w:rsidRPr="00731BCA" w:rsidRDefault="00AB36D8" w:rsidP="00AB36D8">
      <w:pPr>
        <w:suppressAutoHyphens w:val="0"/>
        <w:spacing w:line="240" w:lineRule="auto"/>
        <w:rPr>
          <w:rFonts w:ascii="Arial" w:eastAsia="TimesNewRomanPSMT" w:hAnsi="Arial" w:cs="Arial"/>
          <w:lang w:val="uz-Cyrl-UZ"/>
        </w:rPr>
      </w:pPr>
      <w:r w:rsidRPr="00731BCA">
        <w:rPr>
          <w:rFonts w:ascii="Arial" w:eastAsia="TimesNewRomanPSMT" w:hAnsi="Arial" w:cs="Arial"/>
          <w:lang w:val="uz-Cyrl-UZ"/>
        </w:rPr>
        <w:br w:type="page"/>
      </w:r>
    </w:p>
    <w:p w14:paraId="4F3C3E40" w14:textId="77777777" w:rsidR="00AB36D8" w:rsidRPr="00731BCA" w:rsidRDefault="00AB36D8" w:rsidP="00AB36D8">
      <w:pPr>
        <w:jc w:val="both"/>
        <w:rPr>
          <w:lang w:val="uz-Cyrl-UZ"/>
        </w:rPr>
      </w:pPr>
      <w:r>
        <w:rPr>
          <w:lang w:val="uz-Cyrl-UZ"/>
        </w:rPr>
        <w:lastRenderedPageBreak/>
        <w:t>На основу члана 39, 55. став 1. тачка 2. и 57. став 1. Закона о јавним набавкама, Министарство пољопр</w:t>
      </w:r>
      <w:r w:rsidR="00AB2964">
        <w:rPr>
          <w:lang w:val="uz-Cyrl-UZ"/>
        </w:rPr>
        <w:t>ивреде, шумарства и водопривреде</w:t>
      </w:r>
      <w:r>
        <w:rPr>
          <w:lang w:val="uz-Cyrl-UZ"/>
        </w:rPr>
        <w:t xml:space="preserve"> – Управа за аграрна плаћања, Булевар краља Александра 84, Београд упућује   </w:t>
      </w:r>
    </w:p>
    <w:p w14:paraId="552CFD62" w14:textId="77777777" w:rsidR="00AB36D8" w:rsidRDefault="00AB36D8" w:rsidP="00AB36D8">
      <w:pPr>
        <w:jc w:val="center"/>
        <w:rPr>
          <w:b/>
          <w:lang w:val="uz-Cyrl-UZ"/>
        </w:rPr>
      </w:pPr>
    </w:p>
    <w:p w14:paraId="3A01742A" w14:textId="77777777" w:rsidR="00AB36D8" w:rsidRPr="00731BCA" w:rsidRDefault="00AB36D8" w:rsidP="00AB36D8">
      <w:pPr>
        <w:jc w:val="center"/>
        <w:rPr>
          <w:b/>
          <w:lang w:val="uz-Cyrl-UZ"/>
        </w:rPr>
      </w:pPr>
      <w:r w:rsidRPr="00731BCA">
        <w:rPr>
          <w:b/>
          <w:lang w:val="uz-Cyrl-UZ"/>
        </w:rPr>
        <w:t>ПОЗИВ</w:t>
      </w:r>
    </w:p>
    <w:p w14:paraId="64D247BF" w14:textId="77777777" w:rsidR="00AB36D8" w:rsidRDefault="00AB36D8" w:rsidP="00AB36D8">
      <w:pPr>
        <w:jc w:val="center"/>
        <w:rPr>
          <w:b/>
          <w:lang w:val="uz-Cyrl-UZ"/>
        </w:rPr>
      </w:pPr>
      <w:r w:rsidRPr="00731BCA">
        <w:rPr>
          <w:b/>
          <w:lang w:val="uz-Cyrl-UZ"/>
        </w:rPr>
        <w:t>ЗА ПОДНОШЕЊЕ ПОНУДЕ</w:t>
      </w:r>
    </w:p>
    <w:p w14:paraId="72175814" w14:textId="77777777" w:rsidR="00AB36D8" w:rsidRDefault="00AB36D8" w:rsidP="00AB36D8">
      <w:pPr>
        <w:jc w:val="center"/>
        <w:rPr>
          <w:lang w:val="uz-Cyrl-UZ"/>
        </w:rPr>
      </w:pPr>
    </w:p>
    <w:p w14:paraId="049AF47A" w14:textId="77777777" w:rsidR="00AB36D8" w:rsidRPr="00A07343" w:rsidRDefault="00AB36D8" w:rsidP="00A07343">
      <w:pPr>
        <w:shd w:val="clear" w:color="auto" w:fill="FFFFFF" w:themeFill="background1"/>
        <w:jc w:val="both"/>
        <w:rPr>
          <w:rFonts w:eastAsia="TimesNewRomanPS-BoldMT"/>
          <w:b/>
          <w:bCs/>
          <w:lang w:val="uz-Cyrl-UZ"/>
        </w:rPr>
      </w:pPr>
      <w:r w:rsidRPr="00731BCA">
        <w:rPr>
          <w:lang w:val="uz-Cyrl-UZ"/>
        </w:rPr>
        <w:t xml:space="preserve">1. Позивамо вас да поднесете понуду </w:t>
      </w:r>
      <w:r>
        <w:rPr>
          <w:lang w:val="uz-Cyrl-UZ"/>
        </w:rPr>
        <w:t xml:space="preserve">у поступку </w:t>
      </w:r>
      <w:r w:rsidRPr="00731BCA">
        <w:rPr>
          <w:lang w:val="uz-Cyrl-UZ"/>
        </w:rPr>
        <w:t>јавн</w:t>
      </w:r>
      <w:r>
        <w:rPr>
          <w:lang w:val="uz-Cyrl-UZ"/>
        </w:rPr>
        <w:t>е</w:t>
      </w:r>
      <w:r w:rsidRPr="00731BCA">
        <w:rPr>
          <w:lang w:val="uz-Cyrl-UZ"/>
        </w:rPr>
        <w:t xml:space="preserve"> набавк</w:t>
      </w:r>
      <w:r>
        <w:rPr>
          <w:lang w:val="uz-Cyrl-UZ"/>
        </w:rPr>
        <w:t>е мале вредности за доделу</w:t>
      </w:r>
      <w:r w:rsidR="00AB2964">
        <w:rPr>
          <w:lang w:val="uz-Cyrl-UZ"/>
        </w:rPr>
        <w:t xml:space="preserve"> уговора за израду пројектне документације</w:t>
      </w:r>
      <w:r w:rsidR="00A07343">
        <w:rPr>
          <w:lang w:val="uz-Cyrl-UZ"/>
        </w:rPr>
        <w:t xml:space="preserve"> </w:t>
      </w:r>
      <w:r w:rsidR="00A07343" w:rsidRPr="00A07343">
        <w:rPr>
          <w:lang w:val="uz-Cyrl-UZ"/>
        </w:rPr>
        <w:t>за</w:t>
      </w:r>
      <w:r w:rsidR="00A07343" w:rsidRPr="00A07343">
        <w:rPr>
          <w:rFonts w:eastAsia="TimesNewRomanPS-BoldMT"/>
          <w:bCs/>
          <w:lang w:val="uz-Cyrl-UZ"/>
        </w:rPr>
        <w:t xml:space="preserve"> део објекта у Булевару Михајла Пупина 113, Београд</w:t>
      </w:r>
      <w:r w:rsidR="00A07343">
        <w:rPr>
          <w:rFonts w:eastAsia="TimesNewRomanPS-BoldMT"/>
          <w:b/>
          <w:bCs/>
          <w:lang w:val="uz-Cyrl-UZ"/>
        </w:rPr>
        <w:t xml:space="preserve"> </w:t>
      </w:r>
      <w:r w:rsidR="00A07343">
        <w:rPr>
          <w:lang w:val="uz-Cyrl-UZ"/>
        </w:rPr>
        <w:t xml:space="preserve"> </w:t>
      </w:r>
      <w:r>
        <w:rPr>
          <w:lang w:val="uz-Cyrl-UZ"/>
        </w:rPr>
        <w:t>,</w:t>
      </w:r>
      <w:r>
        <w:rPr>
          <w:b/>
          <w:lang w:val="uz-Cyrl-UZ"/>
        </w:rPr>
        <w:t xml:space="preserve"> </w:t>
      </w:r>
      <w:r>
        <w:rPr>
          <w:lang w:val="uz-Cyrl-UZ"/>
        </w:rPr>
        <w:t xml:space="preserve">а за потребе наручиоца, </w:t>
      </w:r>
      <w:r w:rsidRPr="00731BCA">
        <w:rPr>
          <w:lang w:val="uz-Cyrl-UZ"/>
        </w:rPr>
        <w:t>Министарств</w:t>
      </w:r>
      <w:r>
        <w:rPr>
          <w:lang w:val="uz-Cyrl-UZ"/>
        </w:rPr>
        <w:t>а пољопр</w:t>
      </w:r>
      <w:r w:rsidR="00AB2964">
        <w:rPr>
          <w:lang w:val="uz-Cyrl-UZ"/>
        </w:rPr>
        <w:t>ивреде, шумарства и водопривреде</w:t>
      </w:r>
      <w:r w:rsidRPr="00731BCA">
        <w:rPr>
          <w:lang w:val="uz-Cyrl-UZ"/>
        </w:rPr>
        <w:t xml:space="preserve"> – </w:t>
      </w:r>
      <w:r>
        <w:rPr>
          <w:lang w:val="uz-Cyrl-UZ"/>
        </w:rPr>
        <w:t xml:space="preserve">Управа за аграрна плаћања,  Булевар краља Александра 84, Београд. </w:t>
      </w:r>
    </w:p>
    <w:p w14:paraId="47A18D83" w14:textId="77777777" w:rsidR="00AB36D8" w:rsidRDefault="00AB36D8" w:rsidP="00AB36D8">
      <w:pPr>
        <w:ind w:right="-154" w:firstLine="567"/>
        <w:jc w:val="both"/>
        <w:rPr>
          <w:lang w:val="uz-Cyrl-UZ"/>
        </w:rPr>
      </w:pPr>
      <w:r>
        <w:rPr>
          <w:lang w:val="uz-Cyrl-UZ"/>
        </w:rPr>
        <w:t>Врста наручиоца: органи државне управе.</w:t>
      </w:r>
    </w:p>
    <w:p w14:paraId="1BBEC657" w14:textId="77777777" w:rsidR="00AB36D8" w:rsidRPr="00731BCA" w:rsidRDefault="00AB36D8" w:rsidP="00AB36D8">
      <w:pPr>
        <w:ind w:right="-154" w:firstLine="567"/>
        <w:jc w:val="both"/>
        <w:rPr>
          <w:lang w:val="uz-Cyrl-UZ"/>
        </w:rPr>
      </w:pPr>
      <w:r>
        <w:rPr>
          <w:lang w:val="uz-Cyrl-UZ"/>
        </w:rPr>
        <w:t>Интернет страница Управе за аграрна плаћања је:</w:t>
      </w:r>
      <w:r>
        <w:rPr>
          <w:b/>
          <w:lang w:val="uz-Cyrl-UZ"/>
        </w:rPr>
        <w:t xml:space="preserve"> </w:t>
      </w:r>
      <w:hyperlink r:id="rId10" w:history="1">
        <w:r>
          <w:rPr>
            <w:rStyle w:val="Hyperlink"/>
            <w:b/>
            <w:color w:val="auto"/>
            <w:lang w:val="uz-Cyrl-UZ"/>
          </w:rPr>
          <w:t>www.uap</w:t>
        </w:r>
      </w:hyperlink>
      <w:r>
        <w:rPr>
          <w:b/>
          <w:color w:val="auto"/>
          <w:u w:val="single"/>
          <w:lang w:val="uz-Cyrl-UZ"/>
        </w:rPr>
        <w:t xml:space="preserve">.gov.rs. </w:t>
      </w:r>
    </w:p>
    <w:p w14:paraId="00CBB2BA" w14:textId="77777777" w:rsidR="00AB36D8" w:rsidRDefault="00AB36D8" w:rsidP="00AB36D8">
      <w:pPr>
        <w:ind w:right="-154" w:firstLine="567"/>
        <w:jc w:val="both"/>
        <w:rPr>
          <w:lang w:val="uz-Cyrl-UZ"/>
        </w:rPr>
      </w:pPr>
      <w:r w:rsidRPr="00731BCA">
        <w:rPr>
          <w:lang w:val="uz-Cyrl-UZ"/>
        </w:rPr>
        <w:t>2. Врста поступка</w:t>
      </w:r>
      <w:r>
        <w:rPr>
          <w:lang w:val="uz-Cyrl-UZ"/>
        </w:rPr>
        <w:t xml:space="preserve"> и врста предмета јавне набавке</w:t>
      </w:r>
      <w:r w:rsidRPr="00731BCA">
        <w:rPr>
          <w:lang w:val="uz-Cyrl-UZ"/>
        </w:rPr>
        <w:t xml:space="preserve">: </w:t>
      </w:r>
      <w:r>
        <w:rPr>
          <w:lang w:val="uz-Cyrl-UZ"/>
        </w:rPr>
        <w:t>јавна набавка мале вредности</w:t>
      </w:r>
      <w:r w:rsidRPr="00731BCA">
        <w:rPr>
          <w:lang w:val="uz-Cyrl-UZ"/>
        </w:rPr>
        <w:t>, J</w:t>
      </w:r>
      <w:r w:rsidR="00D825BB">
        <w:rPr>
          <w:lang w:val="uz-Cyrl-UZ"/>
        </w:rPr>
        <w:t>НМВ</w:t>
      </w:r>
      <w:r>
        <w:rPr>
          <w:lang w:val="uz-Cyrl-UZ"/>
        </w:rPr>
        <w:t xml:space="preserve"> </w:t>
      </w:r>
      <w:r w:rsidR="00D825BB">
        <w:rPr>
          <w:lang w:val="uz-Cyrl-UZ"/>
        </w:rPr>
        <w:t>1</w:t>
      </w:r>
      <w:r w:rsidR="00AB2964">
        <w:rPr>
          <w:lang w:val="uz-Cyrl-UZ"/>
        </w:rPr>
        <w:t>2</w:t>
      </w:r>
      <w:r>
        <w:rPr>
          <w:lang w:val="uz-Cyrl-UZ"/>
        </w:rPr>
        <w:t>/201</w:t>
      </w:r>
      <w:r w:rsidR="00D825BB">
        <w:rPr>
          <w:lang w:val="uz-Cyrl-UZ"/>
        </w:rPr>
        <w:t>7, за набавку услуга</w:t>
      </w:r>
      <w:r>
        <w:rPr>
          <w:lang w:val="uz-Cyrl-UZ"/>
        </w:rPr>
        <w:t>.</w:t>
      </w:r>
    </w:p>
    <w:p w14:paraId="2194491D" w14:textId="77777777" w:rsidR="00AB36D8" w:rsidRDefault="00AB36D8" w:rsidP="00AB36D8">
      <w:pPr>
        <w:tabs>
          <w:tab w:val="left" w:pos="0"/>
        </w:tabs>
        <w:ind w:firstLine="567"/>
        <w:jc w:val="both"/>
        <w:rPr>
          <w:lang w:val="uz-Cyrl-UZ"/>
        </w:rPr>
      </w:pPr>
      <w:r w:rsidRPr="00731BCA">
        <w:rPr>
          <w:lang w:val="uz-Cyrl-UZ"/>
        </w:rPr>
        <w:t>3</w:t>
      </w:r>
      <w:r>
        <w:rPr>
          <w:lang w:val="uz-Cyrl-UZ"/>
        </w:rPr>
        <w:t xml:space="preserve">. </w:t>
      </w:r>
      <w:r w:rsidRPr="00731BCA">
        <w:rPr>
          <w:lang w:val="uz-Cyrl-UZ"/>
        </w:rPr>
        <w:t xml:space="preserve">Предмет јавне </w:t>
      </w:r>
      <w:r w:rsidR="00AB2964">
        <w:rPr>
          <w:lang w:val="uz-Cyrl-UZ"/>
        </w:rPr>
        <w:t>набавке: услуге израде пројектне документације</w:t>
      </w:r>
      <w:r>
        <w:rPr>
          <w:lang w:val="uz-Cyrl-UZ"/>
        </w:rPr>
        <w:t>, шифра из Оп</w:t>
      </w:r>
      <w:r w:rsidR="00D825BB">
        <w:rPr>
          <w:lang w:val="uz-Cyrl-UZ"/>
        </w:rPr>
        <w:t xml:space="preserve">штег речника набавки је </w:t>
      </w:r>
      <w:r w:rsidR="00AB2964">
        <w:rPr>
          <w:lang w:val="uz-Cyrl-UZ"/>
        </w:rPr>
        <w:t>71242000-6</w:t>
      </w:r>
      <w:r w:rsidR="00440A36">
        <w:rPr>
          <w:lang w:val="uz-Cyrl-UZ"/>
        </w:rPr>
        <w:t xml:space="preserve"> (</w:t>
      </w:r>
      <w:r w:rsidR="00AB2964">
        <w:rPr>
          <w:lang w:val="uz-Cyrl-UZ"/>
        </w:rPr>
        <w:t>израда пројеката и нацрта, процена трошкова</w:t>
      </w:r>
      <w:r w:rsidR="00051D69">
        <w:rPr>
          <w:lang w:val="uz-Cyrl-UZ"/>
        </w:rPr>
        <w:t>)</w:t>
      </w:r>
      <w:r>
        <w:rPr>
          <w:lang w:val="uz-Cyrl-UZ"/>
        </w:rPr>
        <w:t xml:space="preserve">. </w:t>
      </w:r>
    </w:p>
    <w:p w14:paraId="50C59236" w14:textId="77777777" w:rsidR="00AB36D8" w:rsidRDefault="00AB36D8" w:rsidP="00AB36D8">
      <w:pPr>
        <w:ind w:right="-154" w:firstLine="567"/>
        <w:jc w:val="both"/>
        <w:rPr>
          <w:lang w:val="uz-Cyrl-UZ"/>
        </w:rPr>
      </w:pPr>
      <w:r w:rsidRPr="00731BCA">
        <w:rPr>
          <w:lang w:val="uz-Cyrl-UZ"/>
        </w:rPr>
        <w:t>4. Понуда се припрема и подноси у складу са позивом за подношење понуде и конкурсном документацијом.</w:t>
      </w:r>
    </w:p>
    <w:p w14:paraId="4686FB32" w14:textId="77777777" w:rsidR="00AB36D8" w:rsidRPr="00731BCA" w:rsidRDefault="00AB36D8" w:rsidP="00AB36D8">
      <w:pPr>
        <w:ind w:right="-154" w:firstLine="585"/>
        <w:jc w:val="both"/>
        <w:rPr>
          <w:color w:val="auto"/>
          <w:u w:val="single"/>
          <w:lang w:val="uz-Cyrl-UZ"/>
        </w:rPr>
      </w:pPr>
      <w:r>
        <w:rPr>
          <w:lang w:val="uz-Cyrl-UZ"/>
        </w:rPr>
        <w:t xml:space="preserve">5. Крајњи рок за подношење понуда  је </w:t>
      </w:r>
      <w:r w:rsidR="00207F6E" w:rsidRPr="006A6D51">
        <w:rPr>
          <w:b/>
          <w:color w:val="auto"/>
          <w:u w:val="single"/>
          <w:lang w:val="sr-Latn-RS"/>
        </w:rPr>
        <w:t>10</w:t>
      </w:r>
      <w:r w:rsidR="00C275B5" w:rsidRPr="006A6D51">
        <w:rPr>
          <w:b/>
          <w:color w:val="auto"/>
          <w:u w:val="single"/>
          <w:lang w:val="uz-Cyrl-UZ"/>
        </w:rPr>
        <w:t>.</w:t>
      </w:r>
      <w:r w:rsidR="00C275B5" w:rsidRPr="006A6D51">
        <w:rPr>
          <w:b/>
          <w:color w:val="auto"/>
          <w:u w:val="single"/>
          <w:lang w:val="sr-Latn-RS"/>
        </w:rPr>
        <w:t>11</w:t>
      </w:r>
      <w:r w:rsidR="00440A36" w:rsidRPr="006A6D51">
        <w:rPr>
          <w:b/>
          <w:color w:val="auto"/>
          <w:u w:val="single"/>
          <w:lang w:val="uz-Cyrl-UZ"/>
        </w:rPr>
        <w:t>.2017</w:t>
      </w:r>
      <w:r w:rsidRPr="006A6D51">
        <w:rPr>
          <w:b/>
          <w:color w:val="auto"/>
          <w:u w:val="single"/>
          <w:lang w:val="uz-Cyrl-UZ"/>
        </w:rPr>
        <w:t>. године  до 10:00 часова</w:t>
      </w:r>
      <w:r w:rsidRPr="006A6D51">
        <w:rPr>
          <w:color w:val="auto"/>
          <w:u w:val="single"/>
          <w:lang w:val="uz-Cyrl-UZ"/>
        </w:rPr>
        <w:t>.</w:t>
      </w:r>
    </w:p>
    <w:p w14:paraId="435F7997" w14:textId="77777777" w:rsidR="00AB36D8" w:rsidRDefault="00AB36D8" w:rsidP="00AB36D8">
      <w:pPr>
        <w:tabs>
          <w:tab w:val="left" w:pos="810"/>
          <w:tab w:val="left" w:pos="900"/>
        </w:tabs>
        <w:ind w:right="-154" w:firstLine="585"/>
        <w:jc w:val="both"/>
        <w:rPr>
          <w:color w:val="auto"/>
          <w:lang w:val="uz-Cyrl-UZ"/>
        </w:rPr>
      </w:pPr>
      <w:r w:rsidRPr="00731BCA">
        <w:rPr>
          <w:color w:val="auto"/>
          <w:lang w:val="uz-Cyrl-UZ"/>
        </w:rPr>
        <w:t xml:space="preserve">6. Понуду доставити у затвореној и запечаћеној коверти </w:t>
      </w:r>
      <w:r w:rsidRPr="00731BCA">
        <w:rPr>
          <w:color w:val="auto"/>
          <w:lang w:val="ru-RU"/>
        </w:rPr>
        <w:t>на којој су на пред</w:t>
      </w:r>
      <w:r w:rsidRPr="00731BCA">
        <w:rPr>
          <w:color w:val="auto"/>
          <w:lang w:val="uz-Cyrl-UZ"/>
        </w:rPr>
        <w:t>њ</w:t>
      </w:r>
      <w:r w:rsidRPr="00731BCA">
        <w:rPr>
          <w:color w:val="auto"/>
          <w:lang w:val="ru-RU"/>
        </w:rPr>
        <w:t xml:space="preserve">ој </w:t>
      </w:r>
      <w:r>
        <w:rPr>
          <w:lang w:val="ru-RU"/>
        </w:rPr>
        <w:t>стра</w:t>
      </w:r>
      <w:r w:rsidRPr="00731BCA">
        <w:rPr>
          <w:lang w:val="uz-Cyrl-UZ"/>
        </w:rPr>
        <w:t>ни</w:t>
      </w:r>
      <w:r>
        <w:rPr>
          <w:lang w:val="ru-RU"/>
        </w:rPr>
        <w:t xml:space="preserve"> написани текст</w:t>
      </w:r>
      <w:r w:rsidRPr="00731BCA">
        <w:rPr>
          <w:lang w:val="uz-Cyrl-UZ"/>
        </w:rPr>
        <w:t xml:space="preserve"> „понуда-не отварај“, назив и број јавне набавке за коју се подноси понуда</w:t>
      </w:r>
      <w:r>
        <w:rPr>
          <w:lang w:val="uz-Cyrl-UZ"/>
        </w:rPr>
        <w:t xml:space="preserve">, </w:t>
      </w:r>
      <w:r w:rsidRPr="00731BCA">
        <w:rPr>
          <w:lang w:val="uz-Cyrl-UZ"/>
        </w:rPr>
        <w:t xml:space="preserve">на адресу </w:t>
      </w:r>
      <w:r w:rsidR="00051D69">
        <w:rPr>
          <w:color w:val="auto"/>
          <w:lang w:val="uz-Cyrl-UZ"/>
        </w:rPr>
        <w:t>н</w:t>
      </w:r>
      <w:r>
        <w:rPr>
          <w:color w:val="auto"/>
          <w:lang w:val="uz-Cyrl-UZ"/>
        </w:rPr>
        <w:t>аручиоца</w:t>
      </w:r>
      <w:r w:rsidRPr="00731BCA">
        <w:rPr>
          <w:color w:val="auto"/>
          <w:lang w:val="uz-Cyrl-UZ"/>
        </w:rPr>
        <w:t>:</w:t>
      </w:r>
      <w:r w:rsidRPr="00731BCA">
        <w:rPr>
          <w:color w:val="FF0000"/>
          <w:lang w:val="uz-Cyrl-UZ"/>
        </w:rPr>
        <w:t xml:space="preserve"> </w:t>
      </w:r>
      <w:r w:rsidRPr="00731BCA">
        <w:rPr>
          <w:color w:val="auto"/>
          <w:lang w:val="uz-Cyrl-UZ"/>
        </w:rPr>
        <w:t>Министарство пољопр</w:t>
      </w:r>
      <w:r w:rsidR="00AB2964">
        <w:rPr>
          <w:color w:val="auto"/>
          <w:lang w:val="uz-Cyrl-UZ"/>
        </w:rPr>
        <w:t>ивреде, шумарства и водопривреде</w:t>
      </w:r>
      <w:r>
        <w:rPr>
          <w:color w:val="auto"/>
          <w:lang w:val="uz-Cyrl-UZ"/>
        </w:rPr>
        <w:t xml:space="preserve"> </w:t>
      </w:r>
      <w:r w:rsidRPr="00731BCA">
        <w:rPr>
          <w:color w:val="auto"/>
          <w:lang w:val="uz-Cyrl-UZ"/>
        </w:rPr>
        <w:t>-</w:t>
      </w:r>
      <w:r>
        <w:rPr>
          <w:color w:val="auto"/>
          <w:lang w:val="uz-Cyrl-UZ"/>
        </w:rPr>
        <w:t xml:space="preserve"> </w:t>
      </w:r>
      <w:r w:rsidRPr="00731BCA">
        <w:rPr>
          <w:color w:val="auto"/>
          <w:lang w:val="uz-Cyrl-UZ"/>
        </w:rPr>
        <w:t xml:space="preserve">Управа за аграрна плаћања, </w:t>
      </w:r>
      <w:r>
        <w:rPr>
          <w:color w:val="auto"/>
          <w:u w:val="single"/>
          <w:lang w:val="uz-Cyrl-UZ"/>
        </w:rPr>
        <w:t>Булевар краља Александра 84, Београд</w:t>
      </w:r>
      <w:r w:rsidRPr="00731BCA">
        <w:rPr>
          <w:color w:val="auto"/>
          <w:lang w:val="uz-Cyrl-UZ"/>
        </w:rPr>
        <w:t xml:space="preserve">. На полеђини коверте </w:t>
      </w:r>
      <w:r>
        <w:rPr>
          <w:color w:val="auto"/>
          <w:lang w:val="uz-Cyrl-UZ"/>
        </w:rPr>
        <w:t>ч</w:t>
      </w:r>
      <w:r w:rsidRPr="00731BCA">
        <w:rPr>
          <w:color w:val="auto"/>
          <w:lang w:val="uz-Cyrl-UZ"/>
        </w:rPr>
        <w:t>итко написати назив</w:t>
      </w:r>
      <w:r>
        <w:rPr>
          <w:color w:val="auto"/>
          <w:lang w:val="uz-Cyrl-UZ"/>
        </w:rPr>
        <w:t xml:space="preserve"> и адресу понуђача</w:t>
      </w:r>
      <w:r>
        <w:rPr>
          <w:color w:val="auto"/>
          <w:lang w:val="ru-RU"/>
        </w:rPr>
        <w:t xml:space="preserve">, </w:t>
      </w:r>
      <w:r w:rsidRPr="00731BCA">
        <w:rPr>
          <w:color w:val="auto"/>
          <w:lang w:val="uz-Cyrl-UZ"/>
        </w:rPr>
        <w:t>број телефона</w:t>
      </w:r>
      <w:r w:rsidR="00AB2964">
        <w:rPr>
          <w:color w:val="auto"/>
          <w:lang w:val="uz-Cyrl-UZ"/>
        </w:rPr>
        <w:t xml:space="preserve"> и</w:t>
      </w:r>
      <w:r>
        <w:rPr>
          <w:color w:val="auto"/>
          <w:lang w:val="uz-Cyrl-UZ"/>
        </w:rPr>
        <w:t xml:space="preserve"> е-mail адресу, као </w:t>
      </w:r>
      <w:r w:rsidRPr="00731BCA">
        <w:rPr>
          <w:color w:val="auto"/>
          <w:lang w:val="uz-Cyrl-UZ"/>
        </w:rPr>
        <w:t xml:space="preserve">и </w:t>
      </w:r>
      <w:r>
        <w:rPr>
          <w:color w:val="auto"/>
          <w:lang w:val="uz-Cyrl-UZ"/>
        </w:rPr>
        <w:t>име и презиме лица за контакт</w:t>
      </w:r>
      <w:r w:rsidRPr="00731BCA">
        <w:rPr>
          <w:color w:val="auto"/>
          <w:lang w:val="uz-Cyrl-UZ"/>
        </w:rPr>
        <w:t>. Понуђач</w:t>
      </w:r>
      <w:r>
        <w:rPr>
          <w:color w:val="auto"/>
          <w:lang w:val="uz-Cyrl-UZ"/>
        </w:rPr>
        <w:t>и</w:t>
      </w:r>
      <w:r w:rsidRPr="00731BCA">
        <w:rPr>
          <w:color w:val="auto"/>
          <w:lang w:val="uz-Cyrl-UZ"/>
        </w:rPr>
        <w:t xml:space="preserve"> понуд</w:t>
      </w:r>
      <w:r>
        <w:rPr>
          <w:color w:val="auto"/>
          <w:lang w:val="uz-Cyrl-UZ"/>
        </w:rPr>
        <w:t xml:space="preserve">е </w:t>
      </w:r>
      <w:r w:rsidRPr="00731BCA">
        <w:rPr>
          <w:color w:val="auto"/>
          <w:lang w:val="uz-Cyrl-UZ"/>
        </w:rPr>
        <w:t>поднос</w:t>
      </w:r>
      <w:r>
        <w:rPr>
          <w:color w:val="auto"/>
          <w:lang w:val="uz-Cyrl-UZ"/>
        </w:rPr>
        <w:t>е</w:t>
      </w:r>
      <w:r w:rsidRPr="00731BCA">
        <w:rPr>
          <w:color w:val="auto"/>
          <w:lang w:val="uz-Cyrl-UZ"/>
        </w:rPr>
        <w:t xml:space="preserve"> лично</w:t>
      </w:r>
      <w:r>
        <w:rPr>
          <w:color w:val="auto"/>
          <w:lang w:val="ru-RU"/>
        </w:rPr>
        <w:t xml:space="preserve"> </w:t>
      </w:r>
      <w:r w:rsidR="00051D69" w:rsidRPr="00731BCA">
        <w:rPr>
          <w:color w:val="auto"/>
          <w:lang w:val="uz-Cyrl-UZ"/>
        </w:rPr>
        <w:t xml:space="preserve">на писарници </w:t>
      </w:r>
      <w:r w:rsidR="00051D69">
        <w:rPr>
          <w:color w:val="auto"/>
          <w:lang w:val="uz-Cyrl-UZ"/>
        </w:rPr>
        <w:t>н</w:t>
      </w:r>
      <w:r w:rsidRPr="00731BCA">
        <w:rPr>
          <w:color w:val="auto"/>
          <w:lang w:val="uz-Cyrl-UZ"/>
        </w:rPr>
        <w:t>аручиоца или путем поште.</w:t>
      </w:r>
      <w:r w:rsidR="00731BCA" w:rsidRPr="00731BCA">
        <w:rPr>
          <w:b/>
          <w:color w:val="auto"/>
          <w:lang w:val="sr-Cyrl-RS"/>
        </w:rPr>
        <w:t xml:space="preserve"> </w:t>
      </w:r>
      <w:r w:rsidR="00731BCA" w:rsidRPr="00BA2F60">
        <w:rPr>
          <w:b/>
          <w:color w:val="auto"/>
          <w:lang w:val="sr-Cyrl-RS"/>
        </w:rPr>
        <w:t>Пожељно је да пошиљке које се шаљу брзом поштом, на упутници садрже напомену да се ради о понуди за јавну набавку.</w:t>
      </w:r>
    </w:p>
    <w:p w14:paraId="40C87A2F" w14:textId="77777777" w:rsidR="00AB36D8" w:rsidRDefault="00AB36D8" w:rsidP="00AB36D8">
      <w:pPr>
        <w:ind w:right="-154" w:firstLine="567"/>
        <w:jc w:val="both"/>
        <w:rPr>
          <w:lang w:val="uz-Cyrl-UZ"/>
        </w:rPr>
      </w:pPr>
      <w:r w:rsidRPr="00731BCA">
        <w:rPr>
          <w:lang w:val="uz-Cyrl-UZ"/>
        </w:rPr>
        <w:t xml:space="preserve">Ако је понуда поднета по истеку рока за подношење понуда, </w:t>
      </w:r>
      <w:r w:rsidR="00051D69" w:rsidRPr="00731BCA">
        <w:rPr>
          <w:lang w:val="uz-Cyrl-UZ"/>
        </w:rPr>
        <w:t xml:space="preserve">сматраће се неблаговременом, а </w:t>
      </w:r>
      <w:r w:rsidR="00051D69">
        <w:rPr>
          <w:lang w:val="uz-Cyrl-UZ"/>
        </w:rPr>
        <w:t>н</w:t>
      </w:r>
      <w:r w:rsidRPr="00731BCA">
        <w:rPr>
          <w:lang w:val="uz-Cyrl-UZ"/>
        </w:rPr>
        <w:t>аручилац ће је по окончању поступка отварања понуда вратити неотворену понуђачу, са назнаком да је поднета неблаговремено.</w:t>
      </w:r>
    </w:p>
    <w:p w14:paraId="66043F3A" w14:textId="77777777" w:rsidR="00AB36D8" w:rsidRDefault="00AB36D8" w:rsidP="00AB36D8">
      <w:pPr>
        <w:ind w:right="-154" w:firstLine="585"/>
        <w:jc w:val="both"/>
        <w:rPr>
          <w:lang w:val="uz-Cyrl-UZ"/>
        </w:rPr>
      </w:pPr>
      <w:r>
        <w:rPr>
          <w:lang w:val="uz-Cyrl-UZ"/>
        </w:rPr>
        <w:t>7. Понуђач сноси све трошкове везане за припрему и достављање понуде.</w:t>
      </w:r>
    </w:p>
    <w:p w14:paraId="4BFA9253" w14:textId="77777777" w:rsidR="00AB36D8" w:rsidRPr="00731BCA" w:rsidRDefault="00AB36D8" w:rsidP="00AB36D8">
      <w:pPr>
        <w:ind w:firstLine="585"/>
        <w:jc w:val="both"/>
        <w:rPr>
          <w:lang w:val="uz-Cyrl-UZ"/>
        </w:rPr>
      </w:pPr>
      <w:r>
        <w:rPr>
          <w:lang w:val="uz-Cyrl-UZ"/>
        </w:rPr>
        <w:t>8</w:t>
      </w:r>
      <w:r w:rsidRPr="00731BCA">
        <w:rPr>
          <w:lang w:val="uz-Cyrl-UZ"/>
        </w:rPr>
        <w:t>. Понуда са варијантама није дозвољена.</w:t>
      </w:r>
    </w:p>
    <w:p w14:paraId="66CC5676" w14:textId="77777777" w:rsidR="006D506B" w:rsidRPr="00AB2964" w:rsidRDefault="00AB36D8" w:rsidP="006D506B">
      <w:pPr>
        <w:spacing w:line="240" w:lineRule="auto"/>
        <w:ind w:right="-141" w:firstLine="585"/>
        <w:jc w:val="both"/>
        <w:rPr>
          <w:color w:val="FF0000"/>
          <w:lang w:val="ru-RU"/>
        </w:rPr>
      </w:pPr>
      <w:r>
        <w:rPr>
          <w:lang w:val="ru-RU"/>
        </w:rPr>
        <w:t xml:space="preserve">9. Отварање понуда извршиће се дана </w:t>
      </w:r>
      <w:r w:rsidR="00207F6E" w:rsidRPr="006A6D51">
        <w:rPr>
          <w:b/>
          <w:color w:val="auto"/>
          <w:u w:val="single"/>
          <w:lang w:val="sr-Latn-RS"/>
        </w:rPr>
        <w:t>10</w:t>
      </w:r>
      <w:r w:rsidRPr="006A6D51">
        <w:rPr>
          <w:b/>
          <w:color w:val="auto"/>
          <w:u w:val="single"/>
          <w:lang w:val="ru-RU"/>
        </w:rPr>
        <w:t>.</w:t>
      </w:r>
      <w:r w:rsidR="00C275B5" w:rsidRPr="006A6D51">
        <w:rPr>
          <w:b/>
          <w:color w:val="auto"/>
          <w:u w:val="single"/>
          <w:lang w:val="sr-Latn-RS"/>
        </w:rPr>
        <w:t>11</w:t>
      </w:r>
      <w:r w:rsidR="00440A36" w:rsidRPr="006A6D51">
        <w:rPr>
          <w:b/>
          <w:color w:val="auto"/>
          <w:u w:val="single"/>
          <w:lang w:val="ru-RU"/>
        </w:rPr>
        <w:t>.2017</w:t>
      </w:r>
      <w:r w:rsidRPr="006A6D51">
        <w:rPr>
          <w:b/>
          <w:color w:val="auto"/>
          <w:u w:val="single"/>
          <w:lang w:val="ru-RU"/>
        </w:rPr>
        <w:t>.</w:t>
      </w:r>
      <w:r w:rsidRPr="006A6D51">
        <w:rPr>
          <w:b/>
          <w:color w:val="auto"/>
          <w:lang w:val="ru-RU"/>
        </w:rPr>
        <w:t xml:space="preserve"> године са почетком </w:t>
      </w:r>
      <w:r w:rsidRPr="006A6D51">
        <w:rPr>
          <w:b/>
          <w:color w:val="auto"/>
          <w:lang w:val="uz-Cyrl-UZ"/>
        </w:rPr>
        <w:t>у 11:30</w:t>
      </w:r>
      <w:r w:rsidRPr="006A6D51">
        <w:rPr>
          <w:color w:val="auto"/>
          <w:lang w:val="uz-Cyrl-UZ"/>
        </w:rPr>
        <w:t xml:space="preserve"> часова</w:t>
      </w:r>
      <w:r w:rsidRPr="006A6D51">
        <w:rPr>
          <w:color w:val="auto"/>
          <w:lang w:val="ru-RU"/>
        </w:rPr>
        <w:t xml:space="preserve"> у просторијама Управе за аграрна плаћања у Београд</w:t>
      </w:r>
      <w:r w:rsidR="006D506B" w:rsidRPr="006A6D51">
        <w:rPr>
          <w:color w:val="auto"/>
          <w:lang w:val="ru-RU"/>
        </w:rPr>
        <w:t>у, Булевар краља Александра 84</w:t>
      </w:r>
      <w:r w:rsidR="006D506B" w:rsidRPr="00AB2964">
        <w:rPr>
          <w:color w:val="FF0000"/>
          <w:lang w:val="ru-RU"/>
        </w:rPr>
        <w:t>.</w:t>
      </w:r>
    </w:p>
    <w:p w14:paraId="481DE4AD" w14:textId="77777777" w:rsidR="00AB36D8" w:rsidRPr="006D506B" w:rsidRDefault="00AB36D8" w:rsidP="006D506B">
      <w:pPr>
        <w:spacing w:line="240" w:lineRule="auto"/>
        <w:ind w:right="-141" w:firstLine="585"/>
        <w:jc w:val="both"/>
        <w:rPr>
          <w:lang w:val="ru-RU"/>
        </w:rPr>
      </w:pPr>
      <w:r w:rsidRPr="00731BCA">
        <w:rPr>
          <w:lang w:val="ru-RU"/>
        </w:rPr>
        <w:t>Овлашћени представник понуђача који присуствује отварању понуда преда</w:t>
      </w:r>
      <w:r>
        <w:rPr>
          <w:lang w:val="uz-Cyrl-UZ"/>
        </w:rPr>
        <w:t>је</w:t>
      </w:r>
      <w:r w:rsidRPr="00731BCA">
        <w:rPr>
          <w:lang w:val="ru-RU"/>
        </w:rPr>
        <w:t xml:space="preserve"> оверено и потписано пуномоћје пре почетка отварања понуда</w:t>
      </w:r>
      <w:r>
        <w:rPr>
          <w:lang w:val="uz-Cyrl-UZ"/>
        </w:rPr>
        <w:t>,</w:t>
      </w:r>
      <w:r w:rsidRPr="00731BCA">
        <w:rPr>
          <w:lang w:val="ru-RU"/>
        </w:rPr>
        <w:t xml:space="preserve"> које мора гласити на особу која присуствује отварању понуда</w:t>
      </w:r>
      <w:r>
        <w:rPr>
          <w:lang w:val="uz-Cyrl-UZ"/>
        </w:rPr>
        <w:t xml:space="preserve"> (уколико није законски заступник).</w:t>
      </w:r>
    </w:p>
    <w:p w14:paraId="3DDAABB2" w14:textId="77777777" w:rsidR="00731BCA" w:rsidRDefault="00AB36D8" w:rsidP="00731BCA">
      <w:pPr>
        <w:tabs>
          <w:tab w:val="left" w:pos="0"/>
        </w:tabs>
        <w:ind w:firstLine="567"/>
        <w:jc w:val="both"/>
        <w:rPr>
          <w:b/>
          <w:lang w:val="uz-Cyrl-UZ"/>
        </w:rPr>
      </w:pPr>
      <w:r>
        <w:rPr>
          <w:lang w:val="uz-Cyrl-UZ"/>
        </w:rPr>
        <w:t>10.</w:t>
      </w:r>
      <w:r>
        <w:rPr>
          <w:b/>
          <w:lang w:val="uz-Cyrl-UZ"/>
        </w:rPr>
        <w:t xml:space="preserve"> </w:t>
      </w:r>
      <w:r>
        <w:rPr>
          <w:lang w:val="uz-Cyrl-UZ"/>
        </w:rPr>
        <w:t>Избор најповољније понуде</w:t>
      </w:r>
    </w:p>
    <w:p w14:paraId="08F9A642" w14:textId="77777777" w:rsidR="00731BCA" w:rsidRDefault="00AB36D8" w:rsidP="00731BCA">
      <w:pPr>
        <w:tabs>
          <w:tab w:val="left" w:pos="0"/>
        </w:tabs>
        <w:ind w:firstLine="567"/>
        <w:jc w:val="both"/>
        <w:rPr>
          <w:iCs/>
          <w:lang w:val="uz-Cyrl-UZ"/>
        </w:rPr>
      </w:pPr>
      <w:r>
        <w:rPr>
          <w:lang w:val="uz-Cyrl-UZ"/>
        </w:rPr>
        <w:t>Одлука о додели уговора ће се донети применом критеријума „</w:t>
      </w:r>
      <w:r>
        <w:rPr>
          <w:b/>
          <w:lang w:val="uz-Cyrl-UZ"/>
        </w:rPr>
        <w:t>најнижа понуђена цена“</w:t>
      </w:r>
      <w:r w:rsidR="00440A36">
        <w:rPr>
          <w:b/>
          <w:lang w:val="uz-Cyrl-UZ"/>
        </w:rPr>
        <w:t>.</w:t>
      </w:r>
      <w:r w:rsidR="00731BCA">
        <w:rPr>
          <w:b/>
          <w:lang w:val="uz-Cyrl-UZ"/>
        </w:rPr>
        <w:t xml:space="preserve"> </w:t>
      </w:r>
      <w:r w:rsidR="00731BCA" w:rsidRPr="00731BCA">
        <w:rPr>
          <w:iCs/>
          <w:lang w:val="uz-Cyrl-UZ"/>
        </w:rPr>
        <w:t xml:space="preserve">Уколико две или више понуда имају исту најнижу понуђену цену, као најповољнија биће изабрана понуда оног понуђача који понуди </w:t>
      </w:r>
      <w:r w:rsidR="00AB2964">
        <w:rPr>
          <w:iCs/>
          <w:lang w:val="uz-Cyrl-UZ"/>
        </w:rPr>
        <w:t>краћи рок за завршетак услуга, које су предмет јавне набавке</w:t>
      </w:r>
      <w:r w:rsidR="00731BCA">
        <w:rPr>
          <w:iCs/>
          <w:lang w:val="uz-Cyrl-UZ"/>
        </w:rPr>
        <w:t>.</w:t>
      </w:r>
    </w:p>
    <w:p w14:paraId="6C6BD63D" w14:textId="77777777" w:rsidR="00AB36D8" w:rsidRPr="00306DE7" w:rsidRDefault="005813F6" w:rsidP="005813F6">
      <w:pPr>
        <w:tabs>
          <w:tab w:val="left" w:pos="0"/>
        </w:tabs>
        <w:ind w:firstLine="567"/>
        <w:jc w:val="both"/>
        <w:rPr>
          <w:lang w:val="uz-Cyrl-UZ"/>
        </w:rPr>
      </w:pPr>
      <w:r>
        <w:rPr>
          <w:lang w:val="uz-Cyrl-UZ"/>
        </w:rPr>
        <w:t>1</w:t>
      </w:r>
      <w:r w:rsidR="00AB36D8">
        <w:rPr>
          <w:lang w:val="uz-Cyrl-UZ"/>
        </w:rPr>
        <w:t>1</w:t>
      </w:r>
      <w:r w:rsidR="00AB36D8" w:rsidRPr="00731BCA">
        <w:rPr>
          <w:lang w:val="uz-Cyrl-UZ"/>
        </w:rPr>
        <w:t>.</w:t>
      </w:r>
      <w:r w:rsidR="00AB36D8">
        <w:rPr>
          <w:lang w:val="uz-Cyrl-UZ"/>
        </w:rPr>
        <w:t xml:space="preserve"> </w:t>
      </w:r>
      <w:r w:rsidR="00AB36D8" w:rsidRPr="00731BCA">
        <w:rPr>
          <w:lang w:val="uz-Cyrl-UZ"/>
        </w:rPr>
        <w:t xml:space="preserve">Одлука о </w:t>
      </w:r>
      <w:r w:rsidR="00AB36D8">
        <w:rPr>
          <w:lang w:val="uz-Cyrl-UZ"/>
        </w:rPr>
        <w:t xml:space="preserve">додели уговора </w:t>
      </w:r>
      <w:r w:rsidR="00AB36D8" w:rsidRPr="00731BCA">
        <w:rPr>
          <w:lang w:val="uz-Cyrl-UZ"/>
        </w:rPr>
        <w:t xml:space="preserve"> донеће се у року </w:t>
      </w:r>
      <w:r w:rsidR="00AB36D8" w:rsidRPr="00731BCA">
        <w:rPr>
          <w:b/>
          <w:lang w:val="uz-Cyrl-UZ"/>
        </w:rPr>
        <w:t xml:space="preserve">од </w:t>
      </w:r>
      <w:r w:rsidR="00AB36D8">
        <w:rPr>
          <w:b/>
          <w:lang w:val="uz-Cyrl-UZ"/>
        </w:rPr>
        <w:t>10 (десет</w:t>
      </w:r>
      <w:r w:rsidR="00AB36D8">
        <w:rPr>
          <w:lang w:val="uz-Cyrl-UZ"/>
        </w:rPr>
        <w:t>)</w:t>
      </w:r>
      <w:r w:rsidR="00AB36D8" w:rsidRPr="00731BCA">
        <w:rPr>
          <w:lang w:val="uz-Cyrl-UZ"/>
        </w:rPr>
        <w:t xml:space="preserve"> дана од дана</w:t>
      </w:r>
      <w:r w:rsidR="00AB36D8">
        <w:rPr>
          <w:lang w:val="uz-Cyrl-UZ"/>
        </w:rPr>
        <w:t xml:space="preserve"> </w:t>
      </w:r>
      <w:r w:rsidR="00AB36D8" w:rsidRPr="00731BCA">
        <w:rPr>
          <w:lang w:val="uz-Cyrl-UZ"/>
        </w:rPr>
        <w:t>отварања понуда</w:t>
      </w:r>
      <w:r w:rsidR="00AB36D8">
        <w:rPr>
          <w:lang w:val="uz-Cyrl-UZ"/>
        </w:rPr>
        <w:t xml:space="preserve"> и</w:t>
      </w:r>
      <w:r w:rsidR="00306DE7">
        <w:rPr>
          <w:lang w:val="uz-Cyrl-UZ"/>
        </w:rPr>
        <w:t xml:space="preserve"> биће објављена</w:t>
      </w:r>
      <w:r w:rsidR="00AB36D8">
        <w:rPr>
          <w:lang w:val="uz-Cyrl-UZ"/>
        </w:rPr>
        <w:t xml:space="preserve"> у року од 3 (три) дана од дана доношења</w:t>
      </w:r>
      <w:r w:rsidR="00306DE7">
        <w:rPr>
          <w:lang w:val="uz-Cyrl-UZ"/>
        </w:rPr>
        <w:t xml:space="preserve"> на Порталу јавних набавки и на интернет страници наручиоца.</w:t>
      </w:r>
    </w:p>
    <w:p w14:paraId="0006DF12" w14:textId="77777777" w:rsidR="00AB36D8" w:rsidRDefault="00AB36D8" w:rsidP="00AB36D8">
      <w:pPr>
        <w:tabs>
          <w:tab w:val="left" w:pos="0"/>
          <w:tab w:val="left" w:pos="720"/>
          <w:tab w:val="left" w:pos="900"/>
        </w:tabs>
        <w:ind w:firstLine="567"/>
        <w:jc w:val="both"/>
        <w:rPr>
          <w:lang w:val="uz-Cyrl-UZ"/>
        </w:rPr>
      </w:pPr>
      <w:r w:rsidRPr="00731BCA">
        <w:rPr>
          <w:lang w:val="uz-Cyrl-UZ"/>
        </w:rPr>
        <w:t xml:space="preserve">Наручилац </w:t>
      </w:r>
      <w:r w:rsidR="00306DE7">
        <w:rPr>
          <w:lang w:val="uz-Cyrl-UZ"/>
        </w:rPr>
        <w:t xml:space="preserve">је дужан да уговор о јавној набавци достави </w:t>
      </w:r>
      <w:r w:rsidR="00306DE7" w:rsidRPr="00731BCA">
        <w:rPr>
          <w:lang w:val="uz-Cyrl-UZ"/>
        </w:rPr>
        <w:t>понуђа</w:t>
      </w:r>
      <w:r w:rsidR="00306DE7">
        <w:rPr>
          <w:lang w:val="uz-Cyrl-UZ"/>
        </w:rPr>
        <w:t>чу</w:t>
      </w:r>
      <w:r w:rsidR="00197013">
        <w:rPr>
          <w:lang w:val="uz-Cyrl-UZ"/>
        </w:rPr>
        <w:t xml:space="preserve"> којем је</w:t>
      </w:r>
      <w:r>
        <w:rPr>
          <w:lang w:val="uz-Cyrl-UZ"/>
        </w:rPr>
        <w:t xml:space="preserve"> додељен уговор</w:t>
      </w:r>
      <w:r w:rsidRPr="00731BCA">
        <w:rPr>
          <w:lang w:val="uz-Cyrl-UZ"/>
        </w:rPr>
        <w:t xml:space="preserve"> у року од </w:t>
      </w:r>
      <w:r>
        <w:rPr>
          <w:lang w:val="uz-Cyrl-UZ"/>
        </w:rPr>
        <w:t>осам</w:t>
      </w:r>
      <w:r w:rsidRPr="00731BCA">
        <w:rPr>
          <w:lang w:val="uz-Cyrl-UZ"/>
        </w:rPr>
        <w:t xml:space="preserve"> дана од дана</w:t>
      </w:r>
      <w:r>
        <w:rPr>
          <w:lang w:val="uz-Cyrl-UZ"/>
        </w:rPr>
        <w:t xml:space="preserve"> протека рока за подношење захтева за заштиту права.</w:t>
      </w:r>
    </w:p>
    <w:p w14:paraId="22A86139" w14:textId="77777777" w:rsidR="00AB36D8" w:rsidRDefault="00AB36D8" w:rsidP="00AB36D8">
      <w:pPr>
        <w:tabs>
          <w:tab w:val="left" w:pos="-3240"/>
        </w:tabs>
        <w:ind w:firstLine="567"/>
        <w:jc w:val="both"/>
        <w:rPr>
          <w:bCs/>
          <w:lang w:val="uz-Cyrl-UZ"/>
        </w:rPr>
      </w:pPr>
      <w:r>
        <w:rPr>
          <w:lang w:val="uz-Cyrl-UZ"/>
        </w:rPr>
        <w:t xml:space="preserve">12. Конкурсна документација се може преузети на сајту </w:t>
      </w:r>
      <w:hyperlink r:id="rId11" w:history="1">
        <w:r>
          <w:rPr>
            <w:rStyle w:val="Hyperlink"/>
            <w:color w:val="0000FF"/>
            <w:lang w:val="uz-Cyrl-UZ"/>
          </w:rPr>
          <w:t>www.uap.gov.rs</w:t>
        </w:r>
      </w:hyperlink>
      <w:r>
        <w:rPr>
          <w:lang w:val="uz-Cyrl-UZ"/>
        </w:rPr>
        <w:t xml:space="preserve">, као и на сајту Портала јавних набавки </w:t>
      </w:r>
      <w:hyperlink r:id="rId12" w:history="1">
        <w:r w:rsidRPr="00731BCA">
          <w:rPr>
            <w:rStyle w:val="Hyperlink"/>
            <w:color w:val="0000FF"/>
            <w:lang w:val="uz-Cyrl-UZ"/>
          </w:rPr>
          <w:t>www.portal.ujn.gov.rs</w:t>
        </w:r>
      </w:hyperlink>
      <w:r w:rsidR="00197013">
        <w:rPr>
          <w:lang w:val="uz-Cyrl-UZ"/>
        </w:rPr>
        <w:t>.</w:t>
      </w:r>
      <w:r>
        <w:rPr>
          <w:b/>
          <w:lang w:val="uz-Cyrl-UZ"/>
        </w:rPr>
        <w:t xml:space="preserve"> </w:t>
      </w:r>
    </w:p>
    <w:p w14:paraId="30A69D94" w14:textId="77777777" w:rsidR="00AB36D8" w:rsidRDefault="00AB36D8" w:rsidP="00AB36D8">
      <w:pPr>
        <w:tabs>
          <w:tab w:val="left" w:pos="0"/>
        </w:tabs>
        <w:ind w:firstLine="567"/>
        <w:jc w:val="both"/>
        <w:rPr>
          <w:lang w:val="uz-Cyrl-UZ"/>
        </w:rPr>
      </w:pPr>
      <w:r>
        <w:rPr>
          <w:lang w:val="uz-Cyrl-UZ"/>
        </w:rPr>
        <w:t>13. Уколико понуђач у понуди</w:t>
      </w:r>
      <w:r w:rsidRPr="00731BCA">
        <w:rPr>
          <w:lang w:val="uz-Cyrl-UZ"/>
        </w:rPr>
        <w:t xml:space="preserve"> наведе да ће извршење</w:t>
      </w:r>
      <w:r>
        <w:rPr>
          <w:lang w:val="uz-Cyrl-UZ"/>
        </w:rPr>
        <w:t xml:space="preserve"> јавне</w:t>
      </w:r>
      <w:r w:rsidRPr="00731BCA">
        <w:rPr>
          <w:lang w:val="uz-Cyrl-UZ"/>
        </w:rPr>
        <w:t xml:space="preserve"> набавке делимично поверити подизвођачу, понуђач мора у својој понуди навести проценат укупне вредности </w:t>
      </w:r>
      <w:r w:rsidRPr="00731BCA">
        <w:rPr>
          <w:lang w:val="uz-Cyrl-UZ"/>
        </w:rPr>
        <w:lastRenderedPageBreak/>
        <w:t>набавке</w:t>
      </w:r>
      <w:r>
        <w:rPr>
          <w:lang w:val="uz-Cyrl-UZ"/>
        </w:rPr>
        <w:t xml:space="preserve"> који ће поверити подизвођач</w:t>
      </w:r>
      <w:r w:rsidR="00AB2964">
        <w:rPr>
          <w:lang w:val="uz-Cyrl-UZ"/>
        </w:rPr>
        <w:t xml:space="preserve">у, а који не може бити већи од </w:t>
      </w:r>
      <w:r w:rsidR="00A07343">
        <w:rPr>
          <w:lang w:val="uz-Cyrl-UZ"/>
        </w:rPr>
        <w:t>5</w:t>
      </w:r>
      <w:r>
        <w:rPr>
          <w:lang w:val="uz-Cyrl-UZ"/>
        </w:rPr>
        <w:t xml:space="preserve">0 %, као </w:t>
      </w:r>
      <w:r w:rsidRPr="00731BCA">
        <w:rPr>
          <w:lang w:val="uz-Cyrl-UZ"/>
        </w:rPr>
        <w:t>и део предмета набавке који ће извршити преко подизвођача.</w:t>
      </w:r>
    </w:p>
    <w:p w14:paraId="02F7FE07" w14:textId="77777777" w:rsidR="00AB36D8" w:rsidRDefault="00AB36D8" w:rsidP="00AB36D8">
      <w:pPr>
        <w:tabs>
          <w:tab w:val="left" w:pos="0"/>
        </w:tabs>
        <w:ind w:firstLine="567"/>
        <w:jc w:val="both"/>
        <w:rPr>
          <w:lang w:val="uz-Cyrl-UZ"/>
        </w:rPr>
      </w:pPr>
      <w:r>
        <w:rPr>
          <w:lang w:val="uz-Cyrl-UZ"/>
        </w:rPr>
        <w:t>14.</w:t>
      </w:r>
      <w:r w:rsidRPr="00731BCA">
        <w:rPr>
          <w:lang w:val="uz-Cyrl-UZ"/>
        </w:rPr>
        <w:t xml:space="preserve"> На основу члана </w:t>
      </w:r>
      <w:r>
        <w:rPr>
          <w:lang w:val="uz-Cyrl-UZ"/>
        </w:rPr>
        <w:t>87</w:t>
      </w:r>
      <w:r w:rsidRPr="00731BCA">
        <w:rPr>
          <w:lang w:val="uz-Cyrl-UZ"/>
        </w:rPr>
        <w:t xml:space="preserve">. став </w:t>
      </w:r>
      <w:r>
        <w:rPr>
          <w:lang w:val="uz-Cyrl-UZ"/>
        </w:rPr>
        <w:t>3</w:t>
      </w:r>
      <w:r w:rsidRPr="00731BCA">
        <w:rPr>
          <w:lang w:val="uz-Cyrl-UZ"/>
        </w:rPr>
        <w:t>. Закона о јавним набавкама</w:t>
      </w:r>
      <w:r>
        <w:rPr>
          <w:lang w:val="uz-Cyrl-UZ"/>
        </w:rPr>
        <w:t>,</w:t>
      </w:r>
      <w:r w:rsidR="00197013" w:rsidRPr="00731BCA">
        <w:rPr>
          <w:lang w:val="uz-Cyrl-UZ"/>
        </w:rPr>
        <w:t xml:space="preserve"> </w:t>
      </w:r>
      <w:r w:rsidR="00197013">
        <w:rPr>
          <w:lang w:val="uz-Cyrl-UZ"/>
        </w:rPr>
        <w:t>п</w:t>
      </w:r>
      <w:r w:rsidRPr="00731BCA">
        <w:rPr>
          <w:lang w:val="uz-Cyrl-UZ"/>
        </w:rPr>
        <w:t>онуђач може поднети само једну понуду.</w:t>
      </w:r>
    </w:p>
    <w:p w14:paraId="7ED8FC0D" w14:textId="77777777" w:rsidR="00AB36D8" w:rsidRPr="00731BCA" w:rsidRDefault="00AB36D8" w:rsidP="00AB36D8">
      <w:pPr>
        <w:tabs>
          <w:tab w:val="left" w:pos="0"/>
        </w:tabs>
        <w:ind w:firstLine="567"/>
        <w:jc w:val="both"/>
        <w:rPr>
          <w:b/>
          <w:lang w:val="uz-Cyrl-UZ"/>
        </w:rPr>
      </w:pPr>
      <w:r>
        <w:rPr>
          <w:lang w:val="uz-Cyrl-UZ"/>
        </w:rPr>
        <w:t>15.</w:t>
      </w:r>
      <w:r w:rsidRPr="00731BCA">
        <w:rPr>
          <w:lang w:val="uz-Cyrl-UZ"/>
        </w:rPr>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Свака понуда која је поднета супротно забрани из наведеног члана, Закона о јавним набавкама биће одбијена </w:t>
      </w:r>
      <w:r>
        <w:rPr>
          <w:lang w:val="uz-Cyrl-UZ"/>
        </w:rPr>
        <w:t xml:space="preserve">као </w:t>
      </w:r>
      <w:r>
        <w:rPr>
          <w:b/>
          <w:lang w:val="uz-Cyrl-UZ"/>
        </w:rPr>
        <w:t xml:space="preserve">неприхватљива. </w:t>
      </w:r>
    </w:p>
    <w:p w14:paraId="654A70B0" w14:textId="77777777" w:rsidR="00AB36D8" w:rsidRPr="00731BCA" w:rsidRDefault="00AB36D8" w:rsidP="00AB36D8">
      <w:pPr>
        <w:ind w:firstLine="567"/>
        <w:jc w:val="both"/>
        <w:rPr>
          <w:rFonts w:eastAsia="TimesNewRomanPSMT"/>
          <w:bCs/>
          <w:iCs/>
          <w:lang w:val="uz-Cyrl-UZ"/>
        </w:rPr>
      </w:pPr>
      <w:r w:rsidRPr="00731BCA">
        <w:rPr>
          <w:lang w:val="uz-Cyrl-UZ"/>
        </w:rPr>
        <w:t>16.</w:t>
      </w:r>
      <w:r w:rsidRPr="00731BCA">
        <w:rPr>
          <w:rFonts w:eastAsia="TimesNewRomanPSMT"/>
          <w:iCs/>
          <w:lang w:val="uz-Cyrl-UZ"/>
        </w:rPr>
        <w:t xml:space="preserve"> Подаци о пореским обавезама се могу добити у Пореској управи, Министарства финансија.</w:t>
      </w:r>
    </w:p>
    <w:p w14:paraId="73D20B57" w14:textId="77777777" w:rsidR="00AB36D8" w:rsidRPr="00731BCA" w:rsidRDefault="00AB36D8" w:rsidP="00AB36D8">
      <w:pPr>
        <w:ind w:firstLine="567"/>
        <w:jc w:val="both"/>
        <w:rPr>
          <w:rFonts w:eastAsia="TimesNewRomanPSMT"/>
          <w:bCs/>
          <w:iCs/>
          <w:lang w:val="uz-Cyrl-UZ"/>
        </w:rPr>
      </w:pPr>
      <w:r w:rsidRPr="00731BCA">
        <w:rPr>
          <w:rFonts w:eastAsia="TimesNewRomanPSMT"/>
          <w:iCs/>
          <w:lang w:val="uz-Cyrl-UZ"/>
        </w:rPr>
        <w:t xml:space="preserve">Подаци о заштити животне средине се могу добити у Агенцији за заштиту животне средине и у Министарству </w:t>
      </w:r>
      <w:r>
        <w:rPr>
          <w:rFonts w:eastAsia="TimesNewRomanPSMT"/>
          <w:iCs/>
          <w:lang w:val="uz-Cyrl-UZ"/>
        </w:rPr>
        <w:t>заштите животне средине</w:t>
      </w:r>
      <w:r w:rsidRPr="00731BCA">
        <w:rPr>
          <w:rFonts w:eastAsia="TimesNewRomanPSMT"/>
          <w:iCs/>
          <w:lang w:val="uz-Cyrl-UZ"/>
        </w:rPr>
        <w:t>.</w:t>
      </w:r>
    </w:p>
    <w:p w14:paraId="5C0A0F07" w14:textId="77777777" w:rsidR="00AB36D8" w:rsidRPr="00731BCA" w:rsidRDefault="00AB36D8" w:rsidP="00AB36D8">
      <w:pPr>
        <w:ind w:firstLine="567"/>
        <w:jc w:val="both"/>
        <w:rPr>
          <w:lang w:val="uz-Cyrl-UZ"/>
        </w:rPr>
      </w:pPr>
      <w:r w:rsidRPr="00731BCA">
        <w:rPr>
          <w:rFonts w:eastAsia="TimesNewRomanPSMT"/>
          <w:iCs/>
          <w:lang w:val="uz-Cyrl-UZ"/>
        </w:rPr>
        <w:t xml:space="preserve">Подаци о заштити при запошљавању и условима рада се могу добити у Министарству </w:t>
      </w:r>
      <w:r>
        <w:rPr>
          <w:rFonts w:eastAsia="TimesNewRomanPSMT"/>
          <w:iCs/>
          <w:lang w:val="uz-Cyrl-UZ"/>
        </w:rPr>
        <w:t xml:space="preserve">за </w:t>
      </w:r>
      <w:r w:rsidRPr="00731BCA">
        <w:rPr>
          <w:rFonts w:eastAsia="TimesNewRomanPSMT"/>
          <w:iCs/>
          <w:lang w:val="uz-Cyrl-UZ"/>
        </w:rPr>
        <w:t>рад, запошљавањe</w:t>
      </w:r>
      <w:r>
        <w:rPr>
          <w:rFonts w:eastAsia="TimesNewRomanPSMT"/>
          <w:iCs/>
          <w:lang w:val="uz-Cyrl-UZ"/>
        </w:rPr>
        <w:t>, борачка</w:t>
      </w:r>
      <w:r w:rsidRPr="00731BCA">
        <w:rPr>
          <w:rFonts w:eastAsia="TimesNewRomanPSMT"/>
          <w:iCs/>
          <w:lang w:val="uz-Cyrl-UZ"/>
        </w:rPr>
        <w:t xml:space="preserve"> и социјалн</w:t>
      </w:r>
      <w:r>
        <w:rPr>
          <w:rFonts w:eastAsia="TimesNewRomanPSMT"/>
          <w:iCs/>
          <w:lang w:val="uz-Cyrl-UZ"/>
        </w:rPr>
        <w:t>а</w:t>
      </w:r>
      <w:r w:rsidRPr="00731BCA">
        <w:rPr>
          <w:rFonts w:eastAsia="TimesNewRomanPSMT"/>
          <w:iCs/>
          <w:lang w:val="uz-Cyrl-UZ"/>
        </w:rPr>
        <w:t xml:space="preserve"> п</w:t>
      </w:r>
      <w:r>
        <w:rPr>
          <w:rFonts w:eastAsia="TimesNewRomanPSMT"/>
          <w:iCs/>
          <w:lang w:val="uz-Cyrl-UZ"/>
        </w:rPr>
        <w:t>итања</w:t>
      </w:r>
      <w:r w:rsidRPr="00731BCA">
        <w:rPr>
          <w:rFonts w:eastAsia="TimesNewRomanPSMT"/>
          <w:iCs/>
          <w:lang w:val="uz-Cyrl-UZ"/>
        </w:rPr>
        <w:t>.</w:t>
      </w:r>
    </w:p>
    <w:p w14:paraId="08EF544A" w14:textId="5EB6F6E0" w:rsidR="00AB36D8" w:rsidRPr="00652BCE" w:rsidRDefault="00AB36D8" w:rsidP="00AB36D8">
      <w:pPr>
        <w:tabs>
          <w:tab w:val="left" w:pos="0"/>
        </w:tabs>
        <w:ind w:firstLine="567"/>
        <w:jc w:val="both"/>
        <w:rPr>
          <w:b/>
          <w:color w:val="FF0000"/>
          <w:lang w:val="uz-Cyrl-UZ"/>
        </w:rPr>
      </w:pPr>
      <w:r>
        <w:rPr>
          <w:lang w:val="uz-Cyrl-UZ"/>
        </w:rPr>
        <w:t xml:space="preserve">17. </w:t>
      </w:r>
      <w:r w:rsidRPr="00731BCA">
        <w:rPr>
          <w:lang w:val="uz-Cyrl-UZ"/>
        </w:rPr>
        <w:t>Заинтересовани понуђачи су дужни да своје понуде</w:t>
      </w:r>
      <w:r>
        <w:rPr>
          <w:lang w:val="uz-Cyrl-UZ"/>
        </w:rPr>
        <w:t xml:space="preserve"> </w:t>
      </w:r>
      <w:r>
        <w:rPr>
          <w:color w:val="auto"/>
          <w:lang w:val="uz-Cyrl-UZ"/>
        </w:rPr>
        <w:t xml:space="preserve">са припадајућом документацијом  доставе </w:t>
      </w:r>
      <w:r w:rsidRPr="00731BCA">
        <w:rPr>
          <w:color w:val="auto"/>
          <w:lang w:val="uz-Cyrl-UZ"/>
        </w:rPr>
        <w:t>најкасније</w:t>
      </w:r>
      <w:r>
        <w:rPr>
          <w:color w:val="auto"/>
          <w:lang w:val="uz-Cyrl-UZ"/>
        </w:rPr>
        <w:t xml:space="preserve"> </w:t>
      </w:r>
      <w:r w:rsidRPr="00731BCA">
        <w:rPr>
          <w:color w:val="auto"/>
          <w:lang w:val="uz-Cyrl-UZ"/>
        </w:rPr>
        <w:t>до</w:t>
      </w:r>
      <w:r w:rsidR="006A6D51">
        <w:rPr>
          <w:color w:val="auto"/>
          <w:lang w:val="uz-Cyrl-UZ"/>
        </w:rPr>
        <w:t xml:space="preserve"> </w:t>
      </w:r>
      <w:r w:rsidR="00207F6E" w:rsidRPr="006A6D51">
        <w:rPr>
          <w:b/>
          <w:color w:val="auto"/>
          <w:u w:val="single"/>
          <w:lang w:val="sr-Latn-RS"/>
        </w:rPr>
        <w:t>10</w:t>
      </w:r>
      <w:r w:rsidRPr="006A6D51">
        <w:rPr>
          <w:b/>
          <w:color w:val="auto"/>
          <w:u w:val="single"/>
          <w:lang w:val="uz-Cyrl-UZ"/>
        </w:rPr>
        <w:t>.</w:t>
      </w:r>
      <w:r w:rsidR="00C275B5" w:rsidRPr="006A6D51">
        <w:rPr>
          <w:b/>
          <w:color w:val="auto"/>
          <w:u w:val="single"/>
          <w:lang w:val="sr-Latn-RS"/>
        </w:rPr>
        <w:t>11</w:t>
      </w:r>
      <w:r w:rsidRPr="006A6D51">
        <w:rPr>
          <w:b/>
          <w:color w:val="auto"/>
          <w:u w:val="single"/>
          <w:lang w:val="uz-Cyrl-UZ"/>
        </w:rPr>
        <w:t>.201</w:t>
      </w:r>
      <w:r w:rsidR="00440A36" w:rsidRPr="006A6D51">
        <w:rPr>
          <w:b/>
          <w:color w:val="auto"/>
          <w:u w:val="single"/>
          <w:lang w:val="uz-Cyrl-UZ"/>
        </w:rPr>
        <w:t>7</w:t>
      </w:r>
      <w:r w:rsidRPr="006A6D51">
        <w:rPr>
          <w:b/>
          <w:color w:val="auto"/>
          <w:lang w:val="uz-Cyrl-UZ"/>
        </w:rPr>
        <w:t>. године до 10,00</w:t>
      </w:r>
      <w:r w:rsidRPr="006A6D51">
        <w:rPr>
          <w:color w:val="auto"/>
          <w:lang w:val="uz-Cyrl-UZ"/>
        </w:rPr>
        <w:t xml:space="preserve"> </w:t>
      </w:r>
      <w:r w:rsidRPr="00731BCA">
        <w:rPr>
          <w:color w:val="auto"/>
          <w:lang w:val="uz-Cyrl-UZ"/>
        </w:rPr>
        <w:t>часова путем поште или лично на адресу</w:t>
      </w:r>
      <w:r w:rsidR="00197013">
        <w:rPr>
          <w:color w:val="auto"/>
          <w:lang w:val="uz-Cyrl-UZ"/>
        </w:rPr>
        <w:t xml:space="preserve"> н</w:t>
      </w:r>
      <w:r>
        <w:rPr>
          <w:color w:val="auto"/>
          <w:lang w:val="uz-Cyrl-UZ"/>
        </w:rPr>
        <w:t xml:space="preserve">аручиоца: </w:t>
      </w:r>
      <w:r w:rsidRPr="00A07343">
        <w:rPr>
          <w:color w:val="auto"/>
          <w:lang w:val="uz-Cyrl-UZ"/>
        </w:rPr>
        <w:t>Министарство пољопр</w:t>
      </w:r>
      <w:r w:rsidR="00A07343" w:rsidRPr="00A07343">
        <w:rPr>
          <w:color w:val="auto"/>
          <w:lang w:val="uz-Cyrl-UZ"/>
        </w:rPr>
        <w:t>ивреде, шумарства и водопривреде</w:t>
      </w:r>
      <w:r w:rsidRPr="00A07343">
        <w:rPr>
          <w:color w:val="auto"/>
          <w:lang w:val="uz-Cyrl-UZ"/>
        </w:rPr>
        <w:t xml:space="preserve"> – Управа за аграрна плаћања, </w:t>
      </w:r>
      <w:r w:rsidRPr="00A07343">
        <w:rPr>
          <w:b/>
          <w:color w:val="auto"/>
          <w:u w:val="single"/>
          <w:lang w:val="uz-Cyrl-UZ"/>
        </w:rPr>
        <w:t>Булевар краља Александра 84</w:t>
      </w:r>
      <w:r w:rsidRPr="00A07343">
        <w:rPr>
          <w:color w:val="auto"/>
          <w:lang w:val="uz-Cyrl-UZ"/>
        </w:rPr>
        <w:t xml:space="preserve">, </w:t>
      </w:r>
      <w:r w:rsidRPr="00A07343">
        <w:rPr>
          <w:b/>
          <w:color w:val="auto"/>
          <w:lang w:val="uz-Cyrl-UZ"/>
        </w:rPr>
        <w:t>11000 Београд.</w:t>
      </w:r>
    </w:p>
    <w:p w14:paraId="60815F11" w14:textId="77777777" w:rsidR="00AB36D8" w:rsidRDefault="00AB36D8" w:rsidP="00AB36D8">
      <w:pPr>
        <w:tabs>
          <w:tab w:val="left" w:pos="0"/>
        </w:tabs>
        <w:ind w:firstLine="567"/>
        <w:jc w:val="both"/>
        <w:rPr>
          <w:lang w:val="uz-Cyrl-UZ"/>
        </w:rPr>
      </w:pPr>
      <w:r>
        <w:rPr>
          <w:lang w:val="uz-Cyrl-UZ"/>
        </w:rPr>
        <w:t xml:space="preserve">18. </w:t>
      </w:r>
      <w:r w:rsidRPr="00731BCA">
        <w:rPr>
          <w:lang w:val="uz-Cyrl-UZ"/>
        </w:rPr>
        <w:t>Понуда са варијантама није дозвољен</w:t>
      </w:r>
      <w:r>
        <w:rPr>
          <w:lang w:val="uz-Cyrl-UZ"/>
        </w:rPr>
        <w:t>а.</w:t>
      </w:r>
    </w:p>
    <w:p w14:paraId="5E28F441" w14:textId="77777777" w:rsidR="00AB36D8" w:rsidRPr="00653575" w:rsidRDefault="00652BCE" w:rsidP="00AB36D8">
      <w:pPr>
        <w:tabs>
          <w:tab w:val="left" w:pos="0"/>
        </w:tabs>
        <w:ind w:firstLine="567"/>
        <w:rPr>
          <w:lang w:val="uz-Cyrl-UZ"/>
        </w:rPr>
      </w:pPr>
      <w:r>
        <w:rPr>
          <w:lang w:val="uz-Cyrl-UZ"/>
        </w:rPr>
        <w:t>19. П</w:t>
      </w:r>
      <w:r w:rsidR="00AB36D8">
        <w:rPr>
          <w:lang w:val="uz-Cyrl-UZ"/>
        </w:rPr>
        <w:t>итања  везана  за садржај  конкурсне  документације</w:t>
      </w:r>
      <w:r w:rsidR="00C96532">
        <w:rPr>
          <w:lang w:val="uz-Cyrl-UZ"/>
        </w:rPr>
        <w:t xml:space="preserve"> </w:t>
      </w:r>
      <w:r w:rsidR="00AB36D8">
        <w:rPr>
          <w:lang w:val="uz-Cyrl-UZ"/>
        </w:rPr>
        <w:t xml:space="preserve"> </w:t>
      </w:r>
      <w:r>
        <w:rPr>
          <w:lang w:val="uz-Cyrl-UZ"/>
        </w:rPr>
        <w:t xml:space="preserve">могу се постављати на </w:t>
      </w:r>
      <w:r>
        <w:t xml:space="preserve">e-mail </w:t>
      </w:r>
      <w:r>
        <w:rPr>
          <w:lang w:val="sr-Cyrl-RS"/>
        </w:rPr>
        <w:t xml:space="preserve">адресу: </w:t>
      </w:r>
      <w:hyperlink r:id="rId13" w:history="1">
        <w:r w:rsidRPr="00877CA5">
          <w:rPr>
            <w:rStyle w:val="Hyperlink"/>
          </w:rPr>
          <w:t>uap.opstiposlovi@minpolj.gov.rs</w:t>
        </w:r>
      </w:hyperlink>
      <w:r>
        <w:t xml:space="preserve"> </w:t>
      </w:r>
      <w:r>
        <w:rPr>
          <w:lang w:val="sr-Cyrl-RS"/>
        </w:rPr>
        <w:t>или потом на адресу наручиоца</w:t>
      </w:r>
      <w:r w:rsidR="00AB36D8">
        <w:rPr>
          <w:lang w:val="uz-Cyrl-UZ"/>
        </w:rPr>
        <w:t xml:space="preserve">.  </w:t>
      </w:r>
    </w:p>
    <w:p w14:paraId="642F3CB9" w14:textId="77777777" w:rsidR="00AB36D8" w:rsidRDefault="00AB36D8" w:rsidP="00AB36D8">
      <w:pPr>
        <w:tabs>
          <w:tab w:val="left" w:pos="0"/>
        </w:tabs>
        <w:rPr>
          <w:lang w:val="uz-Cyrl-UZ"/>
        </w:rPr>
      </w:pPr>
      <w:r>
        <w:rPr>
          <w:lang w:val="uz-Cyrl-UZ"/>
        </w:rPr>
        <w:tab/>
      </w:r>
    </w:p>
    <w:p w14:paraId="0339809E" w14:textId="77777777" w:rsidR="00AB36D8" w:rsidRPr="00731BCA" w:rsidRDefault="00AB36D8" w:rsidP="00AB36D8">
      <w:pPr>
        <w:jc w:val="both"/>
        <w:rPr>
          <w:rFonts w:ascii="Arial" w:hAnsi="Arial" w:cs="Arial"/>
          <w:b/>
          <w:bCs/>
          <w:i/>
          <w:iCs/>
          <w:sz w:val="28"/>
          <w:szCs w:val="28"/>
          <w:lang w:val="uz-Cyrl-UZ"/>
        </w:rPr>
      </w:pPr>
    </w:p>
    <w:p w14:paraId="5007E718" w14:textId="77777777" w:rsidR="00AB36D8" w:rsidRDefault="00AB36D8" w:rsidP="00AB36D8">
      <w:pPr>
        <w:jc w:val="both"/>
        <w:rPr>
          <w:rFonts w:ascii="Arial" w:hAnsi="Arial" w:cs="Arial"/>
          <w:b/>
          <w:bCs/>
          <w:lang w:val="uz-Cyrl-UZ"/>
        </w:rPr>
      </w:pPr>
    </w:p>
    <w:p w14:paraId="5A395850" w14:textId="77777777" w:rsidR="00AB36D8" w:rsidRDefault="00AB36D8" w:rsidP="00AB36D8">
      <w:pPr>
        <w:jc w:val="both"/>
        <w:rPr>
          <w:rFonts w:ascii="Arial" w:hAnsi="Arial" w:cs="Arial"/>
          <w:b/>
          <w:bCs/>
          <w:lang w:val="uz-Cyrl-UZ"/>
        </w:rPr>
      </w:pPr>
    </w:p>
    <w:p w14:paraId="64FDE8AD" w14:textId="77777777" w:rsidR="00AB36D8" w:rsidRDefault="00AB36D8" w:rsidP="00AB36D8">
      <w:pPr>
        <w:jc w:val="both"/>
        <w:rPr>
          <w:rFonts w:ascii="Arial" w:hAnsi="Arial" w:cs="Arial"/>
          <w:b/>
          <w:bCs/>
          <w:lang w:val="uz-Cyrl-UZ"/>
        </w:rPr>
      </w:pPr>
    </w:p>
    <w:p w14:paraId="7BD41919" w14:textId="77777777" w:rsidR="00AB36D8" w:rsidRDefault="00AB36D8" w:rsidP="00AB36D8">
      <w:pPr>
        <w:jc w:val="both"/>
        <w:rPr>
          <w:b/>
          <w:bCs/>
          <w:lang w:val="uz-Cyrl-UZ"/>
        </w:rPr>
      </w:pPr>
      <w:r>
        <w:rPr>
          <w:rFonts w:ascii="Arial" w:hAnsi="Arial" w:cs="Arial"/>
          <w:b/>
          <w:bCs/>
          <w:lang w:val="uz-Cyrl-UZ"/>
        </w:rPr>
        <w:tab/>
      </w:r>
      <w:r>
        <w:rPr>
          <w:rFonts w:ascii="Arial" w:hAnsi="Arial" w:cs="Arial"/>
          <w:b/>
          <w:bCs/>
          <w:lang w:val="uz-Cyrl-UZ"/>
        </w:rPr>
        <w:tab/>
      </w:r>
      <w:r>
        <w:rPr>
          <w:rFonts w:ascii="Arial" w:hAnsi="Arial" w:cs="Arial"/>
          <w:b/>
          <w:bCs/>
          <w:lang w:val="uz-Cyrl-UZ"/>
        </w:rPr>
        <w:tab/>
      </w:r>
      <w:r>
        <w:rPr>
          <w:rFonts w:ascii="Arial" w:hAnsi="Arial" w:cs="Arial"/>
          <w:b/>
          <w:bCs/>
          <w:lang w:val="uz-Cyrl-UZ"/>
        </w:rPr>
        <w:tab/>
      </w:r>
      <w:r>
        <w:rPr>
          <w:rFonts w:ascii="Arial" w:hAnsi="Arial" w:cs="Arial"/>
          <w:b/>
          <w:bCs/>
          <w:lang w:val="uz-Cyrl-UZ"/>
        </w:rPr>
        <w:tab/>
      </w:r>
      <w:r>
        <w:rPr>
          <w:rFonts w:ascii="Arial" w:hAnsi="Arial" w:cs="Arial"/>
          <w:b/>
          <w:bCs/>
          <w:lang w:val="uz-Cyrl-UZ"/>
        </w:rPr>
        <w:tab/>
      </w:r>
      <w:r>
        <w:rPr>
          <w:rFonts w:ascii="Arial" w:hAnsi="Arial" w:cs="Arial"/>
          <w:b/>
          <w:bCs/>
          <w:lang w:val="uz-Cyrl-UZ"/>
        </w:rPr>
        <w:tab/>
      </w:r>
      <w:r>
        <w:rPr>
          <w:rFonts w:ascii="Arial" w:hAnsi="Arial" w:cs="Arial"/>
          <w:b/>
          <w:bCs/>
          <w:lang w:val="uz-Cyrl-UZ"/>
        </w:rPr>
        <w:tab/>
      </w:r>
      <w:r>
        <w:rPr>
          <w:rFonts w:ascii="Arial" w:hAnsi="Arial" w:cs="Arial"/>
          <w:b/>
          <w:bCs/>
          <w:lang w:val="uz-Cyrl-UZ"/>
        </w:rPr>
        <w:tab/>
      </w:r>
      <w:r>
        <w:rPr>
          <w:b/>
          <w:bCs/>
          <w:lang w:val="uz-Cyrl-UZ"/>
        </w:rPr>
        <w:t>КОМИСИЈА</w:t>
      </w:r>
    </w:p>
    <w:p w14:paraId="12D3D5A3" w14:textId="77777777" w:rsidR="00AB36D8" w:rsidRPr="00321961" w:rsidRDefault="00AB36D8" w:rsidP="00321961">
      <w:pPr>
        <w:suppressAutoHyphens w:val="0"/>
        <w:spacing w:line="240" w:lineRule="auto"/>
        <w:rPr>
          <w:rFonts w:ascii="Arial" w:hAnsi="Arial" w:cs="Arial"/>
          <w:b/>
          <w:bCs/>
          <w:lang w:val="uz-Cyrl-UZ"/>
        </w:rPr>
      </w:pPr>
      <w:r>
        <w:rPr>
          <w:rFonts w:ascii="Arial" w:hAnsi="Arial" w:cs="Arial"/>
          <w:b/>
          <w:bCs/>
          <w:lang w:val="uz-Cyrl-UZ"/>
        </w:rPr>
        <w:br w:type="page"/>
      </w:r>
    </w:p>
    <w:p w14:paraId="63B783F0" w14:textId="77777777" w:rsidR="00AB36D8" w:rsidRDefault="00AB36D8" w:rsidP="00AB36D8">
      <w:pPr>
        <w:jc w:val="center"/>
        <w:rPr>
          <w:b/>
          <w:bCs/>
          <w:i/>
          <w:sz w:val="28"/>
          <w:szCs w:val="28"/>
          <w:lang w:val="uz-Cyrl-UZ"/>
        </w:rPr>
      </w:pPr>
      <w:r w:rsidRPr="00731BCA">
        <w:rPr>
          <w:b/>
          <w:bCs/>
          <w:i/>
          <w:sz w:val="28"/>
          <w:szCs w:val="28"/>
          <w:shd w:val="clear" w:color="auto" w:fill="7F7F7F" w:themeFill="text1" w:themeFillTint="80"/>
          <w:lang w:val="uz-Cyrl-UZ"/>
        </w:rPr>
        <w:lastRenderedPageBreak/>
        <w:t>I</w:t>
      </w:r>
      <w:r>
        <w:rPr>
          <w:b/>
          <w:bCs/>
          <w:i/>
          <w:sz w:val="28"/>
          <w:szCs w:val="28"/>
          <w:shd w:val="clear" w:color="auto" w:fill="7F7F7F" w:themeFill="text1" w:themeFillTint="80"/>
          <w:lang w:val="uz-Cyrl-UZ"/>
        </w:rPr>
        <w:t xml:space="preserve">I </w:t>
      </w:r>
      <w:r>
        <w:rPr>
          <w:b/>
          <w:bCs/>
          <w:i/>
          <w:sz w:val="28"/>
          <w:szCs w:val="28"/>
          <w:lang w:val="uz-Cyrl-UZ"/>
        </w:rPr>
        <w:t>ОПШТИ ПОДАЦИ О ЈАВНОЈ НАБАВЦИ</w:t>
      </w:r>
    </w:p>
    <w:p w14:paraId="124D7119" w14:textId="77777777" w:rsidR="00AB36D8" w:rsidRDefault="00AB36D8" w:rsidP="00AB36D8">
      <w:pPr>
        <w:jc w:val="both"/>
        <w:rPr>
          <w:b/>
          <w:bCs/>
          <w:lang w:val="uz-Cyrl-UZ"/>
        </w:rPr>
      </w:pPr>
    </w:p>
    <w:p w14:paraId="3FF87691" w14:textId="77777777" w:rsidR="00AB36D8" w:rsidRPr="00731BCA" w:rsidRDefault="00AB36D8" w:rsidP="00AB36D8">
      <w:pPr>
        <w:jc w:val="both"/>
        <w:rPr>
          <w:lang w:val="uz-Cyrl-UZ"/>
        </w:rPr>
      </w:pPr>
      <w:r w:rsidRPr="00731BCA">
        <w:rPr>
          <w:b/>
          <w:bCs/>
          <w:lang w:val="uz-Cyrl-UZ"/>
        </w:rPr>
        <w:t>1.</w:t>
      </w:r>
      <w:r>
        <w:rPr>
          <w:b/>
          <w:bCs/>
          <w:lang w:val="uz-Cyrl-UZ"/>
        </w:rPr>
        <w:t xml:space="preserve"> </w:t>
      </w:r>
      <w:r w:rsidRPr="00731BCA">
        <w:rPr>
          <w:b/>
          <w:bCs/>
          <w:lang w:val="uz-Cyrl-UZ"/>
        </w:rPr>
        <w:t>Подаци о наручиоцу</w:t>
      </w:r>
    </w:p>
    <w:p w14:paraId="39E97224" w14:textId="77777777" w:rsidR="00AB36D8" w:rsidRDefault="00AB36D8" w:rsidP="00AB36D8">
      <w:pPr>
        <w:jc w:val="both"/>
        <w:rPr>
          <w:lang w:val="uz-Cyrl-UZ"/>
        </w:rPr>
      </w:pPr>
      <w:r w:rsidRPr="00731BCA">
        <w:rPr>
          <w:lang w:val="uz-Cyrl-UZ"/>
        </w:rPr>
        <w:t xml:space="preserve">Наручилац: </w:t>
      </w:r>
      <w:r>
        <w:rPr>
          <w:lang w:val="uz-Cyrl-UZ"/>
        </w:rPr>
        <w:t>Министарство пољопр</w:t>
      </w:r>
      <w:r w:rsidR="00652BCE">
        <w:rPr>
          <w:lang w:val="uz-Cyrl-UZ"/>
        </w:rPr>
        <w:t>ивреде, шумарства и водопривреде</w:t>
      </w:r>
      <w:r>
        <w:rPr>
          <w:lang w:val="uz-Cyrl-UZ"/>
        </w:rPr>
        <w:t xml:space="preserve"> – Управа за аграрна плаћања.</w:t>
      </w:r>
    </w:p>
    <w:p w14:paraId="4BCCA445" w14:textId="77777777" w:rsidR="00AB36D8" w:rsidRDefault="00AB36D8" w:rsidP="00AB36D8">
      <w:pPr>
        <w:jc w:val="both"/>
        <w:rPr>
          <w:lang w:val="sr-Cyrl-CS"/>
        </w:rPr>
      </w:pPr>
      <w:r>
        <w:rPr>
          <w:lang w:val="sr-Cyrl-CS"/>
        </w:rPr>
        <w:t>Адреса:</w:t>
      </w:r>
      <w:r>
        <w:rPr>
          <w:iCs/>
          <w:lang w:val="sr-Cyrl-CS"/>
        </w:rPr>
        <w:t xml:space="preserve"> Булевар краља Александра 84, Београд</w:t>
      </w:r>
    </w:p>
    <w:p w14:paraId="04C6D911" w14:textId="77777777" w:rsidR="00AB36D8" w:rsidRDefault="00AB36D8" w:rsidP="00AB36D8">
      <w:pPr>
        <w:jc w:val="both"/>
        <w:rPr>
          <w:i/>
          <w:iCs/>
          <w:lang w:val="uz-Cyrl-UZ"/>
        </w:rPr>
      </w:pPr>
      <w:r>
        <w:rPr>
          <w:lang w:val="sr-Cyrl-CS"/>
        </w:rPr>
        <w:t xml:space="preserve">Интернет страница: </w:t>
      </w:r>
      <w:r w:rsidRPr="00731BCA">
        <w:rPr>
          <w:lang w:val="uz-Cyrl-UZ"/>
        </w:rPr>
        <w:t>www.uap.gov.rs.</w:t>
      </w:r>
      <w:r w:rsidRPr="00731BCA">
        <w:rPr>
          <w:i/>
          <w:iCs/>
          <w:lang w:val="uz-Cyrl-UZ"/>
        </w:rPr>
        <w:t xml:space="preserve"> </w:t>
      </w:r>
    </w:p>
    <w:p w14:paraId="5B82072A" w14:textId="77777777" w:rsidR="00197013" w:rsidRDefault="00197013" w:rsidP="00AB36D8">
      <w:pPr>
        <w:jc w:val="both"/>
        <w:rPr>
          <w:iCs/>
          <w:lang w:val="uz-Cyrl-UZ"/>
        </w:rPr>
      </w:pPr>
      <w:r>
        <w:rPr>
          <w:iCs/>
          <w:lang w:val="uz-Cyrl-UZ"/>
        </w:rPr>
        <w:t>ПИБ: 108508191.</w:t>
      </w:r>
    </w:p>
    <w:p w14:paraId="2659B39F" w14:textId="77777777" w:rsidR="00197013" w:rsidRPr="00197013" w:rsidRDefault="00197013" w:rsidP="00AB36D8">
      <w:pPr>
        <w:jc w:val="both"/>
        <w:rPr>
          <w:lang w:val="uz-Cyrl-UZ"/>
        </w:rPr>
      </w:pPr>
      <w:r>
        <w:rPr>
          <w:iCs/>
          <w:lang w:val="uz-Cyrl-UZ"/>
        </w:rPr>
        <w:t>Матични број: 17855140.</w:t>
      </w:r>
    </w:p>
    <w:p w14:paraId="5A4C9AAD" w14:textId="77777777" w:rsidR="00AB36D8" w:rsidRPr="00731BCA" w:rsidRDefault="00AB36D8" w:rsidP="00AB36D8">
      <w:pPr>
        <w:jc w:val="both"/>
        <w:rPr>
          <w:lang w:val="uz-Cyrl-UZ"/>
        </w:rPr>
      </w:pPr>
    </w:p>
    <w:p w14:paraId="47D6B65D" w14:textId="77777777" w:rsidR="00AB36D8" w:rsidRPr="00731BCA" w:rsidRDefault="00AB36D8" w:rsidP="00AB36D8">
      <w:pPr>
        <w:jc w:val="both"/>
        <w:rPr>
          <w:lang w:val="uz-Cyrl-UZ"/>
        </w:rPr>
      </w:pPr>
      <w:r w:rsidRPr="00731BCA">
        <w:rPr>
          <w:b/>
          <w:bCs/>
          <w:lang w:val="uz-Cyrl-UZ"/>
        </w:rPr>
        <w:t>2. Врста поступка јавне набавке</w:t>
      </w:r>
    </w:p>
    <w:p w14:paraId="131EED9F" w14:textId="77777777" w:rsidR="00AB36D8" w:rsidRPr="00731BCA" w:rsidRDefault="00AB36D8" w:rsidP="00AB36D8">
      <w:pPr>
        <w:jc w:val="both"/>
        <w:rPr>
          <w:lang w:val="uz-Cyrl-UZ"/>
        </w:rPr>
      </w:pPr>
      <w:r w:rsidRPr="00731BCA">
        <w:rPr>
          <w:lang w:val="uz-Cyrl-UZ"/>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248EAC74" w14:textId="77777777" w:rsidR="00AB36D8" w:rsidRPr="00731BCA" w:rsidRDefault="00AB36D8" w:rsidP="00AB36D8">
      <w:pPr>
        <w:jc w:val="both"/>
        <w:rPr>
          <w:rFonts w:ascii="Arial" w:hAnsi="Arial" w:cs="Arial"/>
          <w:lang w:val="uz-Cyrl-UZ"/>
        </w:rPr>
      </w:pPr>
    </w:p>
    <w:p w14:paraId="107AA0C1" w14:textId="77777777" w:rsidR="00AB36D8" w:rsidRPr="00731BCA" w:rsidRDefault="00AB36D8" w:rsidP="00AB36D8">
      <w:pPr>
        <w:jc w:val="both"/>
        <w:rPr>
          <w:lang w:val="uz-Cyrl-UZ"/>
        </w:rPr>
      </w:pPr>
      <w:r w:rsidRPr="00731BCA">
        <w:rPr>
          <w:b/>
          <w:bCs/>
          <w:lang w:val="uz-Cyrl-UZ"/>
        </w:rPr>
        <w:t>3. Предмет јавне набавке</w:t>
      </w:r>
    </w:p>
    <w:p w14:paraId="4B75D1F2" w14:textId="77777777" w:rsidR="00AB36D8" w:rsidRDefault="00440A36" w:rsidP="00AB36D8">
      <w:pPr>
        <w:jc w:val="both"/>
        <w:rPr>
          <w:lang w:val="uz-Cyrl-UZ"/>
        </w:rPr>
      </w:pPr>
      <w:r w:rsidRPr="00731BCA">
        <w:rPr>
          <w:lang w:val="uz-Cyrl-UZ"/>
        </w:rPr>
        <w:t xml:space="preserve">Предмет јавне набавке </w:t>
      </w:r>
      <w:r>
        <w:rPr>
          <w:lang w:val="uz-Cyrl-UZ"/>
        </w:rPr>
        <w:t>мале вредности</w:t>
      </w:r>
      <w:r w:rsidR="00AB36D8">
        <w:rPr>
          <w:lang w:val="uz-Cyrl-UZ"/>
        </w:rPr>
        <w:t xml:space="preserve"> </w:t>
      </w:r>
      <w:r>
        <w:rPr>
          <w:color w:val="auto"/>
          <w:lang w:val="uz-Cyrl-UZ"/>
        </w:rPr>
        <w:t>1</w:t>
      </w:r>
      <w:r w:rsidR="00652BCE">
        <w:rPr>
          <w:color w:val="auto"/>
          <w:lang w:val="uz-Cyrl-UZ"/>
        </w:rPr>
        <w:t>2</w:t>
      </w:r>
      <w:r w:rsidR="00AB36D8" w:rsidRPr="00731BCA">
        <w:rPr>
          <w:color w:val="auto"/>
          <w:lang w:val="uz-Cyrl-UZ"/>
        </w:rPr>
        <w:t>/201</w:t>
      </w:r>
      <w:r>
        <w:rPr>
          <w:iCs/>
          <w:color w:val="auto"/>
          <w:lang w:val="uz-Cyrl-UZ"/>
        </w:rPr>
        <w:t>7</w:t>
      </w:r>
      <w:r w:rsidR="00AB36D8">
        <w:rPr>
          <w:i/>
          <w:iCs/>
          <w:color w:val="auto"/>
          <w:lang w:val="uz-Cyrl-UZ"/>
        </w:rPr>
        <w:t xml:space="preserve"> </w:t>
      </w:r>
      <w:r w:rsidR="00AB36D8" w:rsidRPr="00731BCA">
        <w:rPr>
          <w:lang w:val="uz-Cyrl-UZ"/>
        </w:rPr>
        <w:t xml:space="preserve">су </w:t>
      </w:r>
      <w:r w:rsidR="00652BCE">
        <w:rPr>
          <w:lang w:val="uz-Cyrl-UZ"/>
        </w:rPr>
        <w:t xml:space="preserve">услуге израде пројектне документације за део објекта у </w:t>
      </w:r>
      <w:r w:rsidR="00591322">
        <w:rPr>
          <w:lang w:val="uz-Cyrl-UZ"/>
        </w:rPr>
        <w:t>Булевар</w:t>
      </w:r>
      <w:r w:rsidR="00A07343">
        <w:rPr>
          <w:lang w:val="uz-Cyrl-UZ"/>
        </w:rPr>
        <w:t>у</w:t>
      </w:r>
      <w:r w:rsidR="00652BCE">
        <w:rPr>
          <w:lang w:val="uz-Cyrl-UZ"/>
        </w:rPr>
        <w:t xml:space="preserve"> Михајла </w:t>
      </w:r>
      <w:r w:rsidR="00591322">
        <w:rPr>
          <w:lang w:val="uz-Cyrl-UZ"/>
        </w:rPr>
        <w:t>Пупина 113</w:t>
      </w:r>
      <w:r w:rsidR="00A07343">
        <w:rPr>
          <w:lang w:val="uz-Cyrl-UZ"/>
        </w:rPr>
        <w:t>, Београд</w:t>
      </w:r>
      <w:r w:rsidR="00AB36D8" w:rsidRPr="00731BCA">
        <w:rPr>
          <w:i/>
          <w:lang w:val="uz-Cyrl-UZ"/>
        </w:rPr>
        <w:t>.</w:t>
      </w:r>
      <w:r w:rsidR="00591322">
        <w:rPr>
          <w:lang w:val="uz-Cyrl-UZ"/>
        </w:rPr>
        <w:t xml:space="preserve"> </w:t>
      </w:r>
      <w:r w:rsidR="00AB36D8">
        <w:rPr>
          <w:lang w:val="uz-Cyrl-UZ"/>
        </w:rPr>
        <w:t>Предмет јавне набавке није обликован по партијама.</w:t>
      </w:r>
    </w:p>
    <w:p w14:paraId="020415D9" w14:textId="77777777" w:rsidR="00AB36D8" w:rsidRPr="00731BCA" w:rsidRDefault="00AB36D8" w:rsidP="00AB36D8">
      <w:pPr>
        <w:jc w:val="both"/>
        <w:rPr>
          <w:lang w:val="uz-Cyrl-UZ"/>
        </w:rPr>
      </w:pPr>
    </w:p>
    <w:p w14:paraId="71C6CCA4" w14:textId="77777777" w:rsidR="00AB36D8" w:rsidRDefault="00AB36D8" w:rsidP="00AB36D8">
      <w:pPr>
        <w:jc w:val="both"/>
        <w:rPr>
          <w:b/>
          <w:lang w:val="uz-Cyrl-UZ"/>
        </w:rPr>
      </w:pPr>
      <w:r>
        <w:rPr>
          <w:b/>
          <w:lang w:val="uz-Cyrl-UZ"/>
        </w:rPr>
        <w:t>4. Процењена вредност јавне набавке</w:t>
      </w:r>
    </w:p>
    <w:p w14:paraId="72A5B33A" w14:textId="77777777" w:rsidR="00AB36D8" w:rsidRDefault="00AB36D8" w:rsidP="00AB36D8">
      <w:pPr>
        <w:jc w:val="both"/>
        <w:rPr>
          <w:color w:val="auto"/>
          <w:lang w:val="uz-Cyrl-UZ"/>
        </w:rPr>
      </w:pPr>
      <w:r>
        <w:rPr>
          <w:color w:val="auto"/>
          <w:lang w:val="uz-Cyrl-UZ"/>
        </w:rPr>
        <w:t>Процењена вредност јавне набавке је 5</w:t>
      </w:r>
      <w:r w:rsidR="00440A36">
        <w:rPr>
          <w:color w:val="auto"/>
          <w:lang w:val="uz-Cyrl-UZ"/>
        </w:rPr>
        <w:t>.</w:t>
      </w:r>
      <w:r>
        <w:rPr>
          <w:color w:val="auto"/>
          <w:lang w:val="uz-Cyrl-UZ"/>
        </w:rPr>
        <w:t>00</w:t>
      </w:r>
      <w:r w:rsidR="00440A36">
        <w:rPr>
          <w:color w:val="auto"/>
          <w:lang w:val="uz-Cyrl-UZ"/>
        </w:rPr>
        <w:t>0.000</w:t>
      </w:r>
      <w:r w:rsidR="00207F6E">
        <w:rPr>
          <w:color w:val="auto"/>
          <w:lang w:val="sr-Latn-RS"/>
        </w:rPr>
        <w:t>,00</w:t>
      </w:r>
      <w:r>
        <w:rPr>
          <w:color w:val="auto"/>
          <w:lang w:val="uz-Cyrl-UZ"/>
        </w:rPr>
        <w:t xml:space="preserve"> динара без ПДВ</w:t>
      </w:r>
      <w:r w:rsidR="00197013">
        <w:rPr>
          <w:color w:val="auto"/>
          <w:lang w:val="uz-Cyrl-UZ"/>
        </w:rPr>
        <w:t>-а</w:t>
      </w:r>
      <w:r>
        <w:rPr>
          <w:color w:val="auto"/>
          <w:lang w:val="uz-Cyrl-UZ"/>
        </w:rPr>
        <w:t>.</w:t>
      </w:r>
    </w:p>
    <w:p w14:paraId="59D9AE61" w14:textId="77777777" w:rsidR="00AB36D8" w:rsidRDefault="00AB36D8" w:rsidP="00AB36D8">
      <w:pPr>
        <w:jc w:val="both"/>
        <w:rPr>
          <w:b/>
          <w:bCs/>
          <w:lang w:val="uz-Cyrl-UZ"/>
        </w:rPr>
      </w:pPr>
    </w:p>
    <w:p w14:paraId="0F03B840" w14:textId="77777777" w:rsidR="00AB36D8" w:rsidRPr="00731BCA" w:rsidRDefault="00AB36D8" w:rsidP="00AB36D8">
      <w:pPr>
        <w:jc w:val="both"/>
        <w:rPr>
          <w:lang w:val="uz-Cyrl-UZ"/>
        </w:rPr>
      </w:pPr>
      <w:r>
        <w:rPr>
          <w:b/>
          <w:bCs/>
          <w:lang w:val="uz-Cyrl-UZ"/>
        </w:rPr>
        <w:t>5</w:t>
      </w:r>
      <w:r w:rsidRPr="00731BCA">
        <w:rPr>
          <w:b/>
          <w:bCs/>
          <w:lang w:val="uz-Cyrl-UZ"/>
        </w:rPr>
        <w:t xml:space="preserve">. Контакт (лице или служба) </w:t>
      </w:r>
    </w:p>
    <w:p w14:paraId="1CC03024" w14:textId="77777777" w:rsidR="00AB36D8" w:rsidRDefault="00652BCE" w:rsidP="00AB36D8">
      <w:pPr>
        <w:jc w:val="both"/>
        <w:rPr>
          <w:lang w:val="uz-Cyrl-UZ"/>
        </w:rPr>
      </w:pPr>
      <w:r>
        <w:rPr>
          <w:lang w:val="uz-Cyrl-UZ"/>
        </w:rPr>
        <w:t>Одељење</w:t>
      </w:r>
      <w:r w:rsidR="00AB36D8">
        <w:rPr>
          <w:lang w:val="uz-Cyrl-UZ"/>
        </w:rPr>
        <w:t xml:space="preserve"> </w:t>
      </w:r>
      <w:r w:rsidR="00AB36D8" w:rsidRPr="00731BCA">
        <w:rPr>
          <w:lang w:val="uz-Cyrl-UZ"/>
        </w:rPr>
        <w:t>за контакт</w:t>
      </w:r>
      <w:r>
        <w:rPr>
          <w:lang w:val="uz-Cyrl-UZ"/>
        </w:rPr>
        <w:t>: Одељење за опште послове</w:t>
      </w:r>
      <w:r w:rsidR="00AB36D8">
        <w:rPr>
          <w:lang w:val="uz-Cyrl-UZ"/>
        </w:rPr>
        <w:t>.</w:t>
      </w:r>
    </w:p>
    <w:p w14:paraId="14039419" w14:textId="77777777" w:rsidR="00AB36D8" w:rsidRDefault="00652BCE" w:rsidP="00AB36D8">
      <w:pPr>
        <w:jc w:val="both"/>
        <w:rPr>
          <w:rFonts w:ascii="Arial" w:hAnsi="Arial" w:cs="Arial"/>
          <w:bCs/>
          <w:color w:val="auto"/>
        </w:rPr>
      </w:pPr>
      <w:r>
        <w:rPr>
          <w:lang w:val="sr-Cyrl-CS"/>
        </w:rPr>
        <w:t>Е - mail адреса</w:t>
      </w:r>
      <w:r>
        <w:rPr>
          <w:lang w:val="sr-Cyrl-RS"/>
        </w:rPr>
        <w:t xml:space="preserve">: </w:t>
      </w:r>
      <w:r w:rsidRPr="00652BCE">
        <w:rPr>
          <w:i/>
          <w:color w:val="0F243E" w:themeColor="text2" w:themeShade="80"/>
          <w:u w:val="single"/>
        </w:rPr>
        <w:t>uap.opstiposlovi</w:t>
      </w:r>
      <w:hyperlink r:id="rId14" w:history="1">
        <w:r w:rsidR="00AB36D8" w:rsidRPr="00652BCE">
          <w:rPr>
            <w:rStyle w:val="Hyperlink"/>
            <w:i/>
            <w:color w:val="0F243E" w:themeColor="text2" w:themeShade="80"/>
          </w:rPr>
          <w:t>@minpolj.gov.rs</w:t>
        </w:r>
      </w:hyperlink>
      <w:r w:rsidR="00653575">
        <w:rPr>
          <w:lang w:val="uz-Cyrl-UZ"/>
        </w:rPr>
        <w:t>.</w:t>
      </w:r>
      <w:r w:rsidR="00AB36D8">
        <w:t xml:space="preserve"> </w:t>
      </w:r>
    </w:p>
    <w:p w14:paraId="68552D57" w14:textId="77777777" w:rsidR="00AB36D8" w:rsidRDefault="00AB36D8" w:rsidP="00AB36D8">
      <w:pPr>
        <w:jc w:val="both"/>
        <w:rPr>
          <w:rFonts w:ascii="Arial" w:hAnsi="Arial" w:cs="Arial"/>
          <w:bCs/>
          <w:lang w:val="sr-Cyrl-CS"/>
        </w:rPr>
      </w:pPr>
    </w:p>
    <w:p w14:paraId="26B94D88" w14:textId="77777777" w:rsidR="00AB36D8" w:rsidRDefault="00AB36D8" w:rsidP="00AB36D8">
      <w:pPr>
        <w:jc w:val="both"/>
        <w:rPr>
          <w:rFonts w:ascii="Arial" w:hAnsi="Arial" w:cs="Arial"/>
          <w:bCs/>
          <w:lang w:val="sr-Cyrl-CS"/>
        </w:rPr>
      </w:pPr>
    </w:p>
    <w:p w14:paraId="2DE0159A" w14:textId="77777777" w:rsidR="00AB36D8" w:rsidRDefault="00AB36D8" w:rsidP="00AB36D8">
      <w:pPr>
        <w:jc w:val="both"/>
        <w:rPr>
          <w:rFonts w:ascii="Arial" w:hAnsi="Arial" w:cs="Arial"/>
          <w:bCs/>
          <w:lang w:val="sr-Cyrl-CS"/>
        </w:rPr>
      </w:pPr>
    </w:p>
    <w:p w14:paraId="08A97B75" w14:textId="77777777" w:rsidR="00AB36D8" w:rsidRDefault="00AB36D8" w:rsidP="00AB36D8">
      <w:pPr>
        <w:jc w:val="both"/>
        <w:rPr>
          <w:bCs/>
          <w:lang w:val="uz-Cyrl-UZ"/>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lang w:val="uz-Cyrl-UZ"/>
        </w:rPr>
        <w:tab/>
      </w:r>
      <w:r>
        <w:rPr>
          <w:bCs/>
          <w:lang w:val="uz-Cyrl-UZ"/>
        </w:rPr>
        <w:t>Упознат са општим подацима</w:t>
      </w:r>
    </w:p>
    <w:p w14:paraId="68F1E80E" w14:textId="77777777" w:rsidR="00AB36D8" w:rsidRDefault="00AB36D8" w:rsidP="00AB36D8">
      <w:pPr>
        <w:jc w:val="both"/>
        <w:rPr>
          <w:bCs/>
          <w:lang w:val="uz-Cyrl-UZ"/>
        </w:rPr>
      </w:pPr>
    </w:p>
    <w:p w14:paraId="236055E7" w14:textId="77777777" w:rsidR="00AB36D8" w:rsidRDefault="00AB36D8" w:rsidP="00AB36D8">
      <w:pPr>
        <w:jc w:val="both"/>
        <w:rPr>
          <w:bCs/>
          <w:lang w:val="uz-Cyrl-UZ"/>
        </w:rPr>
      </w:pPr>
      <w:r>
        <w:rPr>
          <w:bCs/>
          <w:lang w:val="uz-Cyrl-UZ"/>
        </w:rPr>
        <w:tab/>
      </w:r>
      <w:r>
        <w:rPr>
          <w:bCs/>
          <w:lang w:val="uz-Cyrl-UZ"/>
        </w:rPr>
        <w:tab/>
      </w:r>
      <w:r>
        <w:rPr>
          <w:bCs/>
          <w:lang w:val="uz-Cyrl-UZ"/>
        </w:rPr>
        <w:tab/>
      </w:r>
      <w:r>
        <w:rPr>
          <w:bCs/>
          <w:lang w:val="uz-Cyrl-UZ"/>
        </w:rPr>
        <w:tab/>
      </w:r>
      <w:r>
        <w:rPr>
          <w:bCs/>
          <w:lang w:val="uz-Cyrl-UZ"/>
        </w:rPr>
        <w:tab/>
        <w:t>М.П.</w:t>
      </w:r>
    </w:p>
    <w:p w14:paraId="41CC3936" w14:textId="77777777" w:rsidR="00AB36D8" w:rsidRDefault="00AB36D8" w:rsidP="00AB36D8">
      <w:pPr>
        <w:jc w:val="both"/>
        <w:rPr>
          <w:bCs/>
          <w:lang w:val="uz-Cyrl-UZ"/>
        </w:rPr>
      </w:pP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t>__________________________</w:t>
      </w:r>
    </w:p>
    <w:p w14:paraId="52BBB298" w14:textId="77777777" w:rsidR="00AB36D8" w:rsidRDefault="00AB36D8" w:rsidP="00AB36D8">
      <w:pPr>
        <w:jc w:val="both"/>
        <w:rPr>
          <w:bCs/>
          <w:lang w:val="uz-Cyrl-UZ"/>
        </w:rPr>
      </w:pP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t xml:space="preserve">   Овлашћено лице понуђача</w:t>
      </w:r>
    </w:p>
    <w:p w14:paraId="05BF533B" w14:textId="77777777" w:rsidR="00AB36D8" w:rsidRPr="001F222A" w:rsidRDefault="00AB36D8" w:rsidP="001F222A">
      <w:pPr>
        <w:suppressAutoHyphens w:val="0"/>
        <w:spacing w:line="240" w:lineRule="auto"/>
        <w:rPr>
          <w:rFonts w:ascii="Arial" w:hAnsi="Arial" w:cs="Arial"/>
          <w:bCs/>
          <w:lang w:val="sr-Cyrl-CS"/>
        </w:rPr>
      </w:pPr>
      <w:r>
        <w:rPr>
          <w:rFonts w:ascii="Arial" w:hAnsi="Arial" w:cs="Arial"/>
          <w:bCs/>
          <w:lang w:val="sr-Cyrl-CS"/>
        </w:rPr>
        <w:br w:type="page"/>
      </w:r>
    </w:p>
    <w:p w14:paraId="17E8A207" w14:textId="77777777" w:rsidR="00AB36D8" w:rsidRPr="00731BCA" w:rsidRDefault="00AB36D8" w:rsidP="004F38FD">
      <w:pPr>
        <w:shd w:val="clear" w:color="auto" w:fill="FFFFFF" w:themeFill="background1"/>
        <w:jc w:val="center"/>
        <w:rPr>
          <w:b/>
          <w:bCs/>
          <w:i/>
          <w:iCs/>
          <w:sz w:val="28"/>
          <w:szCs w:val="28"/>
          <w:lang w:val="uz-Cyrl-UZ"/>
        </w:rPr>
      </w:pPr>
      <w:r w:rsidRPr="00731BCA">
        <w:rPr>
          <w:b/>
          <w:bCs/>
          <w:i/>
          <w:iCs/>
          <w:sz w:val="28"/>
          <w:szCs w:val="28"/>
          <w:shd w:val="clear" w:color="auto" w:fill="7F7F7F" w:themeFill="text1" w:themeFillTint="80"/>
          <w:lang w:val="uz-Cyrl-UZ"/>
        </w:rPr>
        <w:lastRenderedPageBreak/>
        <w:t>II</w:t>
      </w:r>
      <w:r w:rsidRPr="00321961">
        <w:rPr>
          <w:b/>
          <w:bCs/>
          <w:i/>
          <w:iCs/>
          <w:sz w:val="28"/>
          <w:szCs w:val="28"/>
          <w:shd w:val="clear" w:color="auto" w:fill="7F7F7F" w:themeFill="text1" w:themeFillTint="80"/>
          <w:lang w:val="uz-Cyrl-UZ"/>
        </w:rPr>
        <w:t>I</w:t>
      </w:r>
      <w:r w:rsidRPr="00731BCA">
        <w:rPr>
          <w:b/>
          <w:bCs/>
          <w:i/>
          <w:iCs/>
          <w:sz w:val="28"/>
          <w:szCs w:val="28"/>
          <w:lang w:val="uz-Cyrl-UZ"/>
        </w:rPr>
        <w:t xml:space="preserve">  ПОДАЦИ О ПРЕДМЕТУ ЈАВНЕ НАБАВКЕ</w:t>
      </w:r>
    </w:p>
    <w:p w14:paraId="529CA4BC" w14:textId="77777777" w:rsidR="00AB36D8" w:rsidRPr="00731BCA" w:rsidRDefault="00AB36D8" w:rsidP="004F38FD">
      <w:pPr>
        <w:shd w:val="clear" w:color="auto" w:fill="FFFFFF" w:themeFill="background1"/>
        <w:jc w:val="center"/>
        <w:rPr>
          <w:rFonts w:ascii="Arial" w:hAnsi="Arial" w:cs="Arial"/>
          <w:b/>
          <w:bCs/>
          <w:i/>
          <w:iCs/>
          <w:sz w:val="28"/>
          <w:szCs w:val="28"/>
          <w:lang w:val="uz-Cyrl-UZ"/>
        </w:rPr>
      </w:pPr>
    </w:p>
    <w:p w14:paraId="5E6890FE" w14:textId="77777777" w:rsidR="00AB36D8" w:rsidRPr="00731BCA" w:rsidRDefault="00AB36D8" w:rsidP="00AB36D8">
      <w:pPr>
        <w:jc w:val="both"/>
        <w:rPr>
          <w:rFonts w:ascii="Arial" w:hAnsi="Arial" w:cs="Arial"/>
          <w:b/>
          <w:bCs/>
          <w:i/>
          <w:iCs/>
          <w:sz w:val="28"/>
          <w:szCs w:val="28"/>
          <w:lang w:val="uz-Cyrl-UZ"/>
        </w:rPr>
      </w:pPr>
    </w:p>
    <w:p w14:paraId="6C8F5229" w14:textId="77777777" w:rsidR="00AB36D8" w:rsidRPr="00731BCA" w:rsidRDefault="00AB36D8" w:rsidP="00AB36D8">
      <w:pPr>
        <w:jc w:val="both"/>
        <w:rPr>
          <w:b/>
          <w:bCs/>
          <w:i/>
          <w:iCs/>
          <w:sz w:val="28"/>
          <w:szCs w:val="28"/>
          <w:lang w:val="uz-Cyrl-UZ"/>
        </w:rPr>
      </w:pPr>
    </w:p>
    <w:p w14:paraId="514FF2B1" w14:textId="77777777" w:rsidR="00E82418" w:rsidRPr="00731BCA" w:rsidRDefault="00AB36D8" w:rsidP="00E82418">
      <w:pPr>
        <w:jc w:val="both"/>
        <w:rPr>
          <w:lang w:val="uz-Cyrl-UZ"/>
        </w:rPr>
      </w:pPr>
      <w:r w:rsidRPr="00731BCA">
        <w:rPr>
          <w:b/>
          <w:bCs/>
          <w:lang w:val="uz-Cyrl-UZ"/>
        </w:rPr>
        <w:t>1. Предмет јавне набавке</w:t>
      </w:r>
    </w:p>
    <w:p w14:paraId="031E5DA0" w14:textId="77777777" w:rsidR="00C11C0C" w:rsidRPr="00731BCA" w:rsidRDefault="00197013" w:rsidP="00E82418">
      <w:pPr>
        <w:jc w:val="both"/>
        <w:rPr>
          <w:lang w:val="uz-Cyrl-UZ"/>
        </w:rPr>
      </w:pPr>
      <w:r w:rsidRPr="00731BCA">
        <w:rPr>
          <w:lang w:val="uz-Cyrl-UZ"/>
        </w:rPr>
        <w:t>Предмет јавне набавке</w:t>
      </w:r>
      <w:r w:rsidR="00AB36D8">
        <w:rPr>
          <w:lang w:val="ru-RU"/>
        </w:rPr>
        <w:t xml:space="preserve"> </w:t>
      </w:r>
      <w:r w:rsidR="00440A36">
        <w:rPr>
          <w:lang w:val="ru-RU"/>
        </w:rPr>
        <w:t xml:space="preserve">мале вредности </w:t>
      </w:r>
      <w:r w:rsidR="00440A36">
        <w:rPr>
          <w:color w:val="auto"/>
          <w:lang w:val="uz-Cyrl-UZ"/>
        </w:rPr>
        <w:t>1</w:t>
      </w:r>
      <w:r w:rsidR="00652BCE">
        <w:rPr>
          <w:color w:val="auto"/>
          <w:lang w:val="uz-Cyrl-UZ"/>
        </w:rPr>
        <w:t>2</w:t>
      </w:r>
      <w:r w:rsidR="00AB36D8" w:rsidRPr="00731BCA">
        <w:rPr>
          <w:color w:val="auto"/>
          <w:lang w:val="uz-Cyrl-UZ"/>
        </w:rPr>
        <w:t>/201</w:t>
      </w:r>
      <w:r w:rsidR="00440A36">
        <w:rPr>
          <w:color w:val="auto"/>
          <w:lang w:val="uz-Cyrl-UZ"/>
        </w:rPr>
        <w:t>7</w:t>
      </w:r>
      <w:r w:rsidR="00AB36D8">
        <w:rPr>
          <w:i/>
          <w:iCs/>
          <w:color w:val="auto"/>
          <w:lang w:val="uz-Cyrl-UZ"/>
        </w:rPr>
        <w:t xml:space="preserve"> </w:t>
      </w:r>
      <w:r w:rsidR="00652BCE">
        <w:rPr>
          <w:lang w:val="uz-Cyrl-UZ"/>
        </w:rPr>
        <w:t>је услуга израде пројектне документације</w:t>
      </w:r>
      <w:r w:rsidR="00A07343">
        <w:rPr>
          <w:lang w:val="uz-Cyrl-UZ"/>
        </w:rPr>
        <w:t xml:space="preserve"> за део објекта у Булевару Михајла Пупина 113, Београд</w:t>
      </w:r>
      <w:r w:rsidR="00AB36D8">
        <w:rPr>
          <w:lang w:val="uz-Cyrl-UZ"/>
        </w:rPr>
        <w:t>, шиф</w:t>
      </w:r>
      <w:r w:rsidR="00652BCE">
        <w:rPr>
          <w:lang w:val="uz-Cyrl-UZ"/>
        </w:rPr>
        <w:t xml:space="preserve">ра из Општег речника набавки је </w:t>
      </w:r>
      <w:r w:rsidR="00591322">
        <w:rPr>
          <w:lang w:val="uz-Cyrl-UZ"/>
        </w:rPr>
        <w:t>71242000-6 (израда пројеката и нацрта, процена трошкова</w:t>
      </w:r>
      <w:r w:rsidR="00C11C0C">
        <w:rPr>
          <w:lang w:val="uz-Cyrl-UZ"/>
        </w:rPr>
        <w:t xml:space="preserve">). </w:t>
      </w:r>
    </w:p>
    <w:p w14:paraId="3EFA7720" w14:textId="77777777" w:rsidR="00AB36D8" w:rsidRPr="00731BCA" w:rsidRDefault="00AB36D8" w:rsidP="00AB36D8">
      <w:pPr>
        <w:jc w:val="both"/>
        <w:rPr>
          <w:lang w:val="uz-Cyrl-UZ"/>
        </w:rPr>
      </w:pPr>
    </w:p>
    <w:p w14:paraId="29B8E2B7" w14:textId="77777777" w:rsidR="00AB36D8" w:rsidRDefault="00AB36D8" w:rsidP="00AB36D8">
      <w:pPr>
        <w:jc w:val="both"/>
        <w:rPr>
          <w:i/>
          <w:lang w:val="uz-Cyrl-UZ"/>
        </w:rPr>
      </w:pPr>
    </w:p>
    <w:p w14:paraId="34DE5A07" w14:textId="77777777" w:rsidR="00AB36D8" w:rsidRDefault="00AB36D8" w:rsidP="00AB36D8">
      <w:pPr>
        <w:jc w:val="both"/>
        <w:rPr>
          <w:b/>
          <w:color w:val="auto"/>
          <w:lang w:val="uz-Cyrl-UZ"/>
        </w:rPr>
      </w:pPr>
      <w:r>
        <w:rPr>
          <w:b/>
          <w:color w:val="auto"/>
          <w:lang w:val="uz-Cyrl-UZ"/>
        </w:rPr>
        <w:t xml:space="preserve">2. Партије </w:t>
      </w:r>
    </w:p>
    <w:p w14:paraId="51308653" w14:textId="77777777" w:rsidR="00AB36D8" w:rsidRDefault="00AB36D8" w:rsidP="00AB36D8">
      <w:pPr>
        <w:jc w:val="both"/>
        <w:rPr>
          <w:color w:val="auto"/>
          <w:lang w:val="uz-Cyrl-UZ"/>
        </w:rPr>
      </w:pPr>
      <w:r>
        <w:rPr>
          <w:color w:val="auto"/>
          <w:lang w:val="uz-Cyrl-UZ"/>
        </w:rPr>
        <w:t>Предмет јавне набавке није обликован по партијама.</w:t>
      </w:r>
    </w:p>
    <w:p w14:paraId="4D9DF871" w14:textId="77777777" w:rsidR="00AB36D8" w:rsidRDefault="00AB36D8" w:rsidP="00AB36D8">
      <w:pPr>
        <w:jc w:val="both"/>
        <w:rPr>
          <w:color w:val="auto"/>
          <w:lang w:val="uz-Cyrl-UZ"/>
        </w:rPr>
      </w:pPr>
    </w:p>
    <w:p w14:paraId="4050DC2B" w14:textId="77777777" w:rsidR="00AB36D8" w:rsidRDefault="00AB36D8" w:rsidP="00AB36D8">
      <w:pPr>
        <w:jc w:val="both"/>
        <w:rPr>
          <w:color w:val="FF0000"/>
          <w:lang w:val="uz-Cyrl-UZ"/>
        </w:rPr>
      </w:pPr>
    </w:p>
    <w:p w14:paraId="791B44A5" w14:textId="77777777" w:rsidR="00AB36D8" w:rsidRDefault="00AB36D8" w:rsidP="00AB36D8">
      <w:pPr>
        <w:jc w:val="both"/>
        <w:rPr>
          <w:b/>
          <w:color w:val="auto"/>
          <w:lang w:val="uz-Cyrl-UZ"/>
        </w:rPr>
      </w:pPr>
      <w:r>
        <w:rPr>
          <w:b/>
          <w:color w:val="auto"/>
          <w:lang w:val="uz-Cyrl-UZ"/>
        </w:rPr>
        <w:t>3. Процењена вредност набавке</w:t>
      </w:r>
    </w:p>
    <w:p w14:paraId="262564C8" w14:textId="77777777" w:rsidR="00AB36D8" w:rsidRDefault="00AB36D8" w:rsidP="00AB36D8">
      <w:pPr>
        <w:jc w:val="both"/>
        <w:rPr>
          <w:color w:val="auto"/>
          <w:lang w:val="uz-Cyrl-UZ"/>
        </w:rPr>
      </w:pPr>
      <w:r>
        <w:rPr>
          <w:color w:val="auto"/>
          <w:lang w:val="uz-Cyrl-UZ"/>
        </w:rPr>
        <w:t>Процењена вредност јавне набавке је  5</w:t>
      </w:r>
      <w:r w:rsidR="00440A36">
        <w:rPr>
          <w:color w:val="auto"/>
          <w:lang w:val="uz-Cyrl-UZ"/>
        </w:rPr>
        <w:t>.</w:t>
      </w:r>
      <w:r>
        <w:rPr>
          <w:color w:val="auto"/>
          <w:lang w:val="uz-Cyrl-UZ"/>
        </w:rPr>
        <w:t>00</w:t>
      </w:r>
      <w:r w:rsidR="00440A36">
        <w:rPr>
          <w:color w:val="auto"/>
          <w:lang w:val="uz-Cyrl-UZ"/>
        </w:rPr>
        <w:t>0.000</w:t>
      </w:r>
      <w:r w:rsidR="00C275B5">
        <w:rPr>
          <w:color w:val="auto"/>
          <w:lang w:val="sr-Latn-RS"/>
        </w:rPr>
        <w:t>,00</w:t>
      </w:r>
      <w:r>
        <w:rPr>
          <w:color w:val="auto"/>
          <w:lang w:val="uz-Cyrl-UZ"/>
        </w:rPr>
        <w:t xml:space="preserve"> динара без ПДВ</w:t>
      </w:r>
      <w:r w:rsidR="00197013">
        <w:rPr>
          <w:color w:val="auto"/>
          <w:lang w:val="uz-Cyrl-UZ"/>
        </w:rPr>
        <w:t>-а</w:t>
      </w:r>
      <w:r>
        <w:rPr>
          <w:color w:val="auto"/>
          <w:lang w:val="uz-Cyrl-UZ"/>
        </w:rPr>
        <w:t>.</w:t>
      </w:r>
    </w:p>
    <w:p w14:paraId="0398036F" w14:textId="77777777" w:rsidR="00AB36D8" w:rsidRDefault="00AB36D8" w:rsidP="00AB36D8">
      <w:pPr>
        <w:jc w:val="both"/>
        <w:rPr>
          <w:color w:val="FF0000"/>
          <w:lang w:val="uz-Cyrl-UZ"/>
        </w:rPr>
      </w:pPr>
    </w:p>
    <w:p w14:paraId="79C86454" w14:textId="77777777" w:rsidR="00AB36D8" w:rsidRDefault="00AB36D8" w:rsidP="00AB36D8">
      <w:pPr>
        <w:jc w:val="both"/>
        <w:rPr>
          <w:i/>
          <w:lang w:val="uz-Cyrl-UZ"/>
        </w:rPr>
      </w:pPr>
    </w:p>
    <w:p w14:paraId="17BDF4C3" w14:textId="77777777" w:rsidR="00AB36D8" w:rsidRPr="00731BCA" w:rsidRDefault="00AB36D8" w:rsidP="00AB36D8">
      <w:pPr>
        <w:jc w:val="both"/>
        <w:rPr>
          <w:lang w:val="uz-Cyrl-UZ"/>
        </w:rPr>
      </w:pPr>
    </w:p>
    <w:p w14:paraId="6D639542" w14:textId="77777777" w:rsidR="00AB36D8" w:rsidRDefault="00AB36D8" w:rsidP="00AB36D8">
      <w:pPr>
        <w:jc w:val="both"/>
        <w:rPr>
          <w:bCs/>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t xml:space="preserve">     </w:t>
      </w:r>
      <w:r>
        <w:rPr>
          <w:bCs/>
          <w:lang w:val="uz-Cyrl-UZ"/>
        </w:rPr>
        <w:t>Упознат са подацима</w:t>
      </w:r>
    </w:p>
    <w:p w14:paraId="2061FC90" w14:textId="77777777" w:rsidR="00AB36D8" w:rsidRDefault="00AB36D8" w:rsidP="00AB36D8">
      <w:pPr>
        <w:jc w:val="both"/>
        <w:rPr>
          <w:bCs/>
          <w:lang w:val="uz-Cyrl-UZ"/>
        </w:rPr>
      </w:pPr>
    </w:p>
    <w:p w14:paraId="6A22F641" w14:textId="77777777" w:rsidR="00AB36D8" w:rsidRDefault="00AB36D8" w:rsidP="00AB36D8">
      <w:pPr>
        <w:jc w:val="both"/>
        <w:rPr>
          <w:bCs/>
          <w:lang w:val="uz-Cyrl-UZ"/>
        </w:rPr>
      </w:pPr>
      <w:r>
        <w:rPr>
          <w:bCs/>
          <w:lang w:val="uz-Cyrl-UZ"/>
        </w:rPr>
        <w:tab/>
      </w:r>
      <w:r>
        <w:rPr>
          <w:bCs/>
          <w:lang w:val="uz-Cyrl-UZ"/>
        </w:rPr>
        <w:tab/>
      </w:r>
      <w:r>
        <w:rPr>
          <w:bCs/>
          <w:lang w:val="uz-Cyrl-UZ"/>
        </w:rPr>
        <w:tab/>
      </w:r>
      <w:r>
        <w:rPr>
          <w:bCs/>
          <w:lang w:val="uz-Cyrl-UZ"/>
        </w:rPr>
        <w:tab/>
      </w:r>
      <w:r>
        <w:rPr>
          <w:bCs/>
          <w:lang w:val="uz-Cyrl-UZ"/>
        </w:rPr>
        <w:tab/>
        <w:t>М.П.</w:t>
      </w:r>
    </w:p>
    <w:p w14:paraId="5A4E0290" w14:textId="77777777" w:rsidR="00AB36D8" w:rsidRDefault="00AB36D8" w:rsidP="00AB36D8">
      <w:pPr>
        <w:jc w:val="both"/>
        <w:rPr>
          <w:bCs/>
          <w:lang w:val="uz-Cyrl-UZ"/>
        </w:rPr>
      </w:pP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t>__________________________</w:t>
      </w:r>
    </w:p>
    <w:p w14:paraId="7DC53E2D" w14:textId="77777777" w:rsidR="00AB36D8" w:rsidRDefault="00AB36D8" w:rsidP="00AB36D8">
      <w:pPr>
        <w:jc w:val="both"/>
        <w:rPr>
          <w:bCs/>
          <w:lang w:val="uz-Cyrl-UZ"/>
        </w:rPr>
      </w:pP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r>
      <w:r>
        <w:rPr>
          <w:bCs/>
          <w:lang w:val="uz-Cyrl-UZ"/>
        </w:rPr>
        <w:tab/>
        <w:t xml:space="preserve">   Овлашћено лице понуђача</w:t>
      </w:r>
    </w:p>
    <w:p w14:paraId="12EF4BD2" w14:textId="77777777" w:rsidR="00AB36D8" w:rsidRDefault="00AB36D8" w:rsidP="00AB36D8">
      <w:pPr>
        <w:jc w:val="both"/>
        <w:rPr>
          <w:lang w:val="uz-Cyrl-UZ"/>
        </w:rPr>
      </w:pPr>
    </w:p>
    <w:p w14:paraId="013C7A5B" w14:textId="77777777" w:rsidR="00AB36D8" w:rsidRPr="00731BCA" w:rsidRDefault="00AB36D8" w:rsidP="00AB36D8">
      <w:pPr>
        <w:suppressAutoHyphens w:val="0"/>
        <w:spacing w:line="240" w:lineRule="auto"/>
        <w:rPr>
          <w:rFonts w:ascii="Arial" w:hAnsi="Arial" w:cs="Arial"/>
          <w:b/>
          <w:bCs/>
          <w:i/>
          <w:iCs/>
          <w:lang w:val="uz-Cyrl-UZ"/>
        </w:rPr>
      </w:pPr>
      <w:r w:rsidRPr="00731BCA">
        <w:rPr>
          <w:rFonts w:ascii="Arial" w:hAnsi="Arial" w:cs="Arial"/>
          <w:b/>
          <w:bCs/>
          <w:i/>
          <w:iCs/>
          <w:lang w:val="uz-Cyrl-UZ"/>
        </w:rPr>
        <w:br w:type="page"/>
      </w:r>
    </w:p>
    <w:p w14:paraId="082E97FB" w14:textId="77777777" w:rsidR="00197013" w:rsidRPr="00591322" w:rsidRDefault="00197013" w:rsidP="00197013">
      <w:pPr>
        <w:keepNext/>
        <w:suppressAutoHyphens w:val="0"/>
        <w:spacing w:line="240" w:lineRule="auto"/>
        <w:jc w:val="center"/>
        <w:outlineLvl w:val="6"/>
        <w:rPr>
          <w:rFonts w:eastAsia="Times New Roman"/>
          <w:b/>
          <w:bCs/>
          <w:i/>
          <w:color w:val="auto"/>
          <w:kern w:val="0"/>
          <w:sz w:val="28"/>
          <w:szCs w:val="28"/>
          <w:lang w:val="sr-Cyrl-RS" w:eastAsia="en-US"/>
        </w:rPr>
      </w:pPr>
      <w:r w:rsidRPr="00197013">
        <w:rPr>
          <w:rFonts w:eastAsia="Times New Roman"/>
          <w:b/>
          <w:bCs/>
          <w:i/>
          <w:color w:val="auto"/>
          <w:kern w:val="0"/>
          <w:sz w:val="28"/>
          <w:szCs w:val="28"/>
          <w:shd w:val="clear" w:color="auto" w:fill="7F7F7F" w:themeFill="text1" w:themeFillTint="80"/>
          <w:lang w:val="uz-Cyrl-UZ" w:eastAsia="en-US"/>
        </w:rPr>
        <w:lastRenderedPageBreak/>
        <w:t>IV</w:t>
      </w:r>
      <w:r w:rsidR="00591322">
        <w:rPr>
          <w:rFonts w:eastAsia="Times New Roman"/>
          <w:b/>
          <w:bCs/>
          <w:i/>
          <w:color w:val="auto"/>
          <w:kern w:val="0"/>
          <w:sz w:val="28"/>
          <w:szCs w:val="28"/>
          <w:lang w:val="uz-Cyrl-UZ" w:eastAsia="en-US"/>
        </w:rPr>
        <w:t xml:space="preserve"> </w:t>
      </w:r>
      <w:r w:rsidR="00591322">
        <w:rPr>
          <w:rFonts w:eastAsia="Times New Roman"/>
          <w:b/>
          <w:bCs/>
          <w:i/>
          <w:color w:val="auto"/>
          <w:kern w:val="0"/>
          <w:sz w:val="28"/>
          <w:szCs w:val="28"/>
          <w:lang w:val="sr-Cyrl-RS" w:eastAsia="en-US"/>
        </w:rPr>
        <w:t>ТЕ</w:t>
      </w:r>
      <w:r w:rsidR="00C846C2">
        <w:rPr>
          <w:rFonts w:eastAsia="Times New Roman"/>
          <w:b/>
          <w:bCs/>
          <w:i/>
          <w:color w:val="auto"/>
          <w:kern w:val="0"/>
          <w:sz w:val="28"/>
          <w:szCs w:val="28"/>
          <w:lang w:val="sr-Cyrl-RS" w:eastAsia="en-US"/>
        </w:rPr>
        <w:t>Х</w:t>
      </w:r>
      <w:r w:rsidR="00591322">
        <w:rPr>
          <w:rFonts w:eastAsia="Times New Roman"/>
          <w:b/>
          <w:bCs/>
          <w:i/>
          <w:color w:val="auto"/>
          <w:kern w:val="0"/>
          <w:sz w:val="28"/>
          <w:szCs w:val="28"/>
          <w:lang w:val="sr-Cyrl-RS" w:eastAsia="en-US"/>
        </w:rPr>
        <w:t>НИЧКИ ДЕО КОНКУРСНЕ ДОКУМЕНТАЦИЈЕ (ТЕХНИЧКЕ СПЕЦИФИКАЦИЈЕ)</w:t>
      </w:r>
    </w:p>
    <w:p w14:paraId="7E891E05" w14:textId="77777777" w:rsidR="00197013" w:rsidRPr="009A437F" w:rsidRDefault="00197013" w:rsidP="00197013">
      <w:pPr>
        <w:suppressAutoHyphens w:val="0"/>
        <w:spacing w:line="240" w:lineRule="auto"/>
        <w:jc w:val="center"/>
        <w:rPr>
          <w:rFonts w:eastAsia="Times New Roman"/>
          <w:color w:val="auto"/>
          <w:kern w:val="0"/>
          <w:lang w:val="uz-Cyrl-UZ" w:eastAsia="en-US"/>
        </w:rPr>
      </w:pPr>
    </w:p>
    <w:p w14:paraId="6D51A71A" w14:textId="77777777" w:rsidR="00C846C2" w:rsidRPr="009A437F" w:rsidRDefault="00C846C2" w:rsidP="009A437F">
      <w:pPr>
        <w:suppressAutoHyphens w:val="0"/>
        <w:spacing w:line="0" w:lineRule="atLeast"/>
        <w:jc w:val="both"/>
        <w:rPr>
          <w:rFonts w:eastAsia="Arial Narrow"/>
          <w:b/>
          <w:i/>
          <w:color w:val="auto"/>
          <w:kern w:val="0"/>
          <w:u w:val="single"/>
          <w:lang w:eastAsia="en-US"/>
        </w:rPr>
      </w:pPr>
      <w:r w:rsidRPr="009A437F">
        <w:rPr>
          <w:rFonts w:eastAsia="Arial Narrow"/>
          <w:b/>
          <w:i/>
          <w:color w:val="auto"/>
          <w:kern w:val="0"/>
          <w:lang w:val="sr-Cyrl-RS" w:eastAsia="en-US"/>
        </w:rPr>
        <w:t>1.</w:t>
      </w:r>
      <w:r w:rsidRPr="009A437F">
        <w:rPr>
          <w:rFonts w:eastAsia="Arial Narrow"/>
          <w:b/>
          <w:i/>
          <w:color w:val="auto"/>
          <w:kern w:val="0"/>
          <w:u w:val="single"/>
          <w:lang w:val="sr-Cyrl-RS" w:eastAsia="en-US"/>
        </w:rPr>
        <w:t xml:space="preserve"> </w:t>
      </w:r>
      <w:r w:rsidRPr="009A437F">
        <w:rPr>
          <w:rFonts w:eastAsia="Arial Narrow"/>
          <w:b/>
          <w:i/>
          <w:color w:val="auto"/>
          <w:kern w:val="0"/>
          <w:u w:val="single"/>
          <w:lang w:eastAsia="en-US"/>
        </w:rPr>
        <w:t>СПЕЦИФИКАЦИЈА УСЛУГА</w:t>
      </w:r>
    </w:p>
    <w:p w14:paraId="70848DA6" w14:textId="77777777" w:rsidR="009A437F" w:rsidRPr="009A437F" w:rsidRDefault="009A437F" w:rsidP="009A437F">
      <w:pPr>
        <w:suppressAutoHyphens w:val="0"/>
        <w:spacing w:line="0" w:lineRule="atLeast"/>
        <w:rPr>
          <w:rFonts w:eastAsia="Times New Roman"/>
          <w:color w:val="auto"/>
          <w:kern w:val="0"/>
          <w:lang w:val="sr-Cyrl-RS" w:eastAsia="en-US"/>
        </w:rPr>
      </w:pPr>
    </w:p>
    <w:p w14:paraId="283B073A" w14:textId="77777777" w:rsidR="00C846C2" w:rsidRPr="009A437F" w:rsidRDefault="00C846C2" w:rsidP="009A437F">
      <w:pPr>
        <w:suppressAutoHyphens w:val="0"/>
        <w:spacing w:line="0" w:lineRule="atLeast"/>
        <w:rPr>
          <w:rFonts w:eastAsia="Arial Narrow"/>
          <w:color w:val="auto"/>
          <w:kern w:val="0"/>
          <w:lang w:eastAsia="en-US"/>
        </w:rPr>
      </w:pPr>
      <w:r w:rsidRPr="009A437F">
        <w:rPr>
          <w:rFonts w:eastAsia="Arial Narrow"/>
          <w:color w:val="auto"/>
          <w:kern w:val="0"/>
          <w:lang w:eastAsia="en-US"/>
        </w:rPr>
        <w:t>Потребно је да пројектант изради:</w:t>
      </w:r>
    </w:p>
    <w:p w14:paraId="7B910187" w14:textId="77777777" w:rsidR="00C846C2" w:rsidRPr="009A437F" w:rsidRDefault="00C846C2" w:rsidP="00C846C2">
      <w:pPr>
        <w:suppressAutoHyphens w:val="0"/>
        <w:spacing w:line="38" w:lineRule="exact"/>
        <w:rPr>
          <w:rFonts w:eastAsia="Times New Roman"/>
          <w:color w:val="auto"/>
          <w:kern w:val="0"/>
          <w:lang w:eastAsia="en-US"/>
        </w:rPr>
      </w:pPr>
    </w:p>
    <w:p w14:paraId="04F4807F" w14:textId="77777777" w:rsidR="00C846C2" w:rsidRPr="009A437F" w:rsidRDefault="00C846C2" w:rsidP="009A437F">
      <w:pPr>
        <w:tabs>
          <w:tab w:val="left" w:pos="567"/>
        </w:tabs>
        <w:suppressAutoHyphens w:val="0"/>
        <w:spacing w:line="0" w:lineRule="atLeast"/>
        <w:ind w:left="1060" w:hanging="1060"/>
        <w:rPr>
          <w:rFonts w:eastAsia="Arial Narrow"/>
          <w:b/>
          <w:color w:val="auto"/>
          <w:kern w:val="0"/>
          <w:lang w:val="sr-Cyrl-RS" w:eastAsia="en-US"/>
        </w:rPr>
      </w:pPr>
      <w:r w:rsidRPr="009A437F">
        <w:rPr>
          <w:rFonts w:eastAsia="Arial Narrow"/>
          <w:b/>
          <w:color w:val="auto"/>
          <w:kern w:val="0"/>
          <w:lang w:val="sr-Latn-RS" w:eastAsia="en-US"/>
        </w:rPr>
        <w:t>1</w:t>
      </w:r>
      <w:r w:rsidRPr="009A437F">
        <w:rPr>
          <w:rFonts w:eastAsia="Arial Narrow"/>
          <w:b/>
          <w:color w:val="auto"/>
          <w:kern w:val="0"/>
          <w:lang w:val="sr-Cyrl-RS" w:eastAsia="en-US"/>
        </w:rPr>
        <w:t>.</w:t>
      </w:r>
      <w:r w:rsidRPr="009A437F">
        <w:rPr>
          <w:rFonts w:eastAsia="Arial Narrow"/>
          <w:b/>
          <w:color w:val="auto"/>
          <w:kern w:val="0"/>
          <w:lang w:val="sr-Cyrl-RS" w:eastAsia="en-US"/>
        </w:rPr>
        <w:tab/>
        <w:t xml:space="preserve">ПРОЈЕКАТ ИЗВЕДЕНОГ ОБЈЕКТА </w:t>
      </w:r>
      <w:r w:rsidRPr="009A437F">
        <w:rPr>
          <w:rFonts w:eastAsia="Arial Narrow"/>
          <w:b/>
          <w:color w:val="auto"/>
          <w:kern w:val="0"/>
          <w:lang w:val="sr-Latn-RS" w:eastAsia="en-US"/>
        </w:rPr>
        <w:t xml:space="preserve">- </w:t>
      </w:r>
      <w:r w:rsidRPr="009A437F">
        <w:rPr>
          <w:rFonts w:eastAsia="Arial Narrow"/>
          <w:b/>
          <w:color w:val="auto"/>
          <w:kern w:val="0"/>
          <w:lang w:val="sr-Cyrl-RS" w:eastAsia="en-US"/>
        </w:rPr>
        <w:t>ПИО</w:t>
      </w:r>
    </w:p>
    <w:p w14:paraId="32F243B5"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ПИО - архитектонски пројекат</w:t>
      </w:r>
    </w:p>
    <w:p w14:paraId="131C39BE"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ПИО - хидротехничке инсталације</w:t>
      </w:r>
    </w:p>
    <w:p w14:paraId="3CDFF056"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ПИО - електроенергетске инсталације</w:t>
      </w:r>
    </w:p>
    <w:p w14:paraId="7613E390"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ПИО - телекомуникационе инсталације</w:t>
      </w:r>
    </w:p>
    <w:p w14:paraId="740E00B9"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ПИО - термотехничке исталације</w:t>
      </w:r>
    </w:p>
    <w:p w14:paraId="583EAB52"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ПИО - стабилни систем за гашење пожара</w:t>
      </w:r>
    </w:p>
    <w:p w14:paraId="773F5B34" w14:textId="77777777" w:rsidR="00C846C2" w:rsidRPr="009A437F" w:rsidRDefault="00C846C2" w:rsidP="00C846C2">
      <w:pPr>
        <w:tabs>
          <w:tab w:val="left" w:pos="1060"/>
        </w:tabs>
        <w:suppressAutoHyphens w:val="0"/>
        <w:spacing w:line="0" w:lineRule="atLeast"/>
        <w:ind w:left="1060" w:hanging="634"/>
        <w:rPr>
          <w:rFonts w:eastAsia="Arial Narrow"/>
          <w:b/>
          <w:color w:val="auto"/>
          <w:kern w:val="0"/>
          <w:lang w:val="sr-Cyrl-RS" w:eastAsia="en-US"/>
        </w:rPr>
      </w:pPr>
    </w:p>
    <w:p w14:paraId="549AC1BE" w14:textId="77777777" w:rsidR="00C846C2" w:rsidRPr="009A437F" w:rsidRDefault="00C846C2" w:rsidP="009A437F">
      <w:pPr>
        <w:tabs>
          <w:tab w:val="left" w:pos="567"/>
        </w:tabs>
        <w:suppressAutoHyphens w:val="0"/>
        <w:spacing w:line="0" w:lineRule="atLeast"/>
        <w:ind w:left="1060" w:hanging="1060"/>
        <w:rPr>
          <w:rFonts w:eastAsia="Arial Narrow"/>
          <w:b/>
          <w:color w:val="auto"/>
          <w:kern w:val="0"/>
          <w:lang w:val="sr-Cyrl-RS" w:eastAsia="en-US"/>
        </w:rPr>
      </w:pPr>
      <w:r w:rsidRPr="009A437F">
        <w:rPr>
          <w:rFonts w:eastAsia="Arial Narrow"/>
          <w:b/>
          <w:color w:val="auto"/>
          <w:kern w:val="0"/>
          <w:lang w:val="sr-Latn-RS" w:eastAsia="en-US"/>
        </w:rPr>
        <w:t>2</w:t>
      </w:r>
      <w:r w:rsidRPr="009A437F">
        <w:rPr>
          <w:rFonts w:eastAsia="Arial Narrow"/>
          <w:b/>
          <w:color w:val="auto"/>
          <w:kern w:val="0"/>
          <w:lang w:val="sr-Cyrl-RS" w:eastAsia="en-US"/>
        </w:rPr>
        <w:t>.</w:t>
      </w:r>
      <w:r w:rsidRPr="009A437F">
        <w:rPr>
          <w:rFonts w:eastAsia="Arial Narrow"/>
          <w:b/>
          <w:color w:val="auto"/>
          <w:kern w:val="0"/>
          <w:lang w:val="sr-Cyrl-RS" w:eastAsia="en-US"/>
        </w:rPr>
        <w:tab/>
        <w:t>ТЕХНИЧКА ДОКУМЕНТАЦИЈА ЗА САНАЦИЈУ ФАСАДЕ И КРОВА</w:t>
      </w:r>
    </w:p>
    <w:p w14:paraId="50076692" w14:textId="77777777" w:rsidR="00C846C2" w:rsidRPr="009A437F" w:rsidRDefault="00C846C2" w:rsidP="00C846C2">
      <w:pPr>
        <w:tabs>
          <w:tab w:val="left" w:pos="1060"/>
        </w:tabs>
        <w:suppressAutoHyphens w:val="0"/>
        <w:spacing w:line="0" w:lineRule="atLeast"/>
        <w:ind w:left="1060" w:hanging="634"/>
        <w:rPr>
          <w:rFonts w:eastAsia="Arial Narrow"/>
          <w:b/>
          <w:color w:val="auto"/>
          <w:kern w:val="0"/>
          <w:lang w:val="sr-Cyrl-RS" w:eastAsia="en-US"/>
        </w:rPr>
      </w:pPr>
      <w:r w:rsidRPr="009A437F">
        <w:rPr>
          <w:rFonts w:eastAsia="Arial Narrow"/>
          <w:b/>
          <w:color w:val="auto"/>
          <w:kern w:val="0"/>
          <w:lang w:val="sr-Latn-RS" w:eastAsia="en-US"/>
        </w:rPr>
        <w:t>2</w:t>
      </w:r>
      <w:r w:rsidRPr="009A437F">
        <w:rPr>
          <w:rFonts w:eastAsia="Arial Narrow"/>
          <w:b/>
          <w:color w:val="auto"/>
          <w:kern w:val="0"/>
          <w:lang w:val="sr-Cyrl-RS" w:eastAsia="en-US"/>
        </w:rPr>
        <w:t>.1</w:t>
      </w:r>
      <w:r w:rsidRPr="009A437F">
        <w:rPr>
          <w:rFonts w:eastAsia="Arial Narrow"/>
          <w:b/>
          <w:color w:val="auto"/>
          <w:kern w:val="0"/>
          <w:lang w:val="sr-Cyrl-RS" w:eastAsia="en-US"/>
        </w:rPr>
        <w:tab/>
        <w:t xml:space="preserve">Идејни пројекат </w:t>
      </w:r>
    </w:p>
    <w:p w14:paraId="46F6D2FE"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Главна свеска</w:t>
      </w:r>
    </w:p>
    <w:p w14:paraId="06093FF4"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Идејни архитектонски пројекат са геодетским снимком постојећег стања фасаде</w:t>
      </w:r>
    </w:p>
    <w:p w14:paraId="2BE739C6"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Идејни пројекат громобранске инсталације</w:t>
      </w:r>
    </w:p>
    <w:p w14:paraId="60A03B5E"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Елаборат енергетске ефикасности</w:t>
      </w:r>
    </w:p>
    <w:p w14:paraId="7E126833" w14:textId="77777777" w:rsidR="00C846C2" w:rsidRPr="009A437F" w:rsidRDefault="00C846C2" w:rsidP="00C846C2">
      <w:pPr>
        <w:tabs>
          <w:tab w:val="left" w:pos="1060"/>
        </w:tabs>
        <w:suppressAutoHyphens w:val="0"/>
        <w:spacing w:line="0" w:lineRule="atLeast"/>
        <w:ind w:left="1060" w:hanging="634"/>
        <w:rPr>
          <w:rFonts w:eastAsia="Arial Narrow"/>
          <w:b/>
          <w:color w:val="auto"/>
          <w:kern w:val="0"/>
          <w:lang w:val="sr-Cyrl-RS" w:eastAsia="en-US"/>
        </w:rPr>
      </w:pPr>
      <w:r w:rsidRPr="009A437F">
        <w:rPr>
          <w:rFonts w:eastAsia="Arial Narrow"/>
          <w:b/>
          <w:color w:val="auto"/>
          <w:kern w:val="0"/>
          <w:lang w:val="sr-Latn-RS" w:eastAsia="en-US"/>
        </w:rPr>
        <w:t>2</w:t>
      </w:r>
      <w:r w:rsidRPr="009A437F">
        <w:rPr>
          <w:rFonts w:eastAsia="Arial Narrow"/>
          <w:b/>
          <w:color w:val="auto"/>
          <w:kern w:val="0"/>
          <w:lang w:val="sr-Cyrl-RS" w:eastAsia="en-US"/>
        </w:rPr>
        <w:t>.2</w:t>
      </w:r>
      <w:r w:rsidRPr="009A437F">
        <w:rPr>
          <w:rFonts w:eastAsia="Arial Narrow"/>
          <w:b/>
          <w:color w:val="auto"/>
          <w:kern w:val="0"/>
          <w:lang w:val="sr-Cyrl-RS" w:eastAsia="en-US"/>
        </w:rPr>
        <w:tab/>
        <w:t>Пројекат за извођење ПЗИ</w:t>
      </w:r>
    </w:p>
    <w:p w14:paraId="233471AD"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Главна свеска</w:t>
      </w:r>
    </w:p>
    <w:p w14:paraId="2DF9CB25"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ПЗИ - архитектонски пројекат</w:t>
      </w:r>
    </w:p>
    <w:p w14:paraId="62F3275A" w14:textId="77777777" w:rsidR="00C846C2" w:rsidRPr="009A437F" w:rsidRDefault="00C846C2" w:rsidP="00C846C2">
      <w:pPr>
        <w:tabs>
          <w:tab w:val="left" w:pos="1060"/>
        </w:tabs>
        <w:suppressAutoHyphens w:val="0"/>
        <w:spacing w:line="0" w:lineRule="atLeast"/>
        <w:ind w:left="1060" w:hanging="634"/>
        <w:rPr>
          <w:rFonts w:eastAsia="Arial Narrow"/>
          <w:color w:val="auto"/>
          <w:kern w:val="0"/>
          <w:lang w:val="sr-Cyrl-RS" w:eastAsia="en-US"/>
        </w:rPr>
      </w:pPr>
      <w:r w:rsidRPr="009A437F">
        <w:rPr>
          <w:rFonts w:eastAsia="Arial Narrow"/>
          <w:color w:val="auto"/>
          <w:kern w:val="0"/>
          <w:lang w:val="sr-Cyrl-RS" w:eastAsia="en-US"/>
        </w:rPr>
        <w:tab/>
        <w:t>ПЗИ - громобранске инсталације</w:t>
      </w:r>
    </w:p>
    <w:p w14:paraId="25398A87" w14:textId="77777777" w:rsidR="00C846C2" w:rsidRPr="009A437F" w:rsidRDefault="00C846C2" w:rsidP="00C846C2">
      <w:pPr>
        <w:tabs>
          <w:tab w:val="left" w:pos="1060"/>
        </w:tabs>
        <w:suppressAutoHyphens w:val="0"/>
        <w:spacing w:line="0" w:lineRule="atLeast"/>
        <w:ind w:left="1060" w:hanging="634"/>
        <w:rPr>
          <w:rFonts w:eastAsia="Arial Narrow"/>
          <w:b/>
          <w:color w:val="auto"/>
          <w:kern w:val="0"/>
          <w:lang w:val="sr-Cyrl-RS" w:eastAsia="en-US"/>
        </w:rPr>
      </w:pPr>
      <w:r w:rsidRPr="009A437F">
        <w:rPr>
          <w:rFonts w:eastAsia="Arial Narrow"/>
          <w:b/>
          <w:color w:val="auto"/>
          <w:kern w:val="0"/>
          <w:lang w:val="sr-Latn-RS" w:eastAsia="en-US"/>
        </w:rPr>
        <w:t>2</w:t>
      </w:r>
      <w:r w:rsidR="006F0D23">
        <w:rPr>
          <w:rFonts w:eastAsia="Arial Narrow"/>
          <w:b/>
          <w:color w:val="auto"/>
          <w:kern w:val="0"/>
          <w:lang w:val="sr-Cyrl-RS" w:eastAsia="en-US"/>
        </w:rPr>
        <w:t>.3</w:t>
      </w:r>
      <w:r w:rsidR="006F0D23">
        <w:rPr>
          <w:rFonts w:eastAsia="Arial Narrow"/>
          <w:b/>
          <w:color w:val="auto"/>
          <w:kern w:val="0"/>
          <w:lang w:val="sr-Cyrl-RS" w:eastAsia="en-US"/>
        </w:rPr>
        <w:tab/>
        <w:t>Технички део конкурсне</w:t>
      </w:r>
      <w:r w:rsidRPr="009A437F">
        <w:rPr>
          <w:rFonts w:eastAsia="Arial Narrow"/>
          <w:b/>
          <w:color w:val="auto"/>
          <w:kern w:val="0"/>
          <w:lang w:val="sr-Cyrl-RS" w:eastAsia="en-US"/>
        </w:rPr>
        <w:t xml:space="preserve"> документације</w:t>
      </w:r>
    </w:p>
    <w:p w14:paraId="2B8426ED" w14:textId="77777777" w:rsidR="00C846C2" w:rsidRPr="009A437F" w:rsidRDefault="00C846C2" w:rsidP="00C846C2">
      <w:pPr>
        <w:tabs>
          <w:tab w:val="left" w:pos="1060"/>
        </w:tabs>
        <w:suppressAutoHyphens w:val="0"/>
        <w:spacing w:line="0" w:lineRule="atLeast"/>
        <w:ind w:left="1060" w:hanging="634"/>
        <w:rPr>
          <w:rFonts w:eastAsia="Arial Narrow"/>
          <w:b/>
          <w:color w:val="auto"/>
          <w:kern w:val="0"/>
          <w:lang w:val="sr-Cyrl-RS" w:eastAsia="en-US"/>
        </w:rPr>
      </w:pPr>
      <w:r w:rsidRPr="009A437F">
        <w:rPr>
          <w:rFonts w:eastAsia="Arial Narrow"/>
          <w:b/>
          <w:color w:val="auto"/>
          <w:kern w:val="0"/>
          <w:lang w:val="sr-Latn-RS" w:eastAsia="en-US"/>
        </w:rPr>
        <w:t>2</w:t>
      </w:r>
      <w:r w:rsidRPr="009A437F">
        <w:rPr>
          <w:rFonts w:eastAsia="Arial Narrow"/>
          <w:b/>
          <w:color w:val="auto"/>
          <w:kern w:val="0"/>
          <w:lang w:val="sr-Cyrl-RS" w:eastAsia="en-US"/>
        </w:rPr>
        <w:t>.4</w:t>
      </w:r>
      <w:r w:rsidRPr="009A437F">
        <w:rPr>
          <w:rFonts w:eastAsia="Arial Narrow"/>
          <w:b/>
          <w:color w:val="auto"/>
          <w:kern w:val="0"/>
          <w:lang w:val="sr-Cyrl-RS" w:eastAsia="en-US"/>
        </w:rPr>
        <w:tab/>
        <w:t>План превентивних мера</w:t>
      </w:r>
    </w:p>
    <w:p w14:paraId="07D60953" w14:textId="77777777" w:rsidR="00C846C2" w:rsidRPr="009A437F" w:rsidRDefault="00C846C2" w:rsidP="00C846C2">
      <w:pPr>
        <w:suppressAutoHyphens w:val="0"/>
        <w:spacing w:after="160" w:line="259" w:lineRule="auto"/>
        <w:rPr>
          <w:rFonts w:eastAsia="Arial Narrow"/>
          <w:color w:val="auto"/>
          <w:kern w:val="0"/>
          <w:lang w:val="sr-Cyrl-RS" w:eastAsia="en-US"/>
        </w:rPr>
      </w:pPr>
    </w:p>
    <w:p w14:paraId="3930639C" w14:textId="77777777" w:rsidR="00C846C2" w:rsidRPr="009A437F" w:rsidRDefault="00C846C2" w:rsidP="00C846C2">
      <w:pPr>
        <w:suppressAutoHyphens w:val="0"/>
        <w:spacing w:line="0" w:lineRule="atLeast"/>
        <w:rPr>
          <w:rFonts w:eastAsia="Arial Narrow"/>
          <w:b/>
          <w:color w:val="auto"/>
          <w:kern w:val="0"/>
          <w:u w:val="single"/>
          <w:lang w:eastAsia="en-US"/>
        </w:rPr>
      </w:pPr>
      <w:r w:rsidRPr="009A437F">
        <w:rPr>
          <w:rFonts w:eastAsia="Arial Narrow"/>
          <w:b/>
          <w:color w:val="auto"/>
          <w:kern w:val="0"/>
          <w:u w:val="single"/>
          <w:lang w:eastAsia="en-US"/>
        </w:rPr>
        <w:t>НАПОМЕНЕ:</w:t>
      </w:r>
    </w:p>
    <w:p w14:paraId="106A22D4" w14:textId="77777777" w:rsidR="00C846C2" w:rsidRPr="009A437F" w:rsidRDefault="00C846C2" w:rsidP="00C846C2">
      <w:pPr>
        <w:suppressAutoHyphens w:val="0"/>
        <w:spacing w:line="39" w:lineRule="exact"/>
        <w:rPr>
          <w:rFonts w:eastAsia="Times New Roman"/>
          <w:color w:val="auto"/>
          <w:kern w:val="0"/>
          <w:lang w:eastAsia="en-US"/>
        </w:rPr>
      </w:pPr>
    </w:p>
    <w:p w14:paraId="52C6D99C" w14:textId="77777777" w:rsidR="00C846C2" w:rsidRPr="009A437F" w:rsidRDefault="00C846C2" w:rsidP="00C846C2">
      <w:pPr>
        <w:suppressAutoHyphens w:val="0"/>
        <w:spacing w:line="2" w:lineRule="exact"/>
        <w:rPr>
          <w:rFonts w:eastAsia="Arial Narrow"/>
          <w:color w:val="auto"/>
          <w:kern w:val="0"/>
          <w:lang w:eastAsia="en-US"/>
        </w:rPr>
      </w:pPr>
    </w:p>
    <w:p w14:paraId="31971129" w14:textId="77777777" w:rsidR="00C846C2" w:rsidRPr="009A437F" w:rsidRDefault="00C846C2" w:rsidP="00C846C2">
      <w:pPr>
        <w:numPr>
          <w:ilvl w:val="0"/>
          <w:numId w:val="27"/>
        </w:numPr>
        <w:tabs>
          <w:tab w:val="left" w:pos="280"/>
        </w:tabs>
        <w:suppressAutoHyphens w:val="0"/>
        <w:spacing w:line="275" w:lineRule="auto"/>
        <w:ind w:right="720"/>
        <w:jc w:val="both"/>
        <w:rPr>
          <w:rFonts w:eastAsia="Arial Narrow"/>
          <w:color w:val="auto"/>
          <w:kern w:val="0"/>
          <w:lang w:eastAsia="en-US"/>
        </w:rPr>
      </w:pPr>
      <w:r w:rsidRPr="009A437F">
        <w:rPr>
          <w:rFonts w:eastAsia="Arial Narrow"/>
          <w:color w:val="auto"/>
          <w:kern w:val="0"/>
          <w:lang w:eastAsia="en-US"/>
        </w:rPr>
        <w:t xml:space="preserve">Садржај документације и ниво обраде </w:t>
      </w:r>
      <w:r w:rsidRPr="009A437F">
        <w:rPr>
          <w:rFonts w:eastAsia="Arial Narrow"/>
          <w:color w:val="auto"/>
          <w:kern w:val="0"/>
          <w:lang w:val="sr-Cyrl-RS" w:eastAsia="en-US"/>
        </w:rPr>
        <w:t xml:space="preserve">мора бити </w:t>
      </w:r>
      <w:r w:rsidRPr="009A437F">
        <w:rPr>
          <w:rFonts w:eastAsia="Arial Narrow"/>
          <w:color w:val="auto"/>
          <w:kern w:val="0"/>
          <w:lang w:eastAsia="en-US"/>
        </w:rPr>
        <w:t>у свему према постојећим прописима и правилницима за ову врсту документације и конкурсној документацији.</w:t>
      </w:r>
    </w:p>
    <w:p w14:paraId="0B7A236C" w14:textId="77777777" w:rsidR="00C846C2" w:rsidRPr="009A437F" w:rsidRDefault="00C846C2" w:rsidP="00C846C2">
      <w:pPr>
        <w:numPr>
          <w:ilvl w:val="0"/>
          <w:numId w:val="27"/>
        </w:numPr>
        <w:tabs>
          <w:tab w:val="left" w:pos="280"/>
        </w:tabs>
        <w:suppressAutoHyphens w:val="0"/>
        <w:spacing w:line="275" w:lineRule="auto"/>
        <w:ind w:right="720"/>
        <w:jc w:val="both"/>
        <w:rPr>
          <w:rFonts w:eastAsia="Arial Narrow"/>
          <w:color w:val="auto"/>
          <w:kern w:val="0"/>
          <w:lang w:eastAsia="en-US"/>
        </w:rPr>
      </w:pPr>
      <w:r w:rsidRPr="009A437F">
        <w:rPr>
          <w:rFonts w:eastAsia="Arial Narrow"/>
          <w:color w:val="auto"/>
          <w:kern w:val="0"/>
          <w:lang w:eastAsia="en-US"/>
        </w:rPr>
        <w:t xml:space="preserve">Сви пројекти морају бити </w:t>
      </w:r>
      <w:r w:rsidRPr="009A437F">
        <w:rPr>
          <w:rFonts w:eastAsia="Arial Narrow"/>
          <w:color w:val="auto"/>
          <w:kern w:val="0"/>
          <w:lang w:val="sr-Cyrl-RS" w:eastAsia="en-US"/>
        </w:rPr>
        <w:t xml:space="preserve">међусобно </w:t>
      </w:r>
      <w:r w:rsidRPr="009A437F">
        <w:rPr>
          <w:rFonts w:eastAsia="Arial Narrow"/>
          <w:color w:val="auto"/>
          <w:kern w:val="0"/>
          <w:lang w:eastAsia="en-US"/>
        </w:rPr>
        <w:t>усаглашени.</w:t>
      </w:r>
    </w:p>
    <w:p w14:paraId="67AD8B52" w14:textId="77777777" w:rsidR="00C846C2" w:rsidRPr="009A437F" w:rsidRDefault="00C846C2" w:rsidP="00C846C2">
      <w:pPr>
        <w:suppressAutoHyphens w:val="0"/>
        <w:spacing w:line="2" w:lineRule="exact"/>
        <w:jc w:val="both"/>
        <w:rPr>
          <w:rFonts w:eastAsia="Arial Narrow"/>
          <w:color w:val="auto"/>
          <w:kern w:val="0"/>
          <w:lang w:eastAsia="en-US"/>
        </w:rPr>
      </w:pPr>
    </w:p>
    <w:p w14:paraId="07C6C5A0" w14:textId="77777777" w:rsidR="00C846C2" w:rsidRPr="009A437F" w:rsidRDefault="00C846C2" w:rsidP="009A437F">
      <w:pPr>
        <w:tabs>
          <w:tab w:val="left" w:pos="280"/>
        </w:tabs>
        <w:suppressAutoHyphens w:val="0"/>
        <w:spacing w:line="0" w:lineRule="atLeast"/>
        <w:ind w:left="280"/>
        <w:jc w:val="both"/>
        <w:rPr>
          <w:rFonts w:eastAsia="Arial Narrow"/>
          <w:color w:val="auto"/>
          <w:kern w:val="0"/>
          <w:lang w:val="sr-Cyrl-RS" w:eastAsia="en-US"/>
        </w:rPr>
      </w:pPr>
      <w:r w:rsidRPr="009A437F">
        <w:rPr>
          <w:rFonts w:eastAsia="Arial Narrow"/>
          <w:color w:val="auto"/>
          <w:kern w:val="0"/>
          <w:lang w:eastAsia="en-US"/>
        </w:rPr>
        <w:t>Техничка документација треба да садржи и:</w:t>
      </w:r>
    </w:p>
    <w:p w14:paraId="6F982FC3" w14:textId="77777777" w:rsidR="00C846C2" w:rsidRPr="009A437F" w:rsidRDefault="00C846C2" w:rsidP="00C846C2">
      <w:pPr>
        <w:suppressAutoHyphens w:val="0"/>
        <w:spacing w:line="7" w:lineRule="exact"/>
        <w:jc w:val="both"/>
        <w:rPr>
          <w:rFonts w:eastAsia="Times New Roman"/>
          <w:color w:val="auto"/>
          <w:kern w:val="0"/>
          <w:lang w:eastAsia="en-US"/>
        </w:rPr>
      </w:pPr>
    </w:p>
    <w:p w14:paraId="3C6D4539" w14:textId="77777777" w:rsidR="009A437F" w:rsidRPr="009A437F" w:rsidRDefault="00C846C2" w:rsidP="009A437F">
      <w:pPr>
        <w:numPr>
          <w:ilvl w:val="0"/>
          <w:numId w:val="28"/>
        </w:numPr>
        <w:tabs>
          <w:tab w:val="left" w:pos="280"/>
        </w:tabs>
        <w:suppressAutoHyphens w:val="0"/>
        <w:spacing w:line="275" w:lineRule="auto"/>
        <w:ind w:right="720"/>
        <w:jc w:val="both"/>
        <w:rPr>
          <w:rFonts w:eastAsia="Arial Narrow"/>
          <w:color w:val="auto"/>
          <w:kern w:val="0"/>
          <w:lang w:eastAsia="en-US"/>
        </w:rPr>
      </w:pPr>
      <w:r w:rsidRPr="009A437F">
        <w:rPr>
          <w:rFonts w:eastAsia="Arial Narrow"/>
          <w:color w:val="auto"/>
          <w:kern w:val="0"/>
          <w:lang w:eastAsia="en-US"/>
        </w:rPr>
        <w:t>Описи радова у свим израђеним предмерима и предрачунима радова траба да буду детаљни, без фаворизовања произвођача опреме, материјала и др. Описи радова не треба да садрже изричит назив произвођача опреме, материјала и др. или, уколико је то неопходно, уз назив произвођача додати "или одговарајуће", а у складу са Законом о јавним набавкама.</w:t>
      </w:r>
    </w:p>
    <w:p w14:paraId="47057F70" w14:textId="77777777" w:rsidR="00C846C2" w:rsidRPr="009A437F" w:rsidRDefault="00C846C2" w:rsidP="009A437F">
      <w:pPr>
        <w:numPr>
          <w:ilvl w:val="0"/>
          <w:numId w:val="28"/>
        </w:numPr>
        <w:tabs>
          <w:tab w:val="left" w:pos="280"/>
        </w:tabs>
        <w:suppressAutoHyphens w:val="0"/>
        <w:spacing w:line="275" w:lineRule="auto"/>
        <w:ind w:right="720"/>
        <w:jc w:val="both"/>
        <w:rPr>
          <w:rFonts w:eastAsia="Arial Narrow"/>
          <w:color w:val="auto"/>
          <w:kern w:val="0"/>
          <w:lang w:eastAsia="en-US"/>
        </w:rPr>
      </w:pPr>
      <w:r w:rsidRPr="009A437F">
        <w:rPr>
          <w:rFonts w:eastAsia="Arial Narrow"/>
          <w:color w:val="auto"/>
          <w:kern w:val="0"/>
          <w:lang w:eastAsia="en-US"/>
        </w:rPr>
        <w:t>Предмер свих грађевинских и грађевинско - занатских радова обавезно мора да садржи доказнице мера, Предрачун радова треба да буде исказан без ПДВ.</w:t>
      </w:r>
    </w:p>
    <w:p w14:paraId="38F6BC76" w14:textId="77777777" w:rsidR="00C846C2" w:rsidRPr="009A437F" w:rsidRDefault="00C846C2" w:rsidP="00C846C2">
      <w:pPr>
        <w:suppressAutoHyphens w:val="0"/>
        <w:spacing w:line="275" w:lineRule="auto"/>
        <w:ind w:left="720" w:right="720"/>
        <w:jc w:val="both"/>
        <w:rPr>
          <w:rFonts w:eastAsia="Arial Narrow"/>
          <w:color w:val="auto"/>
          <w:kern w:val="0"/>
          <w:lang w:eastAsia="en-US"/>
        </w:rPr>
      </w:pPr>
      <w:r w:rsidRPr="009A437F">
        <w:rPr>
          <w:rFonts w:eastAsia="Arial Narrow"/>
          <w:color w:val="auto"/>
          <w:kern w:val="0"/>
          <w:lang w:eastAsia="en-US"/>
        </w:rPr>
        <w:t>Збирна рекапитулација треба да укључује вредности из свих пројеката / делова техничке документације који се на тај објекат односе.</w:t>
      </w:r>
    </w:p>
    <w:p w14:paraId="6CA8CD5C" w14:textId="77777777" w:rsidR="00C846C2" w:rsidRPr="009A437F" w:rsidRDefault="00C846C2" w:rsidP="00C846C2">
      <w:pPr>
        <w:suppressAutoHyphens w:val="0"/>
        <w:spacing w:line="1" w:lineRule="exact"/>
        <w:jc w:val="both"/>
        <w:rPr>
          <w:rFonts w:eastAsia="Arial Narrow"/>
          <w:color w:val="auto"/>
          <w:kern w:val="0"/>
          <w:lang w:eastAsia="en-US"/>
        </w:rPr>
      </w:pPr>
    </w:p>
    <w:p w14:paraId="22DB421A" w14:textId="77777777" w:rsidR="00C846C2" w:rsidRPr="009A437F" w:rsidRDefault="00C846C2" w:rsidP="00C846C2">
      <w:pPr>
        <w:numPr>
          <w:ilvl w:val="0"/>
          <w:numId w:val="28"/>
        </w:numPr>
        <w:tabs>
          <w:tab w:val="left" w:pos="280"/>
        </w:tabs>
        <w:suppressAutoHyphens w:val="0"/>
        <w:spacing w:line="275" w:lineRule="auto"/>
        <w:ind w:right="720"/>
        <w:jc w:val="both"/>
        <w:rPr>
          <w:rFonts w:eastAsia="Arial Narrow"/>
          <w:color w:val="auto"/>
          <w:kern w:val="0"/>
          <w:lang w:eastAsia="en-US"/>
        </w:rPr>
      </w:pPr>
      <w:r w:rsidRPr="009A437F">
        <w:rPr>
          <w:rFonts w:eastAsia="Arial Narrow"/>
          <w:color w:val="auto"/>
          <w:kern w:val="0"/>
          <w:lang w:eastAsia="en-US"/>
        </w:rPr>
        <w:t>Сва графичка документација израђује се у аналогној и електронској форми - у формат</w:t>
      </w:r>
      <w:r w:rsidR="009A437F" w:rsidRPr="009A437F">
        <w:rPr>
          <w:rFonts w:eastAsia="Arial Narrow"/>
          <w:color w:val="auto"/>
          <w:kern w:val="0"/>
          <w:lang w:val="sr-Cyrl-RS" w:eastAsia="en-US"/>
        </w:rPr>
        <w:t>има</w:t>
      </w:r>
      <w:r w:rsidR="009A437F" w:rsidRPr="009A437F">
        <w:rPr>
          <w:rFonts w:eastAsia="Arial Narrow"/>
          <w:color w:val="auto"/>
          <w:kern w:val="0"/>
          <w:lang w:eastAsia="en-US"/>
        </w:rPr>
        <w:t xml:space="preserve"> </w:t>
      </w:r>
      <w:r w:rsidR="009A437F" w:rsidRPr="009A437F">
        <w:rPr>
          <w:rFonts w:eastAsia="Arial Narrow"/>
          <w:color w:val="auto"/>
          <w:kern w:val="0"/>
          <w:lang w:val="sr-Latn-RS" w:eastAsia="en-US"/>
        </w:rPr>
        <w:t>pdf</w:t>
      </w:r>
      <w:r w:rsidR="009A437F" w:rsidRPr="009A437F">
        <w:rPr>
          <w:rFonts w:eastAsia="Arial Narrow"/>
          <w:color w:val="auto"/>
          <w:kern w:val="0"/>
          <w:lang w:val="sr-Cyrl-RS" w:eastAsia="en-US"/>
        </w:rPr>
        <w:t>,</w:t>
      </w:r>
      <w:r w:rsidRPr="009A437F">
        <w:rPr>
          <w:rFonts w:eastAsia="Arial Narrow"/>
          <w:color w:val="auto"/>
          <w:kern w:val="0"/>
          <w:lang w:eastAsia="en-US"/>
        </w:rPr>
        <w:t xml:space="preserve"> dwg </w:t>
      </w:r>
      <w:r w:rsidRPr="00A07343">
        <w:rPr>
          <w:rFonts w:eastAsia="Arial Narrow"/>
          <w:color w:val="auto"/>
          <w:kern w:val="0"/>
          <w:lang w:eastAsia="en-US"/>
        </w:rPr>
        <w:t>и</w:t>
      </w:r>
      <w:r w:rsidR="009A437F" w:rsidRPr="009A437F">
        <w:rPr>
          <w:rFonts w:eastAsia="Arial Narrow"/>
          <w:color w:val="auto"/>
          <w:kern w:val="0"/>
          <w:lang w:eastAsia="en-US"/>
        </w:rPr>
        <w:t xml:space="preserve"> dwf</w:t>
      </w:r>
      <w:r w:rsidRPr="009A437F">
        <w:rPr>
          <w:rFonts w:eastAsia="Arial Narrow"/>
          <w:color w:val="auto"/>
          <w:kern w:val="0"/>
          <w:lang w:eastAsia="en-US"/>
        </w:rPr>
        <w:t>, са квалификованим потписом, у складу са законом којим се уређује електронски документ.</w:t>
      </w:r>
    </w:p>
    <w:p w14:paraId="5083A6B4" w14:textId="77777777" w:rsidR="00C846C2" w:rsidRPr="009A437F" w:rsidRDefault="00C846C2" w:rsidP="00C846C2">
      <w:pPr>
        <w:suppressAutoHyphens w:val="0"/>
        <w:spacing w:line="1" w:lineRule="exact"/>
        <w:jc w:val="both"/>
        <w:rPr>
          <w:rFonts w:eastAsia="Arial Narrow"/>
          <w:color w:val="auto"/>
          <w:kern w:val="0"/>
          <w:lang w:eastAsia="en-US"/>
        </w:rPr>
      </w:pPr>
    </w:p>
    <w:p w14:paraId="659F1743" w14:textId="77777777" w:rsidR="009A437F" w:rsidRPr="009A437F" w:rsidRDefault="00C846C2" w:rsidP="00C846C2">
      <w:pPr>
        <w:suppressAutoHyphens w:val="0"/>
        <w:spacing w:line="0" w:lineRule="atLeast"/>
        <w:ind w:left="280"/>
        <w:jc w:val="both"/>
        <w:rPr>
          <w:rFonts w:eastAsia="Arial Narrow"/>
          <w:color w:val="auto"/>
          <w:kern w:val="0"/>
          <w:lang w:eastAsia="en-US"/>
        </w:rPr>
      </w:pPr>
      <w:r w:rsidRPr="009A437F">
        <w:rPr>
          <w:rFonts w:eastAsia="Arial Narrow"/>
          <w:color w:val="auto"/>
          <w:kern w:val="0"/>
          <w:lang w:eastAsia="en-US"/>
        </w:rPr>
        <w:t>Сви цртежи обав</w:t>
      </w:r>
      <w:r w:rsidR="009A437F" w:rsidRPr="009A437F">
        <w:rPr>
          <w:rFonts w:eastAsia="Arial Narrow"/>
          <w:color w:val="auto"/>
          <w:kern w:val="0"/>
          <w:lang w:eastAsia="en-US"/>
        </w:rPr>
        <w:t xml:space="preserve">езно морају садржати обележене </w:t>
      </w:r>
      <w:r w:rsidRPr="009A437F">
        <w:rPr>
          <w:rFonts w:eastAsia="Arial Narrow"/>
          <w:color w:val="auto"/>
          <w:kern w:val="0"/>
          <w:lang w:eastAsia="en-US"/>
        </w:rPr>
        <w:t>конструктивне осе објеката</w:t>
      </w:r>
    </w:p>
    <w:p w14:paraId="234C574F" w14:textId="77777777" w:rsidR="009A437F" w:rsidRDefault="009A437F">
      <w:pPr>
        <w:suppressAutoHyphens w:val="0"/>
        <w:spacing w:after="200" w:line="276" w:lineRule="auto"/>
        <w:rPr>
          <w:rFonts w:ascii="Arial" w:eastAsia="Arial Narrow" w:hAnsi="Arial" w:cs="Arial"/>
          <w:color w:val="auto"/>
          <w:kern w:val="0"/>
          <w:sz w:val="22"/>
          <w:szCs w:val="22"/>
          <w:lang w:eastAsia="en-US"/>
        </w:rPr>
      </w:pPr>
      <w:r>
        <w:rPr>
          <w:rFonts w:ascii="Arial" w:eastAsia="Arial Narrow" w:hAnsi="Arial" w:cs="Arial"/>
          <w:color w:val="auto"/>
          <w:kern w:val="0"/>
          <w:sz w:val="22"/>
          <w:szCs w:val="22"/>
          <w:lang w:eastAsia="en-US"/>
        </w:rPr>
        <w:br w:type="page"/>
      </w:r>
    </w:p>
    <w:p w14:paraId="42BE2FBD" w14:textId="77777777" w:rsidR="00C846C2" w:rsidRPr="00E707D3" w:rsidRDefault="00C846C2" w:rsidP="00E707D3">
      <w:pPr>
        <w:suppressAutoHyphens w:val="0"/>
        <w:spacing w:line="0" w:lineRule="atLeast"/>
        <w:jc w:val="both"/>
        <w:rPr>
          <w:rFonts w:eastAsia="Arial Narrow"/>
          <w:color w:val="auto"/>
          <w:kern w:val="0"/>
          <w:sz w:val="22"/>
          <w:szCs w:val="22"/>
          <w:u w:val="single"/>
          <w:lang w:eastAsia="en-US"/>
        </w:rPr>
      </w:pPr>
      <w:r w:rsidRPr="00E707D3">
        <w:rPr>
          <w:b/>
          <w:bCs/>
          <w:i/>
          <w:iCs/>
          <w:u w:val="single"/>
          <w:lang w:val="sr-Cyrl-RS"/>
        </w:rPr>
        <w:lastRenderedPageBreak/>
        <w:t>2.</w:t>
      </w:r>
      <w:r w:rsidRPr="00E707D3">
        <w:rPr>
          <w:b/>
          <w:bCs/>
          <w:i/>
          <w:iCs/>
          <w:u w:val="single"/>
        </w:rPr>
        <w:t xml:space="preserve">  ПРОЈЕКТНИ ЗАДАТАК</w:t>
      </w:r>
    </w:p>
    <w:p w14:paraId="153A4ECA" w14:textId="77777777" w:rsidR="00C846C2" w:rsidRPr="00C846C2" w:rsidRDefault="00C846C2" w:rsidP="00E707D3">
      <w:pPr>
        <w:suppressAutoHyphens w:val="0"/>
        <w:spacing w:line="240" w:lineRule="auto"/>
        <w:jc w:val="both"/>
        <w:rPr>
          <w:rFonts w:ascii="Arial" w:eastAsia="Times New Roman" w:hAnsi="Arial" w:cs="Arial"/>
          <w:b/>
          <w:color w:val="auto"/>
          <w:kern w:val="0"/>
          <w:sz w:val="22"/>
          <w:szCs w:val="22"/>
          <w:lang w:val="sr-Cyrl-CS" w:eastAsia="en-US"/>
        </w:rPr>
      </w:pPr>
    </w:p>
    <w:p w14:paraId="78ED48C9" w14:textId="77777777" w:rsidR="00C846C2" w:rsidRPr="00E707D3" w:rsidRDefault="00C846C2" w:rsidP="00E707D3">
      <w:pPr>
        <w:pBdr>
          <w:top w:val="nil"/>
          <w:left w:val="nil"/>
          <w:bottom w:val="nil"/>
          <w:right w:val="nil"/>
          <w:between w:val="nil"/>
          <w:bar w:val="nil"/>
        </w:pBdr>
        <w:suppressAutoHyphens w:val="0"/>
        <w:spacing w:line="240" w:lineRule="auto"/>
        <w:jc w:val="both"/>
        <w:rPr>
          <w:b/>
          <w:bCs/>
          <w:kern w:val="0"/>
          <w:szCs w:val="22"/>
          <w:bdr w:val="nil"/>
          <w:lang w:val="sr-Cyrl-RS" w:eastAsia="sr-Latn-RS"/>
        </w:rPr>
      </w:pPr>
      <w:r w:rsidRPr="00E707D3">
        <w:rPr>
          <w:b/>
          <w:kern w:val="0"/>
          <w:szCs w:val="22"/>
          <w:bdr w:val="nil"/>
          <w:lang w:val="sr-Cyrl-RS" w:eastAsia="en-US"/>
        </w:rPr>
        <w:t>2.1. ПРОЈЕКАТ ИЗВЕДЕНОГ ОБЈЕКТА</w:t>
      </w:r>
      <w:r w:rsidR="00855FF9">
        <w:rPr>
          <w:b/>
          <w:kern w:val="0"/>
          <w:szCs w:val="22"/>
          <w:bdr w:val="nil"/>
          <w:lang w:val="sr-Cyrl-RS" w:eastAsia="en-US"/>
        </w:rPr>
        <w:t xml:space="preserve">: </w:t>
      </w:r>
      <w:r w:rsidRPr="00E707D3">
        <w:rPr>
          <w:b/>
          <w:kern w:val="0"/>
          <w:szCs w:val="22"/>
          <w:bdr w:val="nil"/>
          <w:lang w:val="sr-Cyrl-RS" w:eastAsia="en-US"/>
        </w:rPr>
        <w:t xml:space="preserve">ДЕЛА ПОДРУМА, ПРИЗЕМЉА И ПРВОГ СПРАТА </w:t>
      </w:r>
      <w:r w:rsidRPr="00E707D3">
        <w:rPr>
          <w:b/>
          <w:bCs/>
          <w:kern w:val="0"/>
          <w:szCs w:val="22"/>
          <w:bdr w:val="nil"/>
          <w:lang w:val="sr-Cyrl-RS" w:eastAsia="sr-Latn-RS"/>
        </w:rPr>
        <w:t>ОБЈЕКТА</w:t>
      </w:r>
      <w:r w:rsidRPr="00E707D3">
        <w:rPr>
          <w:b/>
          <w:bCs/>
          <w:kern w:val="0"/>
          <w:szCs w:val="22"/>
          <w:bdr w:val="nil"/>
          <w:lang w:val="sr-Latn-RS" w:eastAsia="sr-Latn-RS"/>
        </w:rPr>
        <w:t xml:space="preserve"> </w:t>
      </w:r>
      <w:r w:rsidRPr="00E707D3">
        <w:rPr>
          <w:b/>
          <w:bCs/>
          <w:kern w:val="0"/>
          <w:szCs w:val="22"/>
          <w:bdr w:val="nil"/>
          <w:lang w:val="sr-Cyrl-RS" w:eastAsia="sr-Latn-RS"/>
        </w:rPr>
        <w:t>У УЛИЦИ</w:t>
      </w:r>
      <w:r w:rsidR="00E707D3" w:rsidRPr="00E707D3">
        <w:rPr>
          <w:b/>
          <w:bCs/>
          <w:kern w:val="0"/>
          <w:szCs w:val="22"/>
          <w:bdr w:val="nil"/>
          <w:lang w:eastAsia="sr-Latn-RS"/>
        </w:rPr>
        <w:t xml:space="preserve"> БУЛЕВАР МИХА</w:t>
      </w:r>
      <w:r w:rsidR="00E707D3" w:rsidRPr="00E707D3">
        <w:rPr>
          <w:b/>
          <w:bCs/>
          <w:kern w:val="0"/>
          <w:szCs w:val="22"/>
          <w:bdr w:val="nil"/>
          <w:lang w:val="sr-Cyrl-RS" w:eastAsia="sr-Latn-RS"/>
        </w:rPr>
        <w:t>Ј</w:t>
      </w:r>
      <w:r w:rsidRPr="00E707D3">
        <w:rPr>
          <w:b/>
          <w:bCs/>
          <w:kern w:val="0"/>
          <w:szCs w:val="22"/>
          <w:bdr w:val="nil"/>
          <w:lang w:eastAsia="sr-Latn-RS"/>
        </w:rPr>
        <w:t>ЛА ПУПИНА БР. 113,</w:t>
      </w:r>
      <w:r w:rsidRPr="00E707D3">
        <w:rPr>
          <w:b/>
          <w:bCs/>
          <w:kern w:val="0"/>
          <w:szCs w:val="22"/>
          <w:bdr w:val="nil"/>
          <w:lang w:val="sr-Cyrl-RS" w:eastAsia="sr-Latn-RS"/>
        </w:rPr>
        <w:t xml:space="preserve"> </w:t>
      </w:r>
      <w:r w:rsidR="00A07343">
        <w:rPr>
          <w:b/>
          <w:bCs/>
          <w:kern w:val="0"/>
          <w:szCs w:val="22"/>
          <w:bdr w:val="nil"/>
          <w:lang w:val="sr-Cyrl-RS" w:eastAsia="sr-Latn-RS"/>
        </w:rPr>
        <w:t xml:space="preserve">БЕОГРАД, </w:t>
      </w:r>
      <w:r w:rsidRPr="00E707D3">
        <w:rPr>
          <w:b/>
          <w:bCs/>
          <w:kern w:val="0"/>
          <w:szCs w:val="22"/>
          <w:bdr w:val="nil"/>
          <w:lang w:val="sr-Cyrl-RS" w:eastAsia="sr-Latn-RS"/>
        </w:rPr>
        <w:t>КАТАСТАРСКА ПАРЦЕЛА 2298/4, КО НОВИ БЕОГРАД</w:t>
      </w:r>
      <w:r w:rsidRPr="00E707D3">
        <w:rPr>
          <w:color w:val="auto"/>
          <w:kern w:val="0"/>
          <w:szCs w:val="22"/>
          <w:bdr w:val="nil"/>
          <w:lang w:val="sr-Cyrl-RS" w:eastAsia="sr-Latn-RS"/>
        </w:rPr>
        <w:t>,</w:t>
      </w:r>
      <w:r w:rsidR="00E707D3" w:rsidRPr="00E707D3">
        <w:rPr>
          <w:color w:val="auto"/>
          <w:kern w:val="0"/>
          <w:szCs w:val="22"/>
          <w:bdr w:val="nil"/>
          <w:lang w:val="sr-Cyrl-RS" w:eastAsia="sr-Latn-RS"/>
        </w:rPr>
        <w:t xml:space="preserve"> </w:t>
      </w:r>
      <w:r w:rsidRPr="00E707D3">
        <w:rPr>
          <w:b/>
          <w:bCs/>
          <w:kern w:val="0"/>
          <w:szCs w:val="22"/>
          <w:bdr w:val="nil"/>
          <w:lang w:val="sr-Cyrl-RS" w:eastAsia="sr-Latn-RS"/>
        </w:rPr>
        <w:t xml:space="preserve"> ЗА ПОТРЕБЕ УПРАВЕ ЗА АГРАРНА ПЛАЋАЊА</w:t>
      </w:r>
    </w:p>
    <w:p w14:paraId="420E4A12" w14:textId="77777777" w:rsidR="00C846C2" w:rsidRPr="00855FF9" w:rsidRDefault="00C846C2" w:rsidP="00E707D3">
      <w:pPr>
        <w:pBdr>
          <w:top w:val="nil"/>
          <w:left w:val="nil"/>
          <w:bottom w:val="nil"/>
          <w:right w:val="nil"/>
          <w:between w:val="nil"/>
          <w:bar w:val="nil"/>
        </w:pBdr>
        <w:suppressAutoHyphens w:val="0"/>
        <w:spacing w:line="240" w:lineRule="auto"/>
        <w:jc w:val="both"/>
        <w:rPr>
          <w:bCs/>
          <w:kern w:val="0"/>
          <w:bdr w:val="nil"/>
          <w:lang w:val="sr-Cyrl-RS" w:eastAsia="sr-Latn-RS"/>
        </w:rPr>
      </w:pPr>
      <w:r w:rsidRPr="00855FF9">
        <w:rPr>
          <w:kern w:val="0"/>
          <w:bdr w:val="nil"/>
          <w:lang w:val="sr-Cyrl-RS" w:eastAsia="sr-Latn-RS"/>
        </w:rPr>
        <w:t xml:space="preserve">У складу са Решењем о одобрењу извођења радова </w:t>
      </w:r>
      <w:r w:rsidRPr="00855FF9">
        <w:rPr>
          <w:kern w:val="0"/>
          <w:bdr w:val="nil"/>
          <w:lang w:val="sr-Latn-RS" w:eastAsia="sr-Latn-RS"/>
        </w:rPr>
        <w:t xml:space="preserve">ROP-BGDU-15657-ISAW-1/2017 </w:t>
      </w:r>
      <w:r w:rsidRPr="00855FF9">
        <w:rPr>
          <w:kern w:val="0"/>
          <w:bdr w:val="nil"/>
          <w:lang w:val="sr-Cyrl-RS" w:eastAsia="sr-Latn-RS"/>
        </w:rPr>
        <w:t xml:space="preserve">интерни број </w:t>
      </w:r>
      <w:r w:rsidRPr="00855FF9">
        <w:rPr>
          <w:kern w:val="0"/>
          <w:bdr w:val="nil"/>
          <w:lang w:val="sr-Latn-RS" w:eastAsia="sr-Latn-RS"/>
        </w:rPr>
        <w:t>IX-20 351.41-137/2017 od 12.06.2017. године</w:t>
      </w:r>
      <w:r w:rsidRPr="00855FF9">
        <w:rPr>
          <w:color w:val="auto"/>
          <w:kern w:val="0"/>
          <w:bdr w:val="nil"/>
          <w:lang w:val="sr-Cyrl-RS" w:eastAsia="sr-Latn-RS"/>
        </w:rPr>
        <w:t>, издатим од Секретаријата за урбанизам и грађевинске послове Града Београда, т</w:t>
      </w:r>
      <w:r w:rsidRPr="00855FF9">
        <w:rPr>
          <w:kern w:val="0"/>
          <w:bdr w:val="nil"/>
          <w:lang w:val="sr-Cyrl-RS" w:eastAsia="sr-Latn-RS"/>
        </w:rPr>
        <w:t>оком 2017. године, изведени су радови адптације дела објекта у улици</w:t>
      </w:r>
      <w:r w:rsidRPr="00855FF9">
        <w:rPr>
          <w:kern w:val="0"/>
          <w:bdr w:val="nil"/>
          <w:lang w:val="sr-Latn-RS" w:eastAsia="sr-Latn-RS"/>
        </w:rPr>
        <w:t xml:space="preserve"> Булевар </w:t>
      </w:r>
      <w:r w:rsidR="00855FF9">
        <w:rPr>
          <w:kern w:val="0"/>
          <w:bdr w:val="nil"/>
          <w:lang w:val="sr-Latn-RS" w:eastAsia="sr-Latn-RS"/>
        </w:rPr>
        <w:t>Михајл</w:t>
      </w:r>
      <w:r w:rsidRPr="00855FF9">
        <w:rPr>
          <w:kern w:val="0"/>
          <w:bdr w:val="nil"/>
          <w:lang w:val="sr-Latn-RS" w:eastAsia="sr-Latn-RS"/>
        </w:rPr>
        <w:t>а Пупина бр. 113,</w:t>
      </w:r>
      <w:r w:rsidRPr="00855FF9">
        <w:rPr>
          <w:kern w:val="0"/>
          <w:bdr w:val="nil"/>
          <w:lang w:val="sr-Cyrl-RS" w:eastAsia="sr-Latn-RS"/>
        </w:rPr>
        <w:t xml:space="preserve"> Катастарска парцела 2298/4, КО Нови Београд. Адаптација је вршена за потребе </w:t>
      </w:r>
      <w:r w:rsidRPr="00855FF9">
        <w:rPr>
          <w:bCs/>
          <w:kern w:val="0"/>
          <w:bdr w:val="nil"/>
          <w:lang w:val="sr-Cyrl-RS" w:eastAsia="sr-Latn-RS"/>
        </w:rPr>
        <w:t xml:space="preserve">смештања служби Управе за аграрна плаћања - </w:t>
      </w:r>
      <w:r w:rsidRPr="00855FF9">
        <w:rPr>
          <w:kern w:val="0"/>
          <w:bdr w:val="nil"/>
          <w:lang w:val="sr-Cyrl-RS" w:eastAsia="sr-Latn-RS"/>
        </w:rPr>
        <w:t>специјализованe институцијe која се бави субвенцијама у пољопривреди.</w:t>
      </w:r>
    </w:p>
    <w:p w14:paraId="393C628A" w14:textId="77777777" w:rsidR="00C846C2" w:rsidRPr="00855FF9" w:rsidRDefault="00C846C2" w:rsidP="00E707D3">
      <w:pPr>
        <w:tabs>
          <w:tab w:val="left" w:pos="7655"/>
        </w:tabs>
        <w:suppressAutoHyphens w:val="0"/>
        <w:spacing w:line="240" w:lineRule="auto"/>
        <w:jc w:val="both"/>
        <w:rPr>
          <w:kern w:val="0"/>
          <w:bdr w:val="nil"/>
          <w:lang w:val="sr-Cyrl-RS" w:eastAsia="sr-Latn-RS"/>
        </w:rPr>
      </w:pPr>
      <w:r w:rsidRPr="00855FF9">
        <w:rPr>
          <w:kern w:val="0"/>
          <w:bdr w:val="nil"/>
          <w:lang w:val="sr-Cyrl-RS" w:eastAsia="sr-Latn-RS"/>
        </w:rPr>
        <w:t>Бруто површина дела објекта (део подрума, део приземља, део спрата</w:t>
      </w:r>
      <w:r w:rsidR="00A07343">
        <w:rPr>
          <w:kern w:val="0"/>
          <w:bdr w:val="nil"/>
          <w:lang w:val="sr-Cyrl-RS" w:eastAsia="sr-Latn-RS"/>
        </w:rPr>
        <w:t xml:space="preserve">) који је адаптиран износи 2916,42 </w:t>
      </w:r>
      <w:r w:rsidR="00A07343">
        <w:rPr>
          <w:kern w:val="0"/>
          <w:bdr w:val="nil"/>
          <w:lang w:val="sr-Latn-RS" w:eastAsia="sr-Latn-RS"/>
        </w:rPr>
        <w:t>m²</w:t>
      </w:r>
      <w:r w:rsidRPr="00855FF9">
        <w:rPr>
          <w:kern w:val="0"/>
          <w:bdr w:val="nil"/>
          <w:lang w:val="sr-Cyrl-RS" w:eastAsia="sr-Latn-RS"/>
        </w:rPr>
        <w:t xml:space="preserve">. </w:t>
      </w:r>
    </w:p>
    <w:p w14:paraId="5C9D2558" w14:textId="77777777" w:rsidR="00C846C2" w:rsidRPr="00855FF9" w:rsidRDefault="00C846C2" w:rsidP="00855FF9">
      <w:pPr>
        <w:tabs>
          <w:tab w:val="left" w:pos="567"/>
        </w:tabs>
        <w:suppressAutoHyphens w:val="0"/>
        <w:spacing w:line="240" w:lineRule="auto"/>
        <w:jc w:val="both"/>
        <w:rPr>
          <w:b/>
          <w:kern w:val="0"/>
          <w:u w:val="single"/>
          <w:bdr w:val="nil"/>
          <w:lang w:val="sr-Cyrl-RS" w:eastAsia="sr-Latn-RS"/>
        </w:rPr>
      </w:pPr>
      <w:r w:rsidRPr="00855FF9">
        <w:rPr>
          <w:b/>
          <w:kern w:val="0"/>
          <w:u w:val="single"/>
          <w:bdr w:val="nil"/>
          <w:lang w:val="sr-Cyrl-RS" w:eastAsia="sr-Latn-RS"/>
        </w:rPr>
        <w:t>Циљ израде пројекта изведеног објекта</w:t>
      </w:r>
      <w:r w:rsidR="00855FF9" w:rsidRPr="00855FF9">
        <w:rPr>
          <w:b/>
          <w:kern w:val="0"/>
          <w:u w:val="single"/>
          <w:bdr w:val="nil"/>
          <w:lang w:val="sr-Cyrl-RS" w:eastAsia="sr-Latn-RS"/>
        </w:rPr>
        <w:t>:</w:t>
      </w:r>
    </w:p>
    <w:p w14:paraId="13AE7950" w14:textId="77777777" w:rsidR="00C846C2" w:rsidRPr="00855FF9" w:rsidRDefault="00C846C2" w:rsidP="00855FF9">
      <w:pPr>
        <w:tabs>
          <w:tab w:val="left" w:pos="567"/>
        </w:tabs>
        <w:suppressAutoHyphens w:val="0"/>
        <w:spacing w:line="240" w:lineRule="auto"/>
        <w:jc w:val="both"/>
        <w:rPr>
          <w:kern w:val="0"/>
          <w:bdr w:val="nil"/>
          <w:lang w:val="sr-Cyrl-RS" w:eastAsia="sr-Latn-RS"/>
        </w:rPr>
      </w:pPr>
      <w:r w:rsidRPr="00855FF9">
        <w:rPr>
          <w:kern w:val="0"/>
          <w:bdr w:val="nil"/>
          <w:lang w:val="sr-Cyrl-RS" w:eastAsia="sr-Latn-RS"/>
        </w:rPr>
        <w:t xml:space="preserve">За потребе одржавања предметног простора и свих припадајућих инсталација, потребно је урадити техничку документацију изведеног објекта предметног простора, односно пројекат изведеног објекта - ПИО, с обзиром да је током извођења наведених радова дошло до измена у односу на пројектну документацију. </w:t>
      </w:r>
    </w:p>
    <w:p w14:paraId="2770AB76" w14:textId="77777777" w:rsidR="00C846C2" w:rsidRPr="00855FF9" w:rsidRDefault="00C846C2" w:rsidP="00855FF9">
      <w:pPr>
        <w:tabs>
          <w:tab w:val="left" w:pos="567"/>
        </w:tabs>
        <w:suppressAutoHyphens w:val="0"/>
        <w:spacing w:line="240" w:lineRule="auto"/>
        <w:jc w:val="both"/>
        <w:rPr>
          <w:kern w:val="0"/>
          <w:bdr w:val="nil"/>
          <w:lang w:val="sr-Cyrl-RS" w:eastAsia="sr-Latn-RS"/>
        </w:rPr>
      </w:pPr>
      <w:r w:rsidRPr="00855FF9">
        <w:rPr>
          <w:kern w:val="0"/>
          <w:bdr w:val="nil"/>
          <w:lang w:val="sr-Cyrl-RS" w:eastAsia="sr-Latn-RS"/>
        </w:rPr>
        <w:t>Техничком документацијом је потребно обухватити комплетан простор са припадајућом инфраструктуром који је у функцији Управе за аграрна плаћања.</w:t>
      </w:r>
    </w:p>
    <w:p w14:paraId="286E8697" w14:textId="77777777" w:rsidR="00C846C2" w:rsidRPr="00855FF9" w:rsidRDefault="00C846C2" w:rsidP="00855FF9">
      <w:pPr>
        <w:tabs>
          <w:tab w:val="left" w:pos="567"/>
        </w:tabs>
        <w:suppressAutoHyphens w:val="0"/>
        <w:spacing w:line="240" w:lineRule="auto"/>
        <w:jc w:val="both"/>
        <w:rPr>
          <w:b/>
          <w:kern w:val="0"/>
          <w:u w:val="single"/>
          <w:bdr w:val="nil"/>
          <w:lang w:val="sr-Cyrl-RS" w:eastAsia="sr-Latn-RS"/>
        </w:rPr>
      </w:pPr>
      <w:r w:rsidRPr="00855FF9">
        <w:rPr>
          <w:b/>
          <w:kern w:val="0"/>
          <w:u w:val="single"/>
          <w:bdr w:val="nil"/>
          <w:lang w:val="sr-Cyrl-RS" w:eastAsia="sr-Latn-RS"/>
        </w:rPr>
        <w:t>Обим и садржај техничке документације ПИО</w:t>
      </w:r>
      <w:r w:rsidR="00855FF9" w:rsidRPr="00855FF9">
        <w:rPr>
          <w:b/>
          <w:kern w:val="0"/>
          <w:u w:val="single"/>
          <w:bdr w:val="nil"/>
          <w:lang w:val="sr-Cyrl-RS" w:eastAsia="sr-Latn-RS"/>
        </w:rPr>
        <w:t>:</w:t>
      </w:r>
    </w:p>
    <w:p w14:paraId="332E1597" w14:textId="77777777" w:rsidR="00C846C2" w:rsidRPr="00855FF9" w:rsidRDefault="00C846C2" w:rsidP="00855FF9">
      <w:pPr>
        <w:tabs>
          <w:tab w:val="left" w:pos="567"/>
        </w:tabs>
        <w:suppressAutoHyphens w:val="0"/>
        <w:spacing w:line="240" w:lineRule="auto"/>
        <w:jc w:val="both"/>
        <w:rPr>
          <w:kern w:val="0"/>
          <w:bdr w:val="nil"/>
          <w:lang w:val="sr-Cyrl-RS" w:eastAsia="sr-Latn-RS"/>
        </w:rPr>
      </w:pPr>
      <w:r w:rsidRPr="00855FF9">
        <w:rPr>
          <w:kern w:val="0"/>
          <w:bdr w:val="nil"/>
          <w:lang w:val="sr-Cyrl-RS" w:eastAsia="sr-Latn-RS"/>
        </w:rPr>
        <w:t>У складу са спецификацијом услуга ове конкурсне документације, ПИО треба да садржи следеће делове:</w:t>
      </w:r>
    </w:p>
    <w:p w14:paraId="09FF0751" w14:textId="77777777" w:rsidR="00C846C2" w:rsidRPr="00855FF9" w:rsidRDefault="00C846C2" w:rsidP="00855FF9">
      <w:pPr>
        <w:tabs>
          <w:tab w:val="left" w:pos="1060"/>
        </w:tabs>
        <w:suppressAutoHyphens w:val="0"/>
        <w:spacing w:line="240" w:lineRule="auto"/>
        <w:rPr>
          <w:kern w:val="0"/>
          <w:bdr w:val="nil"/>
          <w:lang w:val="sr-Cyrl-RS" w:eastAsia="sr-Latn-RS"/>
        </w:rPr>
      </w:pPr>
      <w:r w:rsidRPr="00855FF9">
        <w:rPr>
          <w:kern w:val="0"/>
          <w:bdr w:val="nil"/>
          <w:lang w:val="sr-Cyrl-RS" w:eastAsia="sr-Latn-RS"/>
        </w:rPr>
        <w:tab/>
        <w:t>ПИО - архитектонски пројекат</w:t>
      </w:r>
    </w:p>
    <w:p w14:paraId="17C87084" w14:textId="77777777" w:rsidR="00C846C2" w:rsidRPr="00855FF9" w:rsidRDefault="00C846C2" w:rsidP="00855FF9">
      <w:pPr>
        <w:tabs>
          <w:tab w:val="left" w:pos="1060"/>
        </w:tabs>
        <w:suppressAutoHyphens w:val="0"/>
        <w:spacing w:line="240" w:lineRule="auto"/>
        <w:rPr>
          <w:kern w:val="0"/>
          <w:bdr w:val="nil"/>
          <w:lang w:val="sr-Cyrl-RS" w:eastAsia="sr-Latn-RS"/>
        </w:rPr>
      </w:pPr>
      <w:r w:rsidRPr="00855FF9">
        <w:rPr>
          <w:kern w:val="0"/>
          <w:bdr w:val="nil"/>
          <w:lang w:val="sr-Cyrl-RS" w:eastAsia="sr-Latn-RS"/>
        </w:rPr>
        <w:tab/>
        <w:t>ПИО - хидротехничке инсталације</w:t>
      </w:r>
    </w:p>
    <w:p w14:paraId="7F91335E" w14:textId="77777777" w:rsidR="00C846C2" w:rsidRPr="00855FF9" w:rsidRDefault="00C846C2" w:rsidP="00855FF9">
      <w:pPr>
        <w:tabs>
          <w:tab w:val="left" w:pos="1060"/>
        </w:tabs>
        <w:suppressAutoHyphens w:val="0"/>
        <w:spacing w:line="240" w:lineRule="auto"/>
        <w:rPr>
          <w:kern w:val="0"/>
          <w:bdr w:val="nil"/>
          <w:lang w:val="sr-Cyrl-RS" w:eastAsia="sr-Latn-RS"/>
        </w:rPr>
      </w:pPr>
      <w:r w:rsidRPr="00855FF9">
        <w:rPr>
          <w:kern w:val="0"/>
          <w:bdr w:val="nil"/>
          <w:lang w:val="sr-Cyrl-RS" w:eastAsia="sr-Latn-RS"/>
        </w:rPr>
        <w:tab/>
        <w:t>ПИО - електроенергетске инсталације</w:t>
      </w:r>
    </w:p>
    <w:p w14:paraId="006C9EEE" w14:textId="77777777" w:rsidR="00C846C2" w:rsidRPr="00855FF9" w:rsidRDefault="00C846C2" w:rsidP="00855FF9">
      <w:pPr>
        <w:tabs>
          <w:tab w:val="left" w:pos="1060"/>
        </w:tabs>
        <w:suppressAutoHyphens w:val="0"/>
        <w:spacing w:line="240" w:lineRule="auto"/>
        <w:rPr>
          <w:kern w:val="0"/>
          <w:bdr w:val="nil"/>
          <w:lang w:val="sr-Cyrl-RS" w:eastAsia="sr-Latn-RS"/>
        </w:rPr>
      </w:pPr>
      <w:r w:rsidRPr="00855FF9">
        <w:rPr>
          <w:kern w:val="0"/>
          <w:bdr w:val="nil"/>
          <w:lang w:val="sr-Cyrl-RS" w:eastAsia="sr-Latn-RS"/>
        </w:rPr>
        <w:tab/>
        <w:t>ПИО - телекомуникационе инсталације</w:t>
      </w:r>
    </w:p>
    <w:p w14:paraId="6219B4A6" w14:textId="77777777" w:rsidR="00C846C2" w:rsidRPr="00855FF9" w:rsidRDefault="00C846C2" w:rsidP="00855FF9">
      <w:pPr>
        <w:tabs>
          <w:tab w:val="left" w:pos="1060"/>
        </w:tabs>
        <w:suppressAutoHyphens w:val="0"/>
        <w:spacing w:line="240" w:lineRule="auto"/>
        <w:rPr>
          <w:kern w:val="0"/>
          <w:bdr w:val="nil"/>
          <w:lang w:val="sr-Cyrl-RS" w:eastAsia="sr-Latn-RS"/>
        </w:rPr>
      </w:pPr>
      <w:r w:rsidRPr="00855FF9">
        <w:rPr>
          <w:kern w:val="0"/>
          <w:bdr w:val="nil"/>
          <w:lang w:val="sr-Cyrl-RS" w:eastAsia="sr-Latn-RS"/>
        </w:rPr>
        <w:tab/>
        <w:t>ПИО - термотехничке исталације</w:t>
      </w:r>
    </w:p>
    <w:p w14:paraId="0F343A3F" w14:textId="77777777" w:rsidR="00C846C2" w:rsidRPr="00855FF9" w:rsidRDefault="00C846C2" w:rsidP="00855FF9">
      <w:pPr>
        <w:tabs>
          <w:tab w:val="left" w:pos="1060"/>
        </w:tabs>
        <w:suppressAutoHyphens w:val="0"/>
        <w:spacing w:line="240" w:lineRule="auto"/>
        <w:rPr>
          <w:kern w:val="0"/>
          <w:bdr w:val="nil"/>
          <w:lang w:val="sr-Cyrl-RS" w:eastAsia="sr-Latn-RS"/>
        </w:rPr>
      </w:pPr>
      <w:r w:rsidRPr="00855FF9">
        <w:rPr>
          <w:kern w:val="0"/>
          <w:bdr w:val="nil"/>
          <w:lang w:val="sr-Cyrl-RS" w:eastAsia="sr-Latn-RS"/>
        </w:rPr>
        <w:tab/>
        <w:t>ПИО - стабилни систем за гашење пожара</w:t>
      </w:r>
    </w:p>
    <w:p w14:paraId="61AB3E14" w14:textId="77777777" w:rsidR="00C846C2" w:rsidRPr="00855FF9" w:rsidRDefault="00C846C2" w:rsidP="00855FF9">
      <w:pPr>
        <w:tabs>
          <w:tab w:val="left" w:pos="5940"/>
          <w:tab w:val="left" w:pos="7020"/>
        </w:tabs>
        <w:suppressAutoHyphens w:val="0"/>
        <w:spacing w:line="240" w:lineRule="auto"/>
        <w:jc w:val="both"/>
        <w:rPr>
          <w:rFonts w:eastAsia="Times New Roman"/>
          <w:color w:val="auto"/>
          <w:kern w:val="0"/>
          <w:lang w:val="sr-Cyrl-CS" w:eastAsia="en-US"/>
        </w:rPr>
      </w:pPr>
      <w:r w:rsidRPr="00855FF9">
        <w:rPr>
          <w:rFonts w:eastAsia="Times New Roman"/>
          <w:color w:val="auto"/>
          <w:kern w:val="0"/>
          <w:lang w:val="sr-Cyrl-CS" w:eastAsia="en-US"/>
        </w:rPr>
        <w:t xml:space="preserve">Техничку документацију уради у свему у складу са Законом о планирању и изградњи Републике Србије ("Сл. гласник РС", бр. 72/09, 81/09 - испр., 64/10 - одлука УС, 24/11, 121/12, 42/13 - одлука УС, 50/13 - одлука УС, 98/13 - одлука УС и 132/14), важећим подзаконским актима, савременим методама, техникама, прописима и важећим стандардима. </w:t>
      </w:r>
    </w:p>
    <w:p w14:paraId="01797224" w14:textId="77777777" w:rsidR="00C846C2" w:rsidRPr="00855FF9" w:rsidRDefault="00C846C2" w:rsidP="00BC7A7A">
      <w:pPr>
        <w:tabs>
          <w:tab w:val="left" w:pos="5940"/>
          <w:tab w:val="left" w:pos="7020"/>
        </w:tabs>
        <w:suppressAutoHyphens w:val="0"/>
        <w:spacing w:line="240" w:lineRule="auto"/>
        <w:jc w:val="both"/>
        <w:rPr>
          <w:rFonts w:eastAsia="Times New Roman"/>
          <w:color w:val="auto"/>
          <w:kern w:val="0"/>
          <w:lang w:val="sr-Cyrl-CS" w:eastAsia="en-US"/>
        </w:rPr>
      </w:pPr>
      <w:r w:rsidRPr="00855FF9">
        <w:rPr>
          <w:rFonts w:eastAsia="Times New Roman"/>
          <w:color w:val="auto"/>
          <w:kern w:val="0"/>
          <w:lang w:val="sr-Cyrl-CS" w:eastAsia="en-US"/>
        </w:rPr>
        <w:t xml:space="preserve">Техничку документацију приредити у </w:t>
      </w:r>
      <w:r w:rsidR="00BC7A7A">
        <w:rPr>
          <w:rFonts w:eastAsia="Times New Roman"/>
          <w:color w:val="auto"/>
          <w:kern w:val="0"/>
          <w:lang w:val="sr-Cyrl-CS" w:eastAsia="en-US"/>
        </w:rPr>
        <w:t xml:space="preserve">папирном </w:t>
      </w:r>
      <w:r w:rsidRPr="00855FF9">
        <w:rPr>
          <w:rFonts w:eastAsia="Times New Roman"/>
          <w:color w:val="auto"/>
          <w:kern w:val="0"/>
          <w:lang w:val="sr-Cyrl-CS" w:eastAsia="en-US"/>
        </w:rPr>
        <w:t xml:space="preserve">облику и у електронском облику, у </w:t>
      </w:r>
      <w:r w:rsidRPr="00855FF9">
        <w:rPr>
          <w:rFonts w:eastAsia="Times New Roman"/>
          <w:color w:val="auto"/>
          <w:kern w:val="0"/>
          <w:lang w:val="sr-Latn-RS" w:eastAsia="en-US"/>
        </w:rPr>
        <w:t>.pdf</w:t>
      </w:r>
      <w:r w:rsidRPr="00855FF9">
        <w:rPr>
          <w:rFonts w:eastAsia="Times New Roman"/>
          <w:color w:val="auto"/>
          <w:kern w:val="0"/>
          <w:lang w:val="sr-Cyrl-CS" w:eastAsia="en-US"/>
        </w:rPr>
        <w:t xml:space="preserve"> и </w:t>
      </w:r>
      <w:r w:rsidRPr="00855FF9">
        <w:rPr>
          <w:rFonts w:eastAsia="Times New Roman"/>
          <w:color w:val="auto"/>
          <w:kern w:val="0"/>
          <w:lang w:val="sr-Latn-RS" w:eastAsia="en-US"/>
        </w:rPr>
        <w:t xml:space="preserve">.dwf </w:t>
      </w:r>
      <w:r w:rsidRPr="00855FF9">
        <w:rPr>
          <w:rFonts w:eastAsia="Times New Roman"/>
          <w:color w:val="auto"/>
          <w:kern w:val="0"/>
          <w:lang w:val="sr-Cyrl-CS" w:eastAsia="en-US"/>
        </w:rPr>
        <w:t xml:space="preserve">формату. </w:t>
      </w:r>
    </w:p>
    <w:p w14:paraId="2B1C7FA2" w14:textId="77777777" w:rsidR="00C846C2" w:rsidRPr="00C846C2" w:rsidRDefault="00C846C2" w:rsidP="00BC7A7A">
      <w:pPr>
        <w:suppressAutoHyphens w:val="0"/>
        <w:spacing w:line="240" w:lineRule="auto"/>
        <w:rPr>
          <w:rFonts w:ascii="Arial" w:eastAsia="Times New Roman" w:hAnsi="Arial" w:cs="Arial"/>
          <w:color w:val="auto"/>
          <w:kern w:val="0"/>
          <w:sz w:val="22"/>
          <w:szCs w:val="22"/>
          <w:lang w:eastAsia="en-US"/>
        </w:rPr>
      </w:pPr>
    </w:p>
    <w:p w14:paraId="7F59384D" w14:textId="77777777" w:rsidR="00C846C2" w:rsidRPr="00BC7A7A" w:rsidRDefault="00C846C2" w:rsidP="00855FF9">
      <w:pPr>
        <w:pBdr>
          <w:top w:val="nil"/>
          <w:left w:val="nil"/>
          <w:bottom w:val="nil"/>
          <w:right w:val="nil"/>
          <w:between w:val="nil"/>
          <w:bar w:val="nil"/>
        </w:pBdr>
        <w:suppressAutoHyphens w:val="0"/>
        <w:spacing w:line="240" w:lineRule="auto"/>
        <w:jc w:val="both"/>
        <w:rPr>
          <w:b/>
          <w:bCs/>
          <w:kern w:val="0"/>
          <w:bdr w:val="nil"/>
          <w:lang w:val="sr-Cyrl-RS" w:eastAsia="sr-Latn-RS"/>
        </w:rPr>
      </w:pPr>
      <w:r w:rsidRPr="00BC7A7A">
        <w:rPr>
          <w:b/>
          <w:kern w:val="0"/>
          <w:bdr w:val="nil"/>
          <w:lang w:val="sr-Cyrl-RS" w:eastAsia="en-US"/>
        </w:rPr>
        <w:t>2.2. ТЕХНИЧКА ДОКУМЕНТАЦИЈА САНАЦИЈЕ ФАСАДЕ И КРОВА</w:t>
      </w:r>
      <w:r w:rsidR="00855FF9" w:rsidRPr="00BC7A7A">
        <w:rPr>
          <w:b/>
          <w:kern w:val="0"/>
          <w:bdr w:val="nil"/>
          <w:lang w:val="sr-Cyrl-RS" w:eastAsia="en-US"/>
        </w:rPr>
        <w:t xml:space="preserve"> </w:t>
      </w:r>
      <w:r w:rsidRPr="00BC7A7A">
        <w:rPr>
          <w:b/>
          <w:kern w:val="0"/>
          <w:bdr w:val="nil"/>
          <w:lang w:val="sr-Cyrl-RS" w:eastAsia="en-US"/>
        </w:rPr>
        <w:t xml:space="preserve">ДЕЛА </w:t>
      </w:r>
      <w:r w:rsidRPr="00BC7A7A">
        <w:rPr>
          <w:b/>
          <w:bCs/>
          <w:kern w:val="0"/>
          <w:bdr w:val="nil"/>
          <w:lang w:val="sr-Cyrl-RS" w:eastAsia="sr-Latn-RS"/>
        </w:rPr>
        <w:t>ОБЈЕКТА</w:t>
      </w:r>
      <w:r w:rsidRPr="00BC7A7A">
        <w:rPr>
          <w:b/>
          <w:bCs/>
          <w:kern w:val="0"/>
          <w:bdr w:val="nil"/>
          <w:lang w:val="sr-Latn-RS" w:eastAsia="sr-Latn-RS"/>
        </w:rPr>
        <w:t xml:space="preserve"> </w:t>
      </w:r>
      <w:r w:rsidRPr="00BC7A7A">
        <w:rPr>
          <w:b/>
          <w:bCs/>
          <w:kern w:val="0"/>
          <w:bdr w:val="nil"/>
          <w:lang w:val="sr-Cyrl-RS" w:eastAsia="sr-Latn-RS"/>
        </w:rPr>
        <w:t>У УЛИЦИ</w:t>
      </w:r>
      <w:r w:rsidRPr="00BC7A7A">
        <w:rPr>
          <w:b/>
          <w:bCs/>
          <w:kern w:val="0"/>
          <w:bdr w:val="nil"/>
          <w:lang w:eastAsia="sr-Latn-RS"/>
        </w:rPr>
        <w:t xml:space="preserve"> БУЛЕВАР МИХА</w:t>
      </w:r>
      <w:r w:rsidR="00855FF9" w:rsidRPr="00BC7A7A">
        <w:rPr>
          <w:b/>
          <w:bCs/>
          <w:kern w:val="0"/>
          <w:bdr w:val="nil"/>
          <w:lang w:val="sr-Cyrl-RS" w:eastAsia="sr-Latn-RS"/>
        </w:rPr>
        <w:t>Ј</w:t>
      </w:r>
      <w:r w:rsidRPr="00BC7A7A">
        <w:rPr>
          <w:b/>
          <w:bCs/>
          <w:kern w:val="0"/>
          <w:bdr w:val="nil"/>
          <w:lang w:eastAsia="sr-Latn-RS"/>
        </w:rPr>
        <w:t>ЛА ПУПИНА БР. 113,</w:t>
      </w:r>
      <w:r w:rsidRPr="00BC7A7A">
        <w:rPr>
          <w:b/>
          <w:bCs/>
          <w:kern w:val="0"/>
          <w:bdr w:val="nil"/>
          <w:lang w:val="sr-Cyrl-RS" w:eastAsia="sr-Latn-RS"/>
        </w:rPr>
        <w:t xml:space="preserve"> КАТАСТАРСКА ПАРЦЕЛА 2298/4, КО НОВИ БЕОГРАД</w:t>
      </w:r>
      <w:r w:rsidRPr="00BC7A7A">
        <w:rPr>
          <w:color w:val="auto"/>
          <w:kern w:val="0"/>
          <w:bdr w:val="nil"/>
          <w:lang w:val="sr-Cyrl-RS" w:eastAsia="sr-Latn-RS"/>
        </w:rPr>
        <w:t>,</w:t>
      </w:r>
      <w:r w:rsidRPr="00BC7A7A">
        <w:rPr>
          <w:b/>
          <w:bCs/>
          <w:kern w:val="0"/>
          <w:bdr w:val="nil"/>
          <w:lang w:val="sr-Cyrl-RS" w:eastAsia="sr-Latn-RS"/>
        </w:rPr>
        <w:t xml:space="preserve"> ЗА ПОТРЕБЕ УПРАВЕ ЗА АГРАРНА ПЛАЋАЊА</w:t>
      </w:r>
    </w:p>
    <w:p w14:paraId="6E50BD46" w14:textId="2A63DFFB" w:rsidR="00323429" w:rsidRDefault="00C846C2" w:rsidP="00323429">
      <w:pPr>
        <w:pBdr>
          <w:top w:val="nil"/>
          <w:left w:val="nil"/>
          <w:bottom w:val="nil"/>
          <w:right w:val="nil"/>
          <w:between w:val="nil"/>
          <w:bar w:val="nil"/>
        </w:pBdr>
        <w:suppressAutoHyphens w:val="0"/>
        <w:spacing w:line="240" w:lineRule="auto"/>
        <w:jc w:val="both"/>
        <w:rPr>
          <w:color w:val="auto"/>
          <w:kern w:val="0"/>
          <w:bdr w:val="nil"/>
          <w:lang w:val="sr-Cyrl-RS" w:eastAsia="sr-Latn-RS"/>
        </w:rPr>
      </w:pPr>
      <w:r w:rsidRPr="00BC7A7A">
        <w:rPr>
          <w:kern w:val="0"/>
          <w:bdr w:val="nil"/>
          <w:lang w:val="sr-Cyrl-RS" w:eastAsia="sr-Latn-RS"/>
        </w:rPr>
        <w:t xml:space="preserve">У складу са Решењем о одобрењу извођења радова </w:t>
      </w:r>
      <w:r w:rsidRPr="00BC7A7A">
        <w:rPr>
          <w:kern w:val="0"/>
          <w:bdr w:val="nil"/>
          <w:lang w:val="sr-Latn-RS" w:eastAsia="sr-Latn-RS"/>
        </w:rPr>
        <w:t xml:space="preserve">ROP-BGDU-15657-ISAW-1/2017 </w:t>
      </w:r>
      <w:r w:rsidRPr="00BC7A7A">
        <w:rPr>
          <w:kern w:val="0"/>
          <w:bdr w:val="nil"/>
          <w:lang w:val="sr-Cyrl-RS" w:eastAsia="sr-Latn-RS"/>
        </w:rPr>
        <w:t xml:space="preserve">интерни број </w:t>
      </w:r>
      <w:r w:rsidRPr="00BC7A7A">
        <w:rPr>
          <w:kern w:val="0"/>
          <w:bdr w:val="nil"/>
          <w:lang w:val="sr-Latn-RS" w:eastAsia="sr-Latn-RS"/>
        </w:rPr>
        <w:t>IX-20 351.41-137/2017 od 12.06.2017. године</w:t>
      </w:r>
      <w:r w:rsidRPr="00BC7A7A">
        <w:rPr>
          <w:color w:val="auto"/>
          <w:kern w:val="0"/>
          <w:bdr w:val="nil"/>
          <w:lang w:val="sr-Cyrl-RS" w:eastAsia="sr-Latn-RS"/>
        </w:rPr>
        <w:t>, издатим од Секретаријата за урбанизам и грађевинске послове Града Београда, т</w:t>
      </w:r>
      <w:r w:rsidRPr="00BC7A7A">
        <w:rPr>
          <w:kern w:val="0"/>
          <w:bdr w:val="nil"/>
          <w:lang w:val="sr-Cyrl-RS" w:eastAsia="sr-Latn-RS"/>
        </w:rPr>
        <w:t xml:space="preserve">оком 2017. године, изведени су радови адптације дела објекта у </w:t>
      </w:r>
      <w:r w:rsidR="00A07343">
        <w:rPr>
          <w:kern w:val="0"/>
          <w:bdr w:val="nil"/>
          <w:lang w:val="sr-Cyrl-RS" w:eastAsia="sr-Latn-RS"/>
        </w:rPr>
        <w:t xml:space="preserve">Београду, у </w:t>
      </w:r>
      <w:r w:rsidRPr="00BC7A7A">
        <w:rPr>
          <w:kern w:val="0"/>
          <w:bdr w:val="nil"/>
          <w:lang w:val="sr-Cyrl-RS" w:eastAsia="sr-Latn-RS"/>
        </w:rPr>
        <w:t>улици</w:t>
      </w:r>
      <w:r w:rsidR="00855FF9" w:rsidRPr="00BC7A7A">
        <w:rPr>
          <w:kern w:val="0"/>
          <w:bdr w:val="nil"/>
          <w:lang w:val="sr-Latn-RS" w:eastAsia="sr-Latn-RS"/>
        </w:rPr>
        <w:t xml:space="preserve"> Булевар Миха</w:t>
      </w:r>
      <w:r w:rsidR="00855FF9" w:rsidRPr="00BC7A7A">
        <w:rPr>
          <w:kern w:val="0"/>
          <w:bdr w:val="nil"/>
          <w:lang w:val="sr-Cyrl-RS" w:eastAsia="sr-Latn-RS"/>
        </w:rPr>
        <w:t>ј</w:t>
      </w:r>
      <w:r w:rsidRPr="00BC7A7A">
        <w:rPr>
          <w:kern w:val="0"/>
          <w:bdr w:val="nil"/>
          <w:lang w:val="sr-Latn-RS" w:eastAsia="sr-Latn-RS"/>
        </w:rPr>
        <w:t>ла Пупина бр. 113,</w:t>
      </w:r>
      <w:r w:rsidRPr="00BC7A7A">
        <w:rPr>
          <w:kern w:val="0"/>
          <w:bdr w:val="nil"/>
          <w:lang w:val="sr-Cyrl-RS" w:eastAsia="sr-Latn-RS"/>
        </w:rPr>
        <w:t xml:space="preserve"> Катастарска парцела 2298/4, КО Нови Београд. Адаптација је вршена за потребе </w:t>
      </w:r>
      <w:r w:rsidRPr="00BC7A7A">
        <w:rPr>
          <w:bCs/>
          <w:kern w:val="0"/>
          <w:bdr w:val="nil"/>
          <w:lang w:val="sr-Cyrl-RS" w:eastAsia="sr-Latn-RS"/>
        </w:rPr>
        <w:t xml:space="preserve">смештања служби Управе за аграрна плаћања - </w:t>
      </w:r>
      <w:r w:rsidRPr="00BC7A7A">
        <w:rPr>
          <w:kern w:val="0"/>
          <w:bdr w:val="nil"/>
          <w:lang w:val="sr-Cyrl-RS" w:eastAsia="sr-Latn-RS"/>
        </w:rPr>
        <w:t>специјализованe институцијe која се бави субвенцијама у пољопривреди.</w:t>
      </w:r>
      <w:r w:rsidR="001A3456" w:rsidRPr="00BC7A7A">
        <w:rPr>
          <w:kern w:val="0"/>
          <w:bdr w:val="nil"/>
          <w:lang w:val="sr-Cyrl-RS" w:eastAsia="sr-Latn-RS"/>
        </w:rPr>
        <w:t xml:space="preserve"> </w:t>
      </w:r>
      <w:r w:rsidRPr="00BC7A7A">
        <w:rPr>
          <w:color w:val="auto"/>
          <w:kern w:val="0"/>
          <w:bdr w:val="nil"/>
          <w:lang w:val="sr-Cyrl-RS" w:eastAsia="sr-Latn-RS"/>
        </w:rPr>
        <w:t xml:space="preserve">Радовима реализованим 2017. године нису обухваћене интервенције на омотачу наведеног простора, односно на припадајућим фасадним </w:t>
      </w:r>
      <w:r w:rsidR="00855FF9" w:rsidRPr="00BC7A7A">
        <w:rPr>
          <w:color w:val="auto"/>
          <w:kern w:val="0"/>
          <w:bdr w:val="nil"/>
          <w:lang w:val="sr-Cyrl-RS" w:eastAsia="sr-Latn-RS"/>
        </w:rPr>
        <w:t>површинама и делу равног крова.</w:t>
      </w:r>
      <w:r w:rsidR="00323429">
        <w:rPr>
          <w:color w:val="auto"/>
          <w:kern w:val="0"/>
          <w:bdr w:val="nil"/>
          <w:lang w:val="sr-Cyrl-RS" w:eastAsia="sr-Latn-RS"/>
        </w:rPr>
        <w:br w:type="page"/>
      </w:r>
    </w:p>
    <w:p w14:paraId="6AF6352F" w14:textId="77777777" w:rsidR="00C846C2" w:rsidRPr="00BC7A7A" w:rsidRDefault="00C846C2" w:rsidP="00855FF9">
      <w:pPr>
        <w:tabs>
          <w:tab w:val="left" w:pos="567"/>
        </w:tabs>
        <w:suppressAutoHyphens w:val="0"/>
        <w:spacing w:line="240" w:lineRule="auto"/>
        <w:jc w:val="both"/>
        <w:rPr>
          <w:b/>
          <w:kern w:val="0"/>
          <w:u w:val="single"/>
          <w:bdr w:val="nil"/>
          <w:lang w:val="sr-Cyrl-RS" w:eastAsia="sr-Latn-RS"/>
        </w:rPr>
      </w:pPr>
      <w:r w:rsidRPr="00BC7A7A">
        <w:rPr>
          <w:b/>
          <w:kern w:val="0"/>
          <w:u w:val="single"/>
          <w:bdr w:val="nil"/>
          <w:lang w:val="sr-Cyrl-RS" w:eastAsia="sr-Latn-RS"/>
        </w:rPr>
        <w:lastRenderedPageBreak/>
        <w:t>Циљ израде техничке документације</w:t>
      </w:r>
      <w:r w:rsidR="00855FF9" w:rsidRPr="00BC7A7A">
        <w:rPr>
          <w:b/>
          <w:kern w:val="0"/>
          <w:u w:val="single"/>
          <w:bdr w:val="nil"/>
          <w:lang w:val="sr-Cyrl-RS" w:eastAsia="sr-Latn-RS"/>
        </w:rPr>
        <w:t>:</w:t>
      </w:r>
    </w:p>
    <w:p w14:paraId="02632D56" w14:textId="77777777" w:rsidR="00C846C2" w:rsidRPr="00BC7A7A" w:rsidRDefault="00C846C2" w:rsidP="00855FF9">
      <w:pPr>
        <w:pBdr>
          <w:top w:val="nil"/>
          <w:left w:val="nil"/>
          <w:bottom w:val="nil"/>
          <w:right w:val="nil"/>
          <w:between w:val="nil"/>
          <w:bar w:val="nil"/>
        </w:pBdr>
        <w:suppressAutoHyphens w:val="0"/>
        <w:spacing w:line="240" w:lineRule="auto"/>
        <w:jc w:val="both"/>
        <w:rPr>
          <w:kern w:val="0"/>
          <w:bdr w:val="nil"/>
          <w:lang w:val="sr-Cyrl-RS" w:eastAsia="sr-Latn-RS"/>
        </w:rPr>
      </w:pPr>
      <w:r w:rsidRPr="00BC7A7A">
        <w:rPr>
          <w:kern w:val="0"/>
          <w:bdr w:val="nil"/>
          <w:lang w:val="sr-Cyrl-RS" w:eastAsia="sr-Latn-RS"/>
        </w:rPr>
        <w:t xml:space="preserve">С обзиром да је објекат у употреби дужи низ година, а да инервенције на омотачу нису вршене, појавила су се у одређеној мери оштећења на фасадним зидовима и бетонским фасадним елементима </w:t>
      </w:r>
      <w:r w:rsidRPr="00BC7A7A">
        <w:rPr>
          <w:color w:val="auto"/>
          <w:kern w:val="0"/>
          <w:bdr w:val="nil"/>
          <w:lang w:val="sr-Cyrl-RS" w:eastAsia="sr-Latn-RS"/>
        </w:rPr>
        <w:t>(р</w:t>
      </w:r>
      <w:r w:rsidR="00031BDA">
        <w:rPr>
          <w:color w:val="auto"/>
          <w:kern w:val="0"/>
          <w:bdr w:val="nil"/>
          <w:lang w:val="sr-Cyrl-RS" w:eastAsia="sr-Latn-RS"/>
        </w:rPr>
        <w:t xml:space="preserve">азвијене површине око </w:t>
      </w:r>
      <w:r w:rsidR="00031BDA">
        <w:rPr>
          <w:color w:val="auto"/>
          <w:kern w:val="0"/>
          <w:bdr w:val="nil"/>
          <w:lang w:val="sr-Latn-RS" w:eastAsia="sr-Latn-RS"/>
        </w:rPr>
        <w:t>1</w:t>
      </w:r>
      <w:r w:rsidRPr="00BC7A7A">
        <w:rPr>
          <w:color w:val="auto"/>
          <w:kern w:val="0"/>
          <w:bdr w:val="nil"/>
          <w:lang w:val="sr-Cyrl-RS" w:eastAsia="sr-Latn-RS"/>
        </w:rPr>
        <w:t>000</w:t>
      </w:r>
      <w:r w:rsidR="00D87F23">
        <w:rPr>
          <w:color w:val="auto"/>
          <w:kern w:val="0"/>
          <w:bdr w:val="nil"/>
          <w:lang w:val="sr-Cyrl-RS" w:eastAsia="sr-Latn-RS"/>
        </w:rPr>
        <w:t xml:space="preserve"> </w:t>
      </w:r>
      <w:r w:rsidR="00D87F23">
        <w:rPr>
          <w:color w:val="auto"/>
          <w:kern w:val="0"/>
          <w:bdr w:val="nil"/>
          <w:lang w:val="sr-Latn-RS" w:eastAsia="sr-Latn-RS"/>
        </w:rPr>
        <w:t>m</w:t>
      </w:r>
      <w:r w:rsidRPr="00BC7A7A">
        <w:rPr>
          <w:color w:val="auto"/>
          <w:kern w:val="0"/>
          <w:bdr w:val="nil"/>
          <w:vertAlign w:val="superscript"/>
          <w:lang w:val="sr-Cyrl-RS" w:eastAsia="sr-Latn-RS"/>
        </w:rPr>
        <w:t>2</w:t>
      </w:r>
      <w:r w:rsidRPr="00BC7A7A">
        <w:rPr>
          <w:color w:val="auto"/>
          <w:kern w:val="0"/>
          <w:bdr w:val="nil"/>
          <w:lang w:val="sr-Cyrl-RS" w:eastAsia="sr-Latn-RS"/>
        </w:rPr>
        <w:t>),</w:t>
      </w:r>
      <w:r w:rsidRPr="00BC7A7A">
        <w:rPr>
          <w:kern w:val="0"/>
          <w:bdr w:val="nil"/>
          <w:lang w:val="sr-Cyrl-RS" w:eastAsia="sr-Latn-RS"/>
        </w:rPr>
        <w:t xml:space="preserve"> фасадној алуминијумској браварији </w:t>
      </w:r>
      <w:r w:rsidR="00D87F23">
        <w:rPr>
          <w:color w:val="auto"/>
          <w:kern w:val="0"/>
          <w:bdr w:val="nil"/>
          <w:lang w:val="sr-Cyrl-RS" w:eastAsia="sr-Latn-RS"/>
        </w:rPr>
        <w:t>(површине око 390</w:t>
      </w:r>
      <w:r w:rsidR="00D87F23">
        <w:rPr>
          <w:color w:val="auto"/>
          <w:kern w:val="0"/>
          <w:bdr w:val="nil"/>
          <w:lang w:val="sr-Latn-RS" w:eastAsia="sr-Latn-RS"/>
        </w:rPr>
        <w:t xml:space="preserve"> m</w:t>
      </w:r>
      <w:r w:rsidRPr="00BC7A7A">
        <w:rPr>
          <w:color w:val="auto"/>
          <w:kern w:val="0"/>
          <w:bdr w:val="nil"/>
          <w:vertAlign w:val="superscript"/>
          <w:lang w:val="sr-Cyrl-RS" w:eastAsia="sr-Latn-RS"/>
        </w:rPr>
        <w:t>2</w:t>
      </w:r>
      <w:r w:rsidRPr="00BC7A7A">
        <w:rPr>
          <w:color w:val="auto"/>
          <w:kern w:val="0"/>
          <w:bdr w:val="nil"/>
          <w:lang w:val="sr-Cyrl-RS" w:eastAsia="sr-Latn-RS"/>
        </w:rPr>
        <w:t>),</w:t>
      </w:r>
      <w:r w:rsidRPr="00BC7A7A">
        <w:rPr>
          <w:kern w:val="0"/>
          <w:bdr w:val="nil"/>
          <w:lang w:val="sr-Cyrl-RS" w:eastAsia="sr-Latn-RS"/>
        </w:rPr>
        <w:t xml:space="preserve"> и на равном крову </w:t>
      </w:r>
      <w:r w:rsidRPr="00BC7A7A">
        <w:rPr>
          <w:color w:val="auto"/>
          <w:kern w:val="0"/>
          <w:bdr w:val="nil"/>
          <w:lang w:val="sr-Cyrl-RS" w:eastAsia="sr-Latn-RS"/>
        </w:rPr>
        <w:t>(површине око 160</w:t>
      </w:r>
      <w:r w:rsidR="00D87F23">
        <w:rPr>
          <w:color w:val="auto"/>
          <w:kern w:val="0"/>
          <w:bdr w:val="nil"/>
          <w:lang w:val="sr-Latn-RS" w:eastAsia="sr-Latn-RS"/>
        </w:rPr>
        <w:t xml:space="preserve"> m</w:t>
      </w:r>
      <w:r w:rsidRPr="00BC7A7A">
        <w:rPr>
          <w:color w:val="auto"/>
          <w:kern w:val="0"/>
          <w:bdr w:val="nil"/>
          <w:vertAlign w:val="superscript"/>
          <w:lang w:val="sr-Cyrl-RS" w:eastAsia="sr-Latn-RS"/>
        </w:rPr>
        <w:t>2</w:t>
      </w:r>
      <w:r w:rsidRPr="00BC7A7A">
        <w:rPr>
          <w:color w:val="auto"/>
          <w:kern w:val="0"/>
          <w:bdr w:val="nil"/>
          <w:lang w:val="sr-Cyrl-RS" w:eastAsia="sr-Latn-RS"/>
        </w:rPr>
        <w:t>).</w:t>
      </w:r>
      <w:r w:rsidRPr="00BC7A7A">
        <w:rPr>
          <w:kern w:val="0"/>
          <w:bdr w:val="nil"/>
          <w:lang w:val="sr-Cyrl-RS" w:eastAsia="sr-Latn-RS"/>
        </w:rPr>
        <w:t xml:space="preserve"> Услед наведених оштећења на крову јављају се повремена процуривања у објекту. </w:t>
      </w:r>
    </w:p>
    <w:p w14:paraId="6981C684" w14:textId="3744CF54" w:rsidR="00BC7A7A" w:rsidRPr="00BC7A7A" w:rsidRDefault="00C846C2" w:rsidP="00323429">
      <w:pPr>
        <w:pBdr>
          <w:top w:val="nil"/>
          <w:left w:val="nil"/>
          <w:bottom w:val="nil"/>
          <w:right w:val="nil"/>
          <w:between w:val="nil"/>
          <w:bar w:val="nil"/>
        </w:pBdr>
        <w:suppressAutoHyphens w:val="0"/>
        <w:spacing w:line="240" w:lineRule="auto"/>
        <w:jc w:val="both"/>
        <w:rPr>
          <w:b/>
          <w:kern w:val="0"/>
          <w:u w:val="single"/>
          <w:bdr w:val="nil"/>
          <w:lang w:val="sr-Cyrl-RS" w:eastAsia="sr-Latn-RS"/>
        </w:rPr>
      </w:pPr>
      <w:r w:rsidRPr="00BC7A7A">
        <w:rPr>
          <w:kern w:val="0"/>
          <w:bdr w:val="nil"/>
          <w:lang w:val="sr-Cyrl-RS" w:eastAsia="sr-Latn-RS"/>
        </w:rPr>
        <w:t>У циљу отклањања ових оштећења и постизања максималне функционалности унутрашњег простора и објекта потребно је формирати техничку документацију за санацију фасаде и равног крова.</w:t>
      </w:r>
    </w:p>
    <w:p w14:paraId="32A9B808" w14:textId="77777777" w:rsidR="00C846C2" w:rsidRPr="00BC7A7A" w:rsidRDefault="00C846C2" w:rsidP="00855FF9">
      <w:pPr>
        <w:tabs>
          <w:tab w:val="left" w:pos="567"/>
        </w:tabs>
        <w:suppressAutoHyphens w:val="0"/>
        <w:spacing w:line="240" w:lineRule="auto"/>
        <w:jc w:val="both"/>
        <w:rPr>
          <w:b/>
          <w:kern w:val="0"/>
          <w:u w:val="single"/>
          <w:bdr w:val="nil"/>
          <w:lang w:val="sr-Cyrl-RS" w:eastAsia="sr-Latn-RS"/>
        </w:rPr>
      </w:pPr>
      <w:r w:rsidRPr="00BC7A7A">
        <w:rPr>
          <w:b/>
          <w:kern w:val="0"/>
          <w:u w:val="single"/>
          <w:bdr w:val="nil"/>
          <w:lang w:val="sr-Cyrl-RS" w:eastAsia="sr-Latn-RS"/>
        </w:rPr>
        <w:t>Обим интервенција</w:t>
      </w:r>
    </w:p>
    <w:p w14:paraId="3405CAF9" w14:textId="77777777" w:rsidR="00C846C2" w:rsidRPr="00BC7A7A" w:rsidRDefault="00C846C2" w:rsidP="00855FF9">
      <w:pPr>
        <w:tabs>
          <w:tab w:val="left" w:pos="567"/>
        </w:tabs>
        <w:suppressAutoHyphens w:val="0"/>
        <w:spacing w:line="240" w:lineRule="auto"/>
        <w:jc w:val="both"/>
        <w:rPr>
          <w:kern w:val="0"/>
          <w:bdr w:val="nil"/>
          <w:lang w:val="sr-Cyrl-RS" w:eastAsia="sr-Latn-RS"/>
        </w:rPr>
      </w:pPr>
      <w:r w:rsidRPr="00BC7A7A">
        <w:rPr>
          <w:kern w:val="0"/>
          <w:bdr w:val="nil"/>
          <w:lang w:val="sr-Cyrl-RS" w:eastAsia="sr-Latn-RS"/>
        </w:rPr>
        <w:t>Пројектом санације фасаде предвидети:</w:t>
      </w:r>
    </w:p>
    <w:p w14:paraId="5D48718C"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Санацију оштећених фасадних површина и фасадних елемената у мери која је неопходна да би се реализовало квалитетно техничко решење и</w:t>
      </w:r>
      <w:r w:rsidR="00207F6E">
        <w:rPr>
          <w:kern w:val="0"/>
          <w:bdr w:val="nil"/>
          <w:lang w:val="sr-Cyrl-RS" w:eastAsia="sr-Latn-RS"/>
        </w:rPr>
        <w:t xml:space="preserve"> формирао стабилан завршни слој</w:t>
      </w:r>
      <w:r w:rsidR="00207F6E">
        <w:rPr>
          <w:kern w:val="0"/>
          <w:bdr w:val="nil"/>
          <w:lang w:val="sr-Latn-RS" w:eastAsia="sr-Latn-RS"/>
        </w:rPr>
        <w:t>;</w:t>
      </w:r>
    </w:p>
    <w:p w14:paraId="3F38DF73"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Комплетно бојење припадајуће фасадне површине</w:t>
      </w:r>
      <w:r w:rsidR="00207F6E">
        <w:rPr>
          <w:kern w:val="0"/>
          <w:bdr w:val="nil"/>
          <w:lang w:val="sr-Latn-RS" w:eastAsia="sr-Latn-RS"/>
        </w:rPr>
        <w:t>;</w:t>
      </w:r>
    </w:p>
    <w:p w14:paraId="03E12595"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Замену постојеће фасадне алуминијумске браварије у зони простора коју користи Управа за аграрна плаћања. Новопројектована фасадна браварија мора бити алуминијумска, по узору на постојећу, са карактеристикама које одговарају захтевима законске регулативе која дефинише област енергетске ефикасности обј</w:t>
      </w:r>
      <w:r w:rsidR="00207F6E">
        <w:rPr>
          <w:kern w:val="0"/>
          <w:bdr w:val="nil"/>
          <w:lang w:val="sr-Cyrl-RS" w:eastAsia="sr-Latn-RS"/>
        </w:rPr>
        <w:t>еката и звучну заштиту објеката</w:t>
      </w:r>
      <w:r w:rsidR="00207F6E">
        <w:rPr>
          <w:kern w:val="0"/>
          <w:bdr w:val="nil"/>
          <w:lang w:val="sr-Latn-RS" w:eastAsia="sr-Latn-RS"/>
        </w:rPr>
        <w:t>;</w:t>
      </w:r>
    </w:p>
    <w:p w14:paraId="6F6B80B2"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Предвидети замену евентуално постојећих лимених опшивки и окапница око отвора</w:t>
      </w:r>
      <w:r w:rsidR="00207F6E">
        <w:rPr>
          <w:kern w:val="0"/>
          <w:bdr w:val="nil"/>
          <w:lang w:val="sr-Latn-RS" w:eastAsia="sr-Latn-RS"/>
        </w:rPr>
        <w:t>;</w:t>
      </w:r>
    </w:p>
    <w:p w14:paraId="0A351604"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 xml:space="preserve">Предвидети демонтажу и поновну монтажу евентуалних припадајућих спустних </w:t>
      </w:r>
      <w:r w:rsidR="00207F6E">
        <w:rPr>
          <w:kern w:val="0"/>
          <w:bdr w:val="nil"/>
          <w:lang w:val="sr-Cyrl-RS" w:eastAsia="sr-Latn-RS"/>
        </w:rPr>
        <w:t>водова громобранске инсталације</w:t>
      </w:r>
      <w:r w:rsidR="00207F6E">
        <w:rPr>
          <w:kern w:val="0"/>
          <w:bdr w:val="nil"/>
          <w:lang w:val="sr-Latn-RS" w:eastAsia="sr-Latn-RS"/>
        </w:rPr>
        <w:t>;</w:t>
      </w:r>
    </w:p>
    <w:p w14:paraId="319A59EA" w14:textId="77777777" w:rsidR="00C846C2" w:rsidRPr="00BC7A7A" w:rsidRDefault="00C846C2" w:rsidP="00BC7A7A">
      <w:pPr>
        <w:tabs>
          <w:tab w:val="left" w:pos="567"/>
        </w:tabs>
        <w:suppressAutoHyphens w:val="0"/>
        <w:spacing w:line="240" w:lineRule="auto"/>
        <w:ind w:left="993" w:hanging="426"/>
        <w:jc w:val="both"/>
        <w:rPr>
          <w:kern w:val="0"/>
          <w:bdr w:val="nil"/>
          <w:lang w:val="sr-Cyrl-RS" w:eastAsia="sr-Latn-RS"/>
        </w:rPr>
      </w:pPr>
      <w:r w:rsidRPr="00BC7A7A">
        <w:rPr>
          <w:kern w:val="0"/>
          <w:bdr w:val="nil"/>
          <w:lang w:val="sr-Cyrl-RS" w:eastAsia="sr-Latn-RS"/>
        </w:rPr>
        <w:t>-</w:t>
      </w:r>
      <w:r w:rsidRPr="00BC7A7A">
        <w:rPr>
          <w:kern w:val="0"/>
          <w:bdr w:val="nil"/>
          <w:lang w:val="sr-Cyrl-RS" w:eastAsia="sr-Latn-RS"/>
        </w:rPr>
        <w:tab/>
        <w:t>Предвидети демонтажу, замену и поновну монтажу евентуалних припадајућих елемената на фасади који су у функцији одвођења атмосферске воде - хоризонтални и вертикални олуци.</w:t>
      </w:r>
    </w:p>
    <w:p w14:paraId="09784445" w14:textId="77777777" w:rsidR="00C846C2" w:rsidRPr="00BC7A7A" w:rsidRDefault="00C846C2" w:rsidP="00BC7A7A">
      <w:pPr>
        <w:tabs>
          <w:tab w:val="left" w:pos="567"/>
        </w:tabs>
        <w:suppressAutoHyphens w:val="0"/>
        <w:spacing w:line="240" w:lineRule="auto"/>
        <w:jc w:val="both"/>
        <w:rPr>
          <w:kern w:val="0"/>
          <w:bdr w:val="nil"/>
          <w:lang w:val="sr-Cyrl-RS" w:eastAsia="sr-Latn-RS"/>
        </w:rPr>
      </w:pPr>
      <w:r w:rsidRPr="00BC7A7A">
        <w:rPr>
          <w:kern w:val="0"/>
          <w:bdr w:val="nil"/>
          <w:lang w:val="sr-Cyrl-RS" w:eastAsia="sr-Latn-RS"/>
        </w:rPr>
        <w:t>Пројектом санације равног крова изнад простора коју користи Управа за аграрна плаћања предвидети:</w:t>
      </w:r>
    </w:p>
    <w:p w14:paraId="65DFD1DF"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Скидање свих слојева крова до конструкције</w:t>
      </w:r>
      <w:r w:rsidR="00207F6E">
        <w:rPr>
          <w:kern w:val="0"/>
          <w:bdr w:val="nil"/>
          <w:lang w:val="sr-Latn-RS" w:eastAsia="sr-Latn-RS"/>
        </w:rPr>
        <w:t>;</w:t>
      </w:r>
    </w:p>
    <w:p w14:paraId="56834ACD"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Формирање нових неопходних слојева, укључ</w:t>
      </w:r>
      <w:r w:rsidR="00207F6E">
        <w:rPr>
          <w:kern w:val="0"/>
          <w:bdr w:val="nil"/>
          <w:lang w:val="sr-Cyrl-RS" w:eastAsia="sr-Latn-RS"/>
        </w:rPr>
        <w:t>ујући и термо и хидро изолацију</w:t>
      </w:r>
      <w:r w:rsidR="00207F6E">
        <w:rPr>
          <w:kern w:val="0"/>
          <w:bdr w:val="nil"/>
          <w:lang w:val="sr-Latn-RS" w:eastAsia="sr-Latn-RS"/>
        </w:rPr>
        <w:t>;</w:t>
      </w:r>
    </w:p>
    <w:p w14:paraId="05D97ECE"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Формирање новог завршног слоја равног крова у складу са његовом диспозици</w:t>
      </w:r>
      <w:r w:rsidR="00207F6E">
        <w:rPr>
          <w:kern w:val="0"/>
          <w:bdr w:val="nil"/>
          <w:lang w:val="sr-Cyrl-RS" w:eastAsia="sr-Latn-RS"/>
        </w:rPr>
        <w:t>јом и функцијом</w:t>
      </w:r>
      <w:r w:rsidR="00207F6E">
        <w:rPr>
          <w:kern w:val="0"/>
          <w:bdr w:val="nil"/>
          <w:lang w:val="sr-Latn-RS" w:eastAsia="sr-Latn-RS"/>
        </w:rPr>
        <w:t>;</w:t>
      </w:r>
    </w:p>
    <w:p w14:paraId="03E260A2" w14:textId="77777777" w:rsidR="00C846C2" w:rsidRPr="00207F6E" w:rsidRDefault="00C846C2" w:rsidP="00BC7A7A">
      <w:pPr>
        <w:tabs>
          <w:tab w:val="left" w:pos="567"/>
        </w:tabs>
        <w:suppressAutoHyphens w:val="0"/>
        <w:spacing w:line="240" w:lineRule="auto"/>
        <w:ind w:left="993" w:hanging="426"/>
        <w:jc w:val="both"/>
        <w:rPr>
          <w:kern w:val="0"/>
          <w:bdr w:val="nil"/>
          <w:lang w:val="sr-Latn-RS" w:eastAsia="sr-Latn-RS"/>
        </w:rPr>
      </w:pPr>
      <w:r w:rsidRPr="00BC7A7A">
        <w:rPr>
          <w:kern w:val="0"/>
          <w:bdr w:val="nil"/>
          <w:lang w:val="sr-Cyrl-RS" w:eastAsia="sr-Latn-RS"/>
        </w:rPr>
        <w:t>-</w:t>
      </w:r>
      <w:r w:rsidRPr="00BC7A7A">
        <w:rPr>
          <w:kern w:val="0"/>
          <w:bdr w:val="nil"/>
          <w:lang w:val="sr-Cyrl-RS" w:eastAsia="sr-Latn-RS"/>
        </w:rPr>
        <w:tab/>
        <w:t xml:space="preserve">Предвидети демонтажу и поновну монтажу евентуалних припадајућих </w:t>
      </w:r>
      <w:r w:rsidR="00207F6E">
        <w:rPr>
          <w:kern w:val="0"/>
          <w:bdr w:val="nil"/>
          <w:lang w:val="sr-Cyrl-RS" w:eastAsia="sr-Latn-RS"/>
        </w:rPr>
        <w:t>водова громобранске инсталације</w:t>
      </w:r>
      <w:r w:rsidR="00207F6E">
        <w:rPr>
          <w:kern w:val="0"/>
          <w:bdr w:val="nil"/>
          <w:lang w:val="sr-Latn-RS" w:eastAsia="sr-Latn-RS"/>
        </w:rPr>
        <w:t>;</w:t>
      </w:r>
    </w:p>
    <w:p w14:paraId="41F6DD8D" w14:textId="73CF16A0" w:rsidR="00BC7A7A" w:rsidRPr="00BC7A7A" w:rsidRDefault="00C846C2" w:rsidP="00323429">
      <w:pPr>
        <w:tabs>
          <w:tab w:val="left" w:pos="567"/>
        </w:tabs>
        <w:suppressAutoHyphens w:val="0"/>
        <w:spacing w:line="240" w:lineRule="auto"/>
        <w:ind w:left="993" w:hanging="426"/>
        <w:jc w:val="both"/>
        <w:rPr>
          <w:b/>
          <w:kern w:val="0"/>
          <w:u w:val="single"/>
          <w:bdr w:val="nil"/>
          <w:lang w:val="sr-Cyrl-RS" w:eastAsia="sr-Latn-RS"/>
        </w:rPr>
      </w:pPr>
      <w:r w:rsidRPr="00BC7A7A">
        <w:rPr>
          <w:kern w:val="0"/>
          <w:bdr w:val="nil"/>
          <w:lang w:val="sr-Cyrl-RS" w:eastAsia="sr-Latn-RS"/>
        </w:rPr>
        <w:t>-</w:t>
      </w:r>
      <w:r w:rsidRPr="00BC7A7A">
        <w:rPr>
          <w:kern w:val="0"/>
          <w:bdr w:val="nil"/>
          <w:lang w:val="sr-Cyrl-RS" w:eastAsia="sr-Latn-RS"/>
        </w:rPr>
        <w:tab/>
        <w:t>Предвидети демонтажу, замену и поновну монтажу евентуалних припадајућих елемената за одвођење атмосферс</w:t>
      </w:r>
      <w:r w:rsidR="00207F6E">
        <w:rPr>
          <w:kern w:val="0"/>
          <w:bdr w:val="nil"/>
          <w:lang w:val="sr-Cyrl-RS" w:eastAsia="sr-Latn-RS"/>
        </w:rPr>
        <w:t>ке воде - сливници или канелете</w:t>
      </w:r>
      <w:r w:rsidR="00207F6E">
        <w:rPr>
          <w:kern w:val="0"/>
          <w:bdr w:val="nil"/>
          <w:lang w:val="sr-Latn-RS" w:eastAsia="sr-Latn-RS"/>
        </w:rPr>
        <w:t>;</w:t>
      </w:r>
    </w:p>
    <w:p w14:paraId="369E3BAC" w14:textId="77777777" w:rsidR="00C846C2" w:rsidRPr="00BC7A7A" w:rsidRDefault="00C846C2" w:rsidP="00855FF9">
      <w:pPr>
        <w:tabs>
          <w:tab w:val="left" w:pos="567"/>
        </w:tabs>
        <w:suppressAutoHyphens w:val="0"/>
        <w:spacing w:line="240" w:lineRule="auto"/>
        <w:jc w:val="both"/>
        <w:rPr>
          <w:b/>
          <w:kern w:val="0"/>
          <w:u w:val="single"/>
          <w:bdr w:val="nil"/>
          <w:lang w:val="sr-Cyrl-RS" w:eastAsia="sr-Latn-RS"/>
        </w:rPr>
      </w:pPr>
      <w:r w:rsidRPr="00BC7A7A">
        <w:rPr>
          <w:b/>
          <w:kern w:val="0"/>
          <w:u w:val="single"/>
          <w:bdr w:val="nil"/>
          <w:lang w:val="sr-Cyrl-RS" w:eastAsia="sr-Latn-RS"/>
        </w:rPr>
        <w:t>Обим и садржај техничке документације</w:t>
      </w:r>
    </w:p>
    <w:p w14:paraId="6F63F9F7" w14:textId="77777777" w:rsidR="00C846C2" w:rsidRPr="00BC7A7A" w:rsidRDefault="00C846C2" w:rsidP="00855FF9">
      <w:pPr>
        <w:tabs>
          <w:tab w:val="left" w:pos="567"/>
        </w:tabs>
        <w:suppressAutoHyphens w:val="0"/>
        <w:spacing w:line="240" w:lineRule="auto"/>
        <w:jc w:val="both"/>
        <w:rPr>
          <w:kern w:val="0"/>
          <w:bdr w:val="nil"/>
          <w:lang w:val="sr-Cyrl-RS" w:eastAsia="sr-Latn-RS"/>
        </w:rPr>
      </w:pPr>
      <w:r w:rsidRPr="00BC7A7A">
        <w:rPr>
          <w:kern w:val="0"/>
          <w:bdr w:val="nil"/>
          <w:lang w:val="sr-Cyrl-RS" w:eastAsia="sr-Latn-RS"/>
        </w:rPr>
        <w:t>У складу са спецификацијом услуга ове конкурсне документације, техничка документација треба да садржи следеће делове:</w:t>
      </w:r>
    </w:p>
    <w:p w14:paraId="697979AE" w14:textId="77777777" w:rsidR="00C846C2" w:rsidRPr="00BC7A7A" w:rsidRDefault="001A3456" w:rsidP="00855FF9">
      <w:pPr>
        <w:tabs>
          <w:tab w:val="left" w:pos="1060"/>
        </w:tabs>
        <w:suppressAutoHyphens w:val="0"/>
        <w:spacing w:line="240" w:lineRule="auto"/>
        <w:rPr>
          <w:kern w:val="0"/>
          <w:bdr w:val="nil"/>
          <w:lang w:val="sr-Cyrl-RS" w:eastAsia="sr-Latn-RS"/>
        </w:rPr>
      </w:pPr>
      <w:r w:rsidRPr="00BC7A7A">
        <w:rPr>
          <w:kern w:val="0"/>
          <w:bdr w:val="nil"/>
          <w:lang w:val="sr-Cyrl-RS" w:eastAsia="sr-Latn-RS"/>
        </w:rPr>
        <w:t>Идејни пројекат:</w:t>
      </w:r>
    </w:p>
    <w:p w14:paraId="743DF946" w14:textId="77777777" w:rsidR="00C846C2" w:rsidRPr="00207F6E" w:rsidRDefault="00C846C2" w:rsidP="00855FF9">
      <w:pPr>
        <w:tabs>
          <w:tab w:val="left" w:pos="1060"/>
        </w:tabs>
        <w:suppressAutoHyphens w:val="0"/>
        <w:spacing w:line="240" w:lineRule="auto"/>
        <w:rPr>
          <w:kern w:val="0"/>
          <w:bdr w:val="nil"/>
          <w:lang w:val="sr-Latn-RS" w:eastAsia="sr-Latn-RS"/>
        </w:rPr>
      </w:pPr>
      <w:r w:rsidRPr="00BC7A7A">
        <w:rPr>
          <w:kern w:val="0"/>
          <w:bdr w:val="nil"/>
          <w:lang w:val="sr-Cyrl-RS" w:eastAsia="sr-Latn-RS"/>
        </w:rPr>
        <w:tab/>
        <w:t>Главна свеска</w:t>
      </w:r>
      <w:r w:rsidR="00207F6E">
        <w:rPr>
          <w:kern w:val="0"/>
          <w:bdr w:val="nil"/>
          <w:lang w:val="sr-Latn-RS" w:eastAsia="sr-Latn-RS"/>
        </w:rPr>
        <w:t>;</w:t>
      </w:r>
    </w:p>
    <w:p w14:paraId="0890F64F" w14:textId="77777777" w:rsidR="00C846C2" w:rsidRPr="00207F6E" w:rsidRDefault="00C846C2" w:rsidP="00207F6E">
      <w:pPr>
        <w:tabs>
          <w:tab w:val="left" w:pos="1060"/>
        </w:tabs>
        <w:suppressAutoHyphens w:val="0"/>
        <w:spacing w:line="240" w:lineRule="auto"/>
        <w:jc w:val="both"/>
        <w:rPr>
          <w:rFonts w:eastAsia="Arial Narrow"/>
          <w:color w:val="auto"/>
          <w:kern w:val="0"/>
          <w:lang w:val="sr-Latn-RS" w:eastAsia="en-US"/>
        </w:rPr>
      </w:pPr>
      <w:r w:rsidRPr="00BC7A7A">
        <w:rPr>
          <w:rFonts w:eastAsia="Arial Narrow"/>
          <w:color w:val="auto"/>
          <w:kern w:val="0"/>
          <w:lang w:val="sr-Cyrl-RS" w:eastAsia="en-US"/>
        </w:rPr>
        <w:tab/>
        <w:t>Идејни архитектонски пројекат са геодетским снимком постојећег стања фасаде</w:t>
      </w:r>
      <w:r w:rsidR="00207F6E">
        <w:rPr>
          <w:rFonts w:eastAsia="Arial Narrow"/>
          <w:color w:val="auto"/>
          <w:kern w:val="0"/>
          <w:lang w:val="sr-Latn-RS" w:eastAsia="en-US"/>
        </w:rPr>
        <w:t>;</w:t>
      </w:r>
    </w:p>
    <w:p w14:paraId="3C45DC30" w14:textId="77777777" w:rsidR="00C846C2" w:rsidRPr="00207F6E" w:rsidRDefault="00C846C2" w:rsidP="00855FF9">
      <w:pPr>
        <w:tabs>
          <w:tab w:val="left" w:pos="1060"/>
        </w:tabs>
        <w:suppressAutoHyphens w:val="0"/>
        <w:spacing w:line="240" w:lineRule="auto"/>
        <w:rPr>
          <w:kern w:val="0"/>
          <w:bdr w:val="nil"/>
          <w:lang w:val="sr-Latn-RS" w:eastAsia="sr-Latn-RS"/>
        </w:rPr>
      </w:pPr>
      <w:r w:rsidRPr="00BC7A7A">
        <w:rPr>
          <w:rFonts w:eastAsia="Arial Narrow"/>
          <w:color w:val="auto"/>
          <w:kern w:val="0"/>
          <w:lang w:val="sr-Cyrl-RS" w:eastAsia="en-US"/>
        </w:rPr>
        <w:tab/>
      </w:r>
      <w:r w:rsidRPr="00BC7A7A">
        <w:rPr>
          <w:kern w:val="0"/>
          <w:bdr w:val="nil"/>
          <w:lang w:val="sr-Cyrl-RS" w:eastAsia="sr-Latn-RS"/>
        </w:rPr>
        <w:t>Идејни пројекат громобранске инсталације</w:t>
      </w:r>
      <w:r w:rsidR="00207F6E">
        <w:rPr>
          <w:kern w:val="0"/>
          <w:bdr w:val="nil"/>
          <w:lang w:val="sr-Latn-RS" w:eastAsia="sr-Latn-RS"/>
        </w:rPr>
        <w:t>;</w:t>
      </w:r>
    </w:p>
    <w:p w14:paraId="5F1CECB6" w14:textId="77777777" w:rsidR="00C846C2" w:rsidRPr="00207F6E" w:rsidRDefault="00C846C2" w:rsidP="00855FF9">
      <w:pPr>
        <w:tabs>
          <w:tab w:val="left" w:pos="1060"/>
        </w:tabs>
        <w:suppressAutoHyphens w:val="0"/>
        <w:spacing w:line="240" w:lineRule="auto"/>
        <w:rPr>
          <w:kern w:val="0"/>
          <w:bdr w:val="nil"/>
          <w:lang w:val="sr-Latn-RS" w:eastAsia="sr-Latn-RS"/>
        </w:rPr>
      </w:pPr>
      <w:r w:rsidRPr="00BC7A7A">
        <w:rPr>
          <w:kern w:val="0"/>
          <w:bdr w:val="nil"/>
          <w:lang w:val="sr-Cyrl-RS" w:eastAsia="sr-Latn-RS"/>
        </w:rPr>
        <w:tab/>
        <w:t>Елаборат енергетске ефикасности</w:t>
      </w:r>
      <w:r w:rsidR="00207F6E">
        <w:rPr>
          <w:kern w:val="0"/>
          <w:bdr w:val="nil"/>
          <w:lang w:val="sr-Latn-RS" w:eastAsia="sr-Latn-RS"/>
        </w:rPr>
        <w:t>.</w:t>
      </w:r>
    </w:p>
    <w:p w14:paraId="73B1E2B2" w14:textId="77777777" w:rsidR="00C846C2" w:rsidRPr="00BC7A7A" w:rsidRDefault="00C846C2" w:rsidP="00855FF9">
      <w:pPr>
        <w:tabs>
          <w:tab w:val="left" w:pos="1060"/>
        </w:tabs>
        <w:suppressAutoHyphens w:val="0"/>
        <w:spacing w:line="240" w:lineRule="auto"/>
        <w:rPr>
          <w:kern w:val="0"/>
          <w:bdr w:val="nil"/>
          <w:lang w:val="sr-Cyrl-RS" w:eastAsia="sr-Latn-RS"/>
        </w:rPr>
      </w:pPr>
      <w:r w:rsidRPr="00BC7A7A">
        <w:rPr>
          <w:kern w:val="0"/>
          <w:bdr w:val="nil"/>
          <w:lang w:val="sr-Cyrl-RS" w:eastAsia="sr-Latn-RS"/>
        </w:rPr>
        <w:t>Пројекат за извођење ПЗИ</w:t>
      </w:r>
      <w:r w:rsidR="001A3456" w:rsidRPr="00BC7A7A">
        <w:rPr>
          <w:kern w:val="0"/>
          <w:bdr w:val="nil"/>
          <w:lang w:val="sr-Cyrl-RS" w:eastAsia="sr-Latn-RS"/>
        </w:rPr>
        <w:t>:</w:t>
      </w:r>
    </w:p>
    <w:p w14:paraId="0A52CC0A" w14:textId="77777777" w:rsidR="00C846C2" w:rsidRPr="00207F6E" w:rsidRDefault="00C846C2" w:rsidP="00855FF9">
      <w:pPr>
        <w:tabs>
          <w:tab w:val="left" w:pos="1060"/>
        </w:tabs>
        <w:suppressAutoHyphens w:val="0"/>
        <w:spacing w:line="240" w:lineRule="auto"/>
        <w:rPr>
          <w:kern w:val="0"/>
          <w:bdr w:val="nil"/>
          <w:lang w:val="sr-Latn-RS" w:eastAsia="sr-Latn-RS"/>
        </w:rPr>
      </w:pPr>
      <w:r w:rsidRPr="00BC7A7A">
        <w:rPr>
          <w:kern w:val="0"/>
          <w:bdr w:val="nil"/>
          <w:lang w:val="sr-Cyrl-RS" w:eastAsia="sr-Latn-RS"/>
        </w:rPr>
        <w:tab/>
        <w:t>Главна свеска</w:t>
      </w:r>
      <w:r w:rsidR="00207F6E">
        <w:rPr>
          <w:kern w:val="0"/>
          <w:bdr w:val="nil"/>
          <w:lang w:val="sr-Latn-RS" w:eastAsia="sr-Latn-RS"/>
        </w:rPr>
        <w:t>;</w:t>
      </w:r>
    </w:p>
    <w:p w14:paraId="256A5B66" w14:textId="77777777" w:rsidR="00C846C2" w:rsidRPr="00207F6E" w:rsidRDefault="00C846C2" w:rsidP="00855FF9">
      <w:pPr>
        <w:tabs>
          <w:tab w:val="left" w:pos="1060"/>
        </w:tabs>
        <w:suppressAutoHyphens w:val="0"/>
        <w:spacing w:line="240" w:lineRule="auto"/>
        <w:rPr>
          <w:kern w:val="0"/>
          <w:bdr w:val="nil"/>
          <w:lang w:val="sr-Latn-RS" w:eastAsia="sr-Latn-RS"/>
        </w:rPr>
      </w:pPr>
      <w:r w:rsidRPr="00BC7A7A">
        <w:rPr>
          <w:kern w:val="0"/>
          <w:bdr w:val="nil"/>
          <w:lang w:val="sr-Cyrl-RS" w:eastAsia="sr-Latn-RS"/>
        </w:rPr>
        <w:tab/>
        <w:t>ПЗИ - архитектонски пројекат</w:t>
      </w:r>
      <w:r w:rsidR="00207F6E">
        <w:rPr>
          <w:kern w:val="0"/>
          <w:bdr w:val="nil"/>
          <w:lang w:val="sr-Latn-RS" w:eastAsia="sr-Latn-RS"/>
        </w:rPr>
        <w:t>;</w:t>
      </w:r>
    </w:p>
    <w:p w14:paraId="7C4121A2" w14:textId="77777777" w:rsidR="00C846C2" w:rsidRPr="00207F6E" w:rsidRDefault="00C846C2" w:rsidP="00855FF9">
      <w:pPr>
        <w:tabs>
          <w:tab w:val="left" w:pos="1060"/>
        </w:tabs>
        <w:suppressAutoHyphens w:val="0"/>
        <w:spacing w:line="240" w:lineRule="auto"/>
        <w:rPr>
          <w:kern w:val="0"/>
          <w:bdr w:val="nil"/>
          <w:lang w:val="sr-Latn-RS" w:eastAsia="sr-Latn-RS"/>
        </w:rPr>
      </w:pPr>
      <w:r w:rsidRPr="00BC7A7A">
        <w:rPr>
          <w:kern w:val="0"/>
          <w:bdr w:val="nil"/>
          <w:lang w:val="sr-Cyrl-RS" w:eastAsia="sr-Latn-RS"/>
        </w:rPr>
        <w:tab/>
        <w:t>ПЗИ - громобранске инсталације</w:t>
      </w:r>
      <w:r w:rsidR="00207F6E">
        <w:rPr>
          <w:kern w:val="0"/>
          <w:bdr w:val="nil"/>
          <w:lang w:val="sr-Latn-RS" w:eastAsia="sr-Latn-RS"/>
        </w:rPr>
        <w:t>;</w:t>
      </w:r>
    </w:p>
    <w:p w14:paraId="69B42BED" w14:textId="77777777" w:rsidR="00C846C2" w:rsidRPr="00BC7A7A" w:rsidRDefault="004E5D4A" w:rsidP="00855FF9">
      <w:pPr>
        <w:tabs>
          <w:tab w:val="left" w:pos="1060"/>
        </w:tabs>
        <w:suppressAutoHyphens w:val="0"/>
        <w:spacing w:line="240" w:lineRule="auto"/>
        <w:rPr>
          <w:kern w:val="0"/>
          <w:bdr w:val="nil"/>
          <w:lang w:val="sr-Cyrl-RS" w:eastAsia="sr-Latn-RS"/>
        </w:rPr>
      </w:pPr>
      <w:r>
        <w:rPr>
          <w:kern w:val="0"/>
          <w:bdr w:val="nil"/>
          <w:lang w:val="sr-Cyrl-RS" w:eastAsia="sr-Latn-RS"/>
        </w:rPr>
        <w:t>Технички део конкурсне</w:t>
      </w:r>
      <w:r w:rsidR="00C846C2" w:rsidRPr="00BC7A7A">
        <w:rPr>
          <w:kern w:val="0"/>
          <w:bdr w:val="nil"/>
          <w:lang w:val="sr-Cyrl-RS" w:eastAsia="sr-Latn-RS"/>
        </w:rPr>
        <w:t xml:space="preserve"> документације</w:t>
      </w:r>
      <w:r>
        <w:rPr>
          <w:kern w:val="0"/>
          <w:bdr w:val="nil"/>
          <w:lang w:val="sr-Cyrl-RS" w:eastAsia="sr-Latn-RS"/>
        </w:rPr>
        <w:t>.</w:t>
      </w:r>
    </w:p>
    <w:p w14:paraId="4006087A" w14:textId="77777777" w:rsidR="00BC7A7A" w:rsidRPr="00BC7A7A" w:rsidRDefault="00BC7A7A" w:rsidP="00855FF9">
      <w:pPr>
        <w:tabs>
          <w:tab w:val="left" w:pos="1060"/>
        </w:tabs>
        <w:suppressAutoHyphens w:val="0"/>
        <w:spacing w:line="240" w:lineRule="auto"/>
        <w:rPr>
          <w:b/>
          <w:kern w:val="0"/>
          <w:u w:val="single"/>
          <w:bdr w:val="nil"/>
          <w:lang w:val="sr-Cyrl-RS" w:eastAsia="sr-Latn-RS"/>
        </w:rPr>
      </w:pPr>
    </w:p>
    <w:p w14:paraId="428000F1" w14:textId="77777777" w:rsidR="00C846C2" w:rsidRPr="00BC7A7A" w:rsidRDefault="00C846C2" w:rsidP="00855FF9">
      <w:pPr>
        <w:tabs>
          <w:tab w:val="left" w:pos="1060"/>
        </w:tabs>
        <w:suppressAutoHyphens w:val="0"/>
        <w:spacing w:line="240" w:lineRule="auto"/>
        <w:rPr>
          <w:kern w:val="0"/>
          <w:bdr w:val="nil"/>
          <w:lang w:val="sr-Cyrl-RS" w:eastAsia="sr-Latn-RS"/>
        </w:rPr>
      </w:pPr>
      <w:r w:rsidRPr="00BC7A7A">
        <w:rPr>
          <w:b/>
          <w:kern w:val="0"/>
          <w:u w:val="single"/>
          <w:bdr w:val="nil"/>
          <w:lang w:val="sr-Cyrl-RS" w:eastAsia="sr-Latn-RS"/>
        </w:rPr>
        <w:lastRenderedPageBreak/>
        <w:t>План превентивних мера</w:t>
      </w:r>
    </w:p>
    <w:p w14:paraId="43B10879" w14:textId="77777777" w:rsidR="00C846C2" w:rsidRPr="00BC7A7A" w:rsidRDefault="00C846C2" w:rsidP="00855FF9">
      <w:pPr>
        <w:tabs>
          <w:tab w:val="left" w:pos="5940"/>
          <w:tab w:val="left" w:pos="7020"/>
        </w:tabs>
        <w:suppressAutoHyphens w:val="0"/>
        <w:spacing w:line="240" w:lineRule="auto"/>
        <w:jc w:val="both"/>
        <w:rPr>
          <w:rFonts w:eastAsia="Times New Roman"/>
          <w:color w:val="auto"/>
          <w:kern w:val="0"/>
          <w:lang w:val="sr-Cyrl-CS" w:eastAsia="en-US"/>
        </w:rPr>
      </w:pPr>
      <w:r w:rsidRPr="00BC7A7A">
        <w:rPr>
          <w:rFonts w:eastAsia="Times New Roman"/>
          <w:color w:val="auto"/>
          <w:kern w:val="0"/>
          <w:lang w:val="sr-Cyrl-CS" w:eastAsia="en-US"/>
        </w:rPr>
        <w:t xml:space="preserve">Техничку документацију уради у свему у складу са Законом о планирању и изградњи Републике Србије ("Сл. гласник РС", бр. 72/09, 81/09 - испр., 64/10 - одлука УС, 24/11, 121/12, 42/13 - одлука УС, 50/13 - одлука УС, 98/13 - одлука УС и 132/14), важећим подзаконским актима, савременим методама, техникама, прописима и важећим стандардима. </w:t>
      </w:r>
    </w:p>
    <w:p w14:paraId="799EEB83" w14:textId="77777777" w:rsidR="00C846C2" w:rsidRPr="00BC7A7A" w:rsidRDefault="00C846C2" w:rsidP="00855FF9">
      <w:pPr>
        <w:tabs>
          <w:tab w:val="left" w:pos="5940"/>
          <w:tab w:val="left" w:pos="7020"/>
        </w:tabs>
        <w:suppressAutoHyphens w:val="0"/>
        <w:spacing w:line="240" w:lineRule="auto"/>
        <w:jc w:val="both"/>
        <w:rPr>
          <w:rFonts w:eastAsia="Times New Roman"/>
          <w:color w:val="auto"/>
          <w:kern w:val="0"/>
          <w:lang w:val="sr-Cyrl-CS" w:eastAsia="en-US"/>
        </w:rPr>
      </w:pPr>
      <w:r w:rsidRPr="00BC7A7A">
        <w:rPr>
          <w:rFonts w:eastAsia="Times New Roman"/>
          <w:color w:val="auto"/>
          <w:kern w:val="0"/>
          <w:lang w:val="sr-Cyrl-CS" w:eastAsia="en-US"/>
        </w:rPr>
        <w:t>Техничку документацију приредити у аналогном</w:t>
      </w:r>
      <w:r w:rsidR="00D87F23">
        <w:rPr>
          <w:rFonts w:eastAsia="Times New Roman"/>
          <w:color w:val="auto"/>
          <w:kern w:val="0"/>
          <w:lang w:val="sr-Cyrl-CS" w:eastAsia="en-US"/>
        </w:rPr>
        <w:t xml:space="preserve"> облику и у електронском облику</w:t>
      </w:r>
      <w:r w:rsidRPr="00BC7A7A">
        <w:rPr>
          <w:rFonts w:eastAsia="Times New Roman"/>
          <w:color w:val="auto"/>
          <w:kern w:val="0"/>
          <w:lang w:val="sr-Cyrl-CS" w:eastAsia="en-US"/>
        </w:rPr>
        <w:t xml:space="preserve"> у </w:t>
      </w:r>
      <w:r w:rsidRPr="00BC7A7A">
        <w:rPr>
          <w:rFonts w:eastAsia="Times New Roman"/>
          <w:color w:val="auto"/>
          <w:kern w:val="0"/>
          <w:lang w:val="sr-Latn-RS" w:eastAsia="en-US"/>
        </w:rPr>
        <w:t>pdf</w:t>
      </w:r>
      <w:r w:rsidR="00207F6E">
        <w:rPr>
          <w:rFonts w:eastAsia="Times New Roman"/>
          <w:color w:val="auto"/>
          <w:kern w:val="0"/>
          <w:lang w:val="sr-Latn-RS" w:eastAsia="en-US"/>
        </w:rPr>
        <w:t>.</w:t>
      </w:r>
      <w:r w:rsidRPr="00BC7A7A">
        <w:rPr>
          <w:rFonts w:eastAsia="Times New Roman"/>
          <w:color w:val="auto"/>
          <w:kern w:val="0"/>
          <w:lang w:val="sr-Cyrl-CS" w:eastAsia="en-US"/>
        </w:rPr>
        <w:t xml:space="preserve"> и </w:t>
      </w:r>
      <w:r w:rsidRPr="00BC7A7A">
        <w:rPr>
          <w:rFonts w:eastAsia="Times New Roman"/>
          <w:color w:val="auto"/>
          <w:kern w:val="0"/>
          <w:lang w:val="sr-Latn-RS" w:eastAsia="en-US"/>
        </w:rPr>
        <w:t>dwf</w:t>
      </w:r>
      <w:r w:rsidR="00207F6E">
        <w:rPr>
          <w:rFonts w:eastAsia="Times New Roman"/>
          <w:color w:val="auto"/>
          <w:kern w:val="0"/>
          <w:lang w:val="sr-Latn-RS" w:eastAsia="en-US"/>
        </w:rPr>
        <w:t>.</w:t>
      </w:r>
      <w:r w:rsidRPr="00BC7A7A">
        <w:rPr>
          <w:rFonts w:eastAsia="Times New Roman"/>
          <w:color w:val="auto"/>
          <w:kern w:val="0"/>
          <w:lang w:val="sr-Latn-RS" w:eastAsia="en-US"/>
        </w:rPr>
        <w:t xml:space="preserve"> </w:t>
      </w:r>
      <w:r w:rsidRPr="00BC7A7A">
        <w:rPr>
          <w:rFonts w:eastAsia="Times New Roman"/>
          <w:color w:val="auto"/>
          <w:kern w:val="0"/>
          <w:lang w:val="sr-Cyrl-CS" w:eastAsia="en-US"/>
        </w:rPr>
        <w:t xml:space="preserve">формату. </w:t>
      </w:r>
    </w:p>
    <w:p w14:paraId="60BDED76" w14:textId="77777777" w:rsidR="00C846C2" w:rsidRPr="00BC7A7A" w:rsidRDefault="00C846C2" w:rsidP="00855FF9">
      <w:pPr>
        <w:suppressAutoHyphens w:val="0"/>
        <w:autoSpaceDE w:val="0"/>
        <w:autoSpaceDN w:val="0"/>
        <w:spacing w:line="240" w:lineRule="auto"/>
        <w:jc w:val="both"/>
        <w:rPr>
          <w:rFonts w:eastAsia="Times New Roman"/>
          <w:color w:val="auto"/>
          <w:kern w:val="0"/>
          <w:lang w:val="sr-Cyrl-CS" w:eastAsia="x-none"/>
        </w:rPr>
      </w:pPr>
    </w:p>
    <w:p w14:paraId="714B9EDB" w14:textId="77777777" w:rsidR="00C846C2" w:rsidRPr="00BC7A7A" w:rsidRDefault="00C846C2" w:rsidP="00855FF9">
      <w:pPr>
        <w:suppressAutoHyphens w:val="0"/>
        <w:autoSpaceDE w:val="0"/>
        <w:autoSpaceDN w:val="0"/>
        <w:spacing w:line="240" w:lineRule="auto"/>
        <w:jc w:val="both"/>
        <w:rPr>
          <w:rFonts w:eastAsia="Times New Roman"/>
          <w:color w:val="auto"/>
          <w:kern w:val="0"/>
          <w:lang w:val="sr-Cyrl-CS" w:eastAsia="en-US"/>
        </w:rPr>
      </w:pPr>
      <w:r w:rsidRPr="00BC7A7A">
        <w:rPr>
          <w:rFonts w:eastAsia="Times New Roman"/>
          <w:color w:val="auto"/>
          <w:kern w:val="0"/>
          <w:lang w:val="en-GB" w:eastAsia="x-none"/>
        </w:rPr>
        <w:tab/>
      </w:r>
      <w:r w:rsidRPr="00BC7A7A">
        <w:rPr>
          <w:rFonts w:eastAsia="Times New Roman"/>
          <w:color w:val="auto"/>
          <w:kern w:val="0"/>
          <w:lang w:val="en-GB" w:eastAsia="x-none"/>
        </w:rPr>
        <w:tab/>
      </w:r>
      <w:r w:rsidRPr="00BC7A7A">
        <w:rPr>
          <w:rFonts w:eastAsia="Times New Roman"/>
          <w:color w:val="auto"/>
          <w:kern w:val="0"/>
          <w:lang w:val="en-GB" w:eastAsia="x-none"/>
        </w:rPr>
        <w:tab/>
      </w:r>
    </w:p>
    <w:p w14:paraId="7D1A3356" w14:textId="77777777" w:rsidR="00C846C2" w:rsidRPr="00BC7A7A" w:rsidRDefault="00C846C2" w:rsidP="00855FF9">
      <w:pPr>
        <w:tabs>
          <w:tab w:val="center" w:pos="4153"/>
          <w:tab w:val="right" w:pos="8306"/>
        </w:tabs>
        <w:suppressAutoHyphens w:val="0"/>
        <w:spacing w:line="240" w:lineRule="auto"/>
        <w:jc w:val="center"/>
        <w:rPr>
          <w:rFonts w:eastAsia="Times New Roman"/>
          <w:b/>
          <w:i/>
          <w:color w:val="auto"/>
          <w:kern w:val="0"/>
          <w:lang w:eastAsia="en-US"/>
        </w:rPr>
      </w:pPr>
    </w:p>
    <w:p w14:paraId="71306D24" w14:textId="77777777" w:rsidR="00C846C2" w:rsidRPr="00BC7A7A" w:rsidRDefault="00C846C2" w:rsidP="00855FF9">
      <w:pPr>
        <w:tabs>
          <w:tab w:val="center" w:pos="4153"/>
          <w:tab w:val="right" w:pos="8306"/>
        </w:tabs>
        <w:suppressAutoHyphens w:val="0"/>
        <w:spacing w:line="240" w:lineRule="auto"/>
        <w:jc w:val="center"/>
        <w:rPr>
          <w:rFonts w:eastAsia="Times New Roman"/>
          <w:b/>
          <w:i/>
          <w:color w:val="auto"/>
          <w:kern w:val="0"/>
          <w:lang w:eastAsia="en-US"/>
        </w:rPr>
      </w:pPr>
    </w:p>
    <w:p w14:paraId="69D7E481" w14:textId="77777777" w:rsidR="00C846C2" w:rsidRPr="00BC7A7A" w:rsidRDefault="00C846C2" w:rsidP="00855FF9">
      <w:pPr>
        <w:tabs>
          <w:tab w:val="center" w:pos="4153"/>
          <w:tab w:val="right" w:pos="8306"/>
        </w:tabs>
        <w:suppressAutoHyphens w:val="0"/>
        <w:spacing w:line="240" w:lineRule="auto"/>
        <w:jc w:val="center"/>
        <w:rPr>
          <w:rFonts w:eastAsia="Times New Roman"/>
          <w:b/>
          <w:i/>
          <w:color w:val="auto"/>
          <w:kern w:val="0"/>
          <w:lang w:eastAsia="en-US"/>
        </w:rPr>
      </w:pPr>
    </w:p>
    <w:p w14:paraId="1A660E65" w14:textId="77777777" w:rsidR="00C846C2" w:rsidRPr="00BC7A7A" w:rsidRDefault="00C846C2" w:rsidP="00855FF9">
      <w:pPr>
        <w:tabs>
          <w:tab w:val="center" w:pos="4153"/>
          <w:tab w:val="right" w:pos="8306"/>
        </w:tabs>
        <w:suppressAutoHyphens w:val="0"/>
        <w:spacing w:line="240" w:lineRule="auto"/>
        <w:jc w:val="center"/>
        <w:rPr>
          <w:rFonts w:eastAsia="Times New Roman"/>
          <w:b/>
          <w:i/>
          <w:color w:val="auto"/>
          <w:kern w:val="0"/>
          <w:lang w:eastAsia="en-US"/>
        </w:rPr>
      </w:pPr>
    </w:p>
    <w:p w14:paraId="5842F0E3" w14:textId="77777777" w:rsidR="00C846C2" w:rsidRPr="00BC7A7A" w:rsidRDefault="00C846C2" w:rsidP="00C846C2">
      <w:pPr>
        <w:tabs>
          <w:tab w:val="center" w:pos="4153"/>
          <w:tab w:val="right" w:pos="8306"/>
        </w:tabs>
        <w:suppressAutoHyphens w:val="0"/>
        <w:spacing w:after="120" w:line="240" w:lineRule="auto"/>
        <w:jc w:val="center"/>
        <w:rPr>
          <w:rFonts w:eastAsia="Times New Roman"/>
          <w:b/>
          <w:i/>
          <w:color w:val="auto"/>
          <w:kern w:val="0"/>
          <w:lang w:eastAsia="en-US"/>
        </w:rPr>
      </w:pPr>
    </w:p>
    <w:p w14:paraId="1B201726" w14:textId="77777777" w:rsidR="00197013" w:rsidRPr="00BC7A7A" w:rsidRDefault="005E58CF" w:rsidP="00197013">
      <w:pPr>
        <w:suppressAutoHyphens w:val="0"/>
        <w:spacing w:line="240" w:lineRule="auto"/>
        <w:rPr>
          <w:lang w:val="uz-Cyrl-UZ"/>
        </w:rPr>
      </w:pPr>
      <w:r w:rsidRPr="00BC7A7A">
        <w:rPr>
          <w:lang w:val="uz-Cyrl-UZ"/>
        </w:rPr>
        <w:t xml:space="preserve"> </w:t>
      </w:r>
      <w:r w:rsidR="00C846C2" w:rsidRPr="00BC7A7A">
        <w:rPr>
          <w:lang w:val="uz-Cyrl-UZ"/>
        </w:rPr>
        <w:tab/>
      </w:r>
      <w:r w:rsidR="00C846C2" w:rsidRPr="00BC7A7A">
        <w:rPr>
          <w:lang w:val="uz-Cyrl-UZ"/>
        </w:rPr>
        <w:tab/>
      </w:r>
      <w:r w:rsidR="00C846C2" w:rsidRPr="00BC7A7A">
        <w:rPr>
          <w:lang w:val="uz-Cyrl-UZ"/>
        </w:rPr>
        <w:tab/>
      </w:r>
      <w:r w:rsidR="00C846C2" w:rsidRPr="00BC7A7A">
        <w:rPr>
          <w:lang w:val="uz-Cyrl-UZ"/>
        </w:rPr>
        <w:tab/>
      </w:r>
      <w:r w:rsidR="00C846C2" w:rsidRPr="00BC7A7A">
        <w:rPr>
          <w:lang w:val="uz-Cyrl-UZ"/>
        </w:rPr>
        <w:tab/>
        <w:t>Упознат са захтевима из техничке специфкације</w:t>
      </w:r>
    </w:p>
    <w:p w14:paraId="3924C8C0" w14:textId="55EDC6BD" w:rsidR="00197013" w:rsidRDefault="00197013" w:rsidP="00197013">
      <w:pPr>
        <w:suppressAutoHyphens w:val="0"/>
        <w:spacing w:line="240" w:lineRule="auto"/>
        <w:rPr>
          <w:lang w:val="uz-Cyrl-UZ"/>
        </w:rPr>
      </w:pPr>
    </w:p>
    <w:p w14:paraId="1DEE3134" w14:textId="77777777" w:rsidR="00323429" w:rsidRPr="00BC7A7A" w:rsidRDefault="00323429" w:rsidP="00197013">
      <w:pPr>
        <w:suppressAutoHyphens w:val="0"/>
        <w:spacing w:line="240" w:lineRule="auto"/>
        <w:rPr>
          <w:lang w:val="uz-Cyrl-UZ"/>
        </w:rPr>
      </w:pPr>
    </w:p>
    <w:p w14:paraId="53362D37" w14:textId="7D8ED707" w:rsidR="00197013" w:rsidRPr="00BC7A7A" w:rsidRDefault="00C846C2" w:rsidP="00197013">
      <w:pPr>
        <w:suppressAutoHyphens w:val="0"/>
        <w:spacing w:line="240" w:lineRule="auto"/>
        <w:rPr>
          <w:lang w:val="uz-Cyrl-UZ"/>
        </w:rPr>
      </w:pPr>
      <w:r w:rsidRPr="00BC7A7A">
        <w:rPr>
          <w:lang w:val="uz-Cyrl-UZ"/>
        </w:rPr>
        <w:tab/>
      </w:r>
      <w:r w:rsidRPr="00BC7A7A">
        <w:rPr>
          <w:lang w:val="uz-Cyrl-UZ"/>
        </w:rPr>
        <w:tab/>
      </w:r>
      <w:r w:rsidRPr="00BC7A7A">
        <w:rPr>
          <w:lang w:val="uz-Cyrl-UZ"/>
        </w:rPr>
        <w:tab/>
      </w:r>
      <w:r w:rsidRPr="00BC7A7A">
        <w:rPr>
          <w:lang w:val="uz-Cyrl-UZ"/>
        </w:rPr>
        <w:tab/>
      </w:r>
      <w:r w:rsidRPr="00BC7A7A">
        <w:rPr>
          <w:lang w:val="uz-Cyrl-UZ"/>
        </w:rPr>
        <w:tab/>
      </w:r>
      <w:r w:rsidR="00323429">
        <w:rPr>
          <w:lang w:val="uz-Cyrl-UZ"/>
        </w:rPr>
        <w:t xml:space="preserve">       </w:t>
      </w:r>
      <w:r w:rsidR="00197013" w:rsidRPr="00BC7A7A">
        <w:rPr>
          <w:lang w:val="uz-Cyrl-UZ"/>
        </w:rPr>
        <w:t>______________________</w:t>
      </w:r>
      <w:r w:rsidRPr="00BC7A7A">
        <w:rPr>
          <w:lang w:val="uz-Cyrl-UZ"/>
        </w:rPr>
        <w:t>___________</w:t>
      </w:r>
    </w:p>
    <w:p w14:paraId="60716B0C" w14:textId="49AEB926" w:rsidR="00BC7A7A" w:rsidRPr="00BC7A7A" w:rsidRDefault="00C846C2" w:rsidP="00197013">
      <w:pPr>
        <w:suppressAutoHyphens w:val="0"/>
        <w:spacing w:line="240" w:lineRule="auto"/>
        <w:rPr>
          <w:lang w:val="uz-Cyrl-UZ"/>
        </w:rPr>
      </w:pPr>
      <w:r w:rsidRPr="00BC7A7A">
        <w:rPr>
          <w:lang w:val="uz-Cyrl-UZ"/>
        </w:rPr>
        <w:tab/>
      </w:r>
      <w:r w:rsidRPr="00BC7A7A">
        <w:rPr>
          <w:lang w:val="uz-Cyrl-UZ"/>
        </w:rPr>
        <w:tab/>
      </w:r>
      <w:r w:rsidRPr="00BC7A7A">
        <w:rPr>
          <w:lang w:val="uz-Cyrl-UZ"/>
        </w:rPr>
        <w:tab/>
      </w:r>
      <w:r w:rsidRPr="00BC7A7A">
        <w:rPr>
          <w:lang w:val="uz-Cyrl-UZ"/>
        </w:rPr>
        <w:tab/>
      </w:r>
      <w:r w:rsidRPr="00BC7A7A">
        <w:rPr>
          <w:lang w:val="uz-Cyrl-UZ"/>
        </w:rPr>
        <w:tab/>
      </w:r>
      <w:r w:rsidRPr="00BC7A7A">
        <w:rPr>
          <w:lang w:val="uz-Cyrl-UZ"/>
        </w:rPr>
        <w:tab/>
      </w:r>
      <w:r w:rsidR="00323429">
        <w:rPr>
          <w:lang w:val="uz-Cyrl-UZ"/>
        </w:rPr>
        <w:t xml:space="preserve">   </w:t>
      </w:r>
      <w:r w:rsidR="00067E87" w:rsidRPr="00BC7A7A">
        <w:rPr>
          <w:lang w:val="uz-Cyrl-UZ"/>
        </w:rPr>
        <w:t>Овлашћено лице понуђача</w:t>
      </w:r>
    </w:p>
    <w:p w14:paraId="7A24A3EA" w14:textId="77777777" w:rsidR="00BC7A7A" w:rsidRDefault="00BC7A7A">
      <w:pPr>
        <w:suppressAutoHyphens w:val="0"/>
        <w:spacing w:after="200" w:line="276" w:lineRule="auto"/>
        <w:rPr>
          <w:lang w:val="uz-Cyrl-UZ"/>
        </w:rPr>
      </w:pPr>
      <w:r>
        <w:rPr>
          <w:lang w:val="uz-Cyrl-UZ"/>
        </w:rPr>
        <w:br w:type="page"/>
      </w:r>
    </w:p>
    <w:p w14:paraId="6AB1522C" w14:textId="77777777" w:rsidR="00197013" w:rsidRPr="00197013" w:rsidRDefault="00197013" w:rsidP="00197013">
      <w:pPr>
        <w:suppressAutoHyphens w:val="0"/>
        <w:spacing w:line="240" w:lineRule="auto"/>
        <w:rPr>
          <w:lang w:val="uz-Cyrl-UZ"/>
        </w:rPr>
      </w:pPr>
    </w:p>
    <w:p w14:paraId="2FAA6017" w14:textId="77777777" w:rsidR="00A17A12" w:rsidRDefault="00AB36D8" w:rsidP="00A17A12">
      <w:pPr>
        <w:spacing w:line="240" w:lineRule="auto"/>
        <w:ind w:left="360"/>
        <w:jc w:val="both"/>
        <w:rPr>
          <w:rFonts w:eastAsia="Times New Roman"/>
          <w:color w:val="auto"/>
          <w:kern w:val="0"/>
          <w:lang w:val="uz-Cyrl-UZ"/>
        </w:rPr>
      </w:pPr>
      <w:r w:rsidRPr="00731BCA">
        <w:rPr>
          <w:b/>
          <w:bCs/>
          <w:i/>
          <w:iCs/>
          <w:color w:val="auto"/>
          <w:sz w:val="28"/>
          <w:szCs w:val="28"/>
          <w:shd w:val="clear" w:color="auto" w:fill="7F7F7F" w:themeFill="text1" w:themeFillTint="80"/>
          <w:lang w:val="uz-Cyrl-UZ"/>
        </w:rPr>
        <w:t>V</w:t>
      </w:r>
      <w:r w:rsidRPr="00731BCA">
        <w:rPr>
          <w:b/>
          <w:bCs/>
          <w:i/>
          <w:iCs/>
          <w:color w:val="404040" w:themeColor="text1" w:themeTint="BF"/>
          <w:sz w:val="28"/>
          <w:szCs w:val="28"/>
          <w:lang w:val="uz-Cyrl-UZ"/>
        </w:rPr>
        <w:t xml:space="preserve">  </w:t>
      </w:r>
      <w:r w:rsidRPr="00731BCA">
        <w:rPr>
          <w:b/>
          <w:bCs/>
          <w:i/>
          <w:iCs/>
          <w:sz w:val="28"/>
          <w:szCs w:val="28"/>
          <w:lang w:val="uz-Cyrl-UZ"/>
        </w:rPr>
        <w:t>УСЛОВИ ЗА УЧЕШЋЕ У ПОСТУПКУ ЈАВНЕ НАБАВКЕ ИЗ ЧЛ. 75. И 76. ЗАКОНА И УПУТСТВО КАКО СЕ ДОКАЗУЈЕ ИСПУЊЕНОСТ ТИХ УСЛОВА</w:t>
      </w:r>
    </w:p>
    <w:p w14:paraId="363520BB" w14:textId="77777777" w:rsidR="00A17A12" w:rsidRPr="00A17A12" w:rsidRDefault="00A17A12" w:rsidP="00A17A12">
      <w:pPr>
        <w:spacing w:line="240" w:lineRule="auto"/>
        <w:ind w:left="360"/>
        <w:jc w:val="both"/>
        <w:rPr>
          <w:rFonts w:eastAsia="Times New Roman"/>
          <w:color w:val="auto"/>
          <w:kern w:val="0"/>
          <w:lang w:val="uz-Cyrl-UZ"/>
        </w:rPr>
      </w:pPr>
    </w:p>
    <w:p w14:paraId="2F357FA0" w14:textId="77777777" w:rsidR="00A17A12" w:rsidRPr="00A17A12" w:rsidRDefault="00AB36D8" w:rsidP="00E649EA">
      <w:pPr>
        <w:pStyle w:val="ListParagraph"/>
        <w:numPr>
          <w:ilvl w:val="0"/>
          <w:numId w:val="2"/>
        </w:numPr>
        <w:shd w:val="clear" w:color="auto" w:fill="FFFFFF" w:themeFill="background1"/>
        <w:jc w:val="center"/>
        <w:rPr>
          <w:b/>
          <w:bCs/>
          <w:i/>
          <w:iCs/>
          <w:lang w:val="uz-Cyrl-UZ"/>
        </w:rPr>
      </w:pPr>
      <w:r w:rsidRPr="00731BCA">
        <w:rPr>
          <w:b/>
          <w:bCs/>
          <w:i/>
          <w:iCs/>
          <w:lang w:val="uz-Cyrl-UZ"/>
        </w:rPr>
        <w:t xml:space="preserve">УСЛОВИ ЗА УЧЕШЋЕ У ПОСТУПКУ ЈАВНЕ НАБАВКЕ ИЗ ЧЛ. 75. </w:t>
      </w:r>
      <w:r w:rsidRPr="00A17A12">
        <w:rPr>
          <w:b/>
          <w:bCs/>
          <w:i/>
          <w:iCs/>
          <w:lang w:val="uz-Cyrl-UZ"/>
        </w:rPr>
        <w:t>И 76. ЗАКОНА</w:t>
      </w:r>
    </w:p>
    <w:p w14:paraId="326DE0DD" w14:textId="77777777" w:rsidR="00AB36D8" w:rsidRPr="00A17A12" w:rsidRDefault="00AB36D8" w:rsidP="00B5566F">
      <w:pPr>
        <w:pStyle w:val="ListParagraph"/>
        <w:numPr>
          <w:ilvl w:val="1"/>
          <w:numId w:val="2"/>
        </w:numPr>
        <w:spacing w:line="240" w:lineRule="auto"/>
        <w:ind w:left="0" w:firstLine="0"/>
        <w:jc w:val="both"/>
        <w:rPr>
          <w:iCs/>
          <w:lang w:val="uz-Cyrl-UZ"/>
        </w:rPr>
      </w:pPr>
      <w:r w:rsidRPr="00A17A12">
        <w:rPr>
          <w:iCs/>
          <w:lang w:val="uz-Cyrl-UZ"/>
        </w:rPr>
        <w:t xml:space="preserve">Право на учешће у поступку предметне јавне набавке има понуђач који испуњава </w:t>
      </w:r>
      <w:r w:rsidRPr="00A17A12">
        <w:rPr>
          <w:b/>
          <w:iCs/>
          <w:lang w:val="uz-Cyrl-UZ"/>
        </w:rPr>
        <w:t>обавезне услове</w:t>
      </w:r>
      <w:r w:rsidRPr="00A17A12">
        <w:rPr>
          <w:iCs/>
          <w:lang w:val="uz-Cyrl-UZ"/>
        </w:rPr>
        <w:t xml:space="preserve"> за учешће у поступку јавне на</w:t>
      </w:r>
      <w:r w:rsidR="006A290C" w:rsidRPr="00A17A12">
        <w:rPr>
          <w:iCs/>
          <w:lang w:val="uz-Cyrl-UZ"/>
        </w:rPr>
        <w:t>бавке дефинисане чл. 75. Закона</w:t>
      </w:r>
      <w:r w:rsidRPr="00A17A12">
        <w:rPr>
          <w:iCs/>
          <w:lang w:val="uz-Cyrl-UZ"/>
        </w:rPr>
        <w:t xml:space="preserve"> и то:</w:t>
      </w:r>
    </w:p>
    <w:p w14:paraId="3C58398E" w14:textId="77777777" w:rsidR="00AB36D8" w:rsidRDefault="00AB36D8" w:rsidP="00856477">
      <w:pPr>
        <w:pStyle w:val="ListParagraph"/>
        <w:numPr>
          <w:ilvl w:val="0"/>
          <w:numId w:val="3"/>
        </w:numPr>
        <w:tabs>
          <w:tab w:val="clear" w:pos="-87"/>
          <w:tab w:val="num" w:pos="284"/>
        </w:tabs>
        <w:spacing w:line="240" w:lineRule="auto"/>
        <w:ind w:left="426" w:firstLine="0"/>
        <w:jc w:val="both"/>
      </w:pPr>
      <w:r>
        <w:rPr>
          <w:iCs/>
        </w:rPr>
        <w:t>Да је регистрован код надлежног органа, односно уписан у одговарајући регистар</w:t>
      </w:r>
      <w:r>
        <w:rPr>
          <w:iCs/>
          <w:lang w:val="sr-Cyrl-CS"/>
        </w:rPr>
        <w:t xml:space="preserve"> </w:t>
      </w:r>
      <w:r>
        <w:rPr>
          <w:i/>
          <w:iCs/>
          <w:lang w:val="sr-Cyrl-CS"/>
        </w:rPr>
        <w:t>(чл. 75. ст. 1. тач. 1) Закона);</w:t>
      </w:r>
    </w:p>
    <w:p w14:paraId="1FA4CA10" w14:textId="77777777" w:rsidR="00AB36D8" w:rsidRDefault="00AB36D8" w:rsidP="00856477">
      <w:pPr>
        <w:pStyle w:val="ListParagraph"/>
        <w:numPr>
          <w:ilvl w:val="0"/>
          <w:numId w:val="3"/>
        </w:numPr>
        <w:tabs>
          <w:tab w:val="clear" w:pos="-87"/>
          <w:tab w:val="num" w:pos="284"/>
        </w:tabs>
        <w:spacing w:line="240" w:lineRule="auto"/>
        <w:ind w:left="426" w:firstLine="0"/>
        <w:jc w:val="both"/>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r>
        <w:rPr>
          <w:i/>
          <w:iCs/>
          <w:lang w:val="sr-Cyrl-CS"/>
        </w:rPr>
        <w:t>(чл. 75. ст. 1. тач. 2) Закона);</w:t>
      </w:r>
    </w:p>
    <w:p w14:paraId="0FE89A9D" w14:textId="77777777" w:rsidR="00AB36D8" w:rsidRDefault="00AB36D8" w:rsidP="00856477">
      <w:pPr>
        <w:pStyle w:val="ListParagraph"/>
        <w:numPr>
          <w:ilvl w:val="0"/>
          <w:numId w:val="3"/>
        </w:numPr>
        <w:tabs>
          <w:tab w:val="clear" w:pos="-87"/>
          <w:tab w:val="num" w:pos="284"/>
        </w:tabs>
        <w:spacing w:line="240" w:lineRule="auto"/>
        <w:ind w:left="426" w:firstLine="0"/>
        <w:jc w:val="both"/>
      </w:pPr>
      <w:r>
        <w:t xml:space="preserve">Да је измирио доспеле порезе, доприносе и друге јавне дажбине </w:t>
      </w:r>
      <w:r w:rsidR="00A75E81">
        <w:t xml:space="preserve">у складу са прописима Републике </w:t>
      </w:r>
      <w:r>
        <w:t xml:space="preserve">Србије или стране државе када има седиште на њеној територији </w:t>
      </w:r>
      <w:r>
        <w:rPr>
          <w:i/>
          <w:iCs/>
          <w:lang w:val="sr-Cyrl-CS"/>
        </w:rPr>
        <w:t>(чл. 75. ст. 1. тач. 4) Закона);</w:t>
      </w:r>
    </w:p>
    <w:p w14:paraId="6980217F" w14:textId="77777777" w:rsidR="00C344D9" w:rsidRPr="00A75E81" w:rsidRDefault="00AB36D8" w:rsidP="00856477">
      <w:pPr>
        <w:pStyle w:val="ListParagraph"/>
        <w:numPr>
          <w:ilvl w:val="0"/>
          <w:numId w:val="3"/>
        </w:numPr>
        <w:tabs>
          <w:tab w:val="clear" w:pos="-87"/>
          <w:tab w:val="num" w:pos="284"/>
        </w:tabs>
        <w:spacing w:line="240" w:lineRule="auto"/>
        <w:ind w:left="426" w:firstLine="0"/>
        <w:jc w:val="both"/>
      </w:pPr>
      <w: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3869EE">
        <w:t xml:space="preserve">ине, као и да </w:t>
      </w:r>
      <w:r w:rsidR="00175646">
        <w:rPr>
          <w:lang w:val="uz-Cyrl-UZ"/>
        </w:rPr>
        <w:t>нема забрану обављања делатности која је на снази у време подношења понуда.</w:t>
      </w:r>
      <w:r>
        <w:rPr>
          <w:lang w:val="sr-Cyrl-CS"/>
        </w:rPr>
        <w:t xml:space="preserve"> </w:t>
      </w:r>
      <w:r>
        <w:rPr>
          <w:i/>
          <w:iCs/>
          <w:lang w:val="sr-Cyrl-CS"/>
        </w:rPr>
        <w:t>(чл. 75. ст. 2. Закона).</w:t>
      </w:r>
    </w:p>
    <w:p w14:paraId="7391E245" w14:textId="77777777" w:rsidR="00A75E81" w:rsidRPr="00A17A12" w:rsidRDefault="00A75E81" w:rsidP="00856477">
      <w:pPr>
        <w:pStyle w:val="ListParagraph"/>
        <w:numPr>
          <w:ilvl w:val="0"/>
          <w:numId w:val="3"/>
        </w:numPr>
        <w:tabs>
          <w:tab w:val="clear" w:pos="-87"/>
          <w:tab w:val="num" w:pos="284"/>
        </w:tabs>
        <w:spacing w:line="240" w:lineRule="auto"/>
        <w:ind w:left="426" w:firstLine="0"/>
        <w:jc w:val="both"/>
      </w:pPr>
      <w:r>
        <w:rPr>
          <w:lang w:val="sr-Cyrl-RS"/>
        </w:rPr>
        <w:t xml:space="preserve">Да има важећу дозволу надлежног органа за обављање делатности, која је предмет јавне набавке </w:t>
      </w:r>
      <w:r>
        <w:rPr>
          <w:i/>
          <w:iCs/>
          <w:lang w:val="sr-Cyrl-CS"/>
        </w:rPr>
        <w:t>(чл. 75. ст. 1. тач. 5) Закона);</w:t>
      </w:r>
    </w:p>
    <w:p w14:paraId="3EA268CD" w14:textId="77777777" w:rsidR="004C4306" w:rsidRPr="004C4306" w:rsidRDefault="00AB36D8" w:rsidP="00B5566F">
      <w:pPr>
        <w:pStyle w:val="ListParagraph"/>
        <w:numPr>
          <w:ilvl w:val="1"/>
          <w:numId w:val="2"/>
        </w:numPr>
        <w:spacing w:line="240" w:lineRule="auto"/>
        <w:ind w:left="0" w:firstLine="0"/>
        <w:jc w:val="both"/>
        <w:rPr>
          <w:iCs/>
          <w:color w:val="auto"/>
          <w:lang w:val="uz-Cyrl-UZ"/>
        </w:rPr>
      </w:pPr>
      <w:r>
        <w:rPr>
          <w:bCs/>
          <w:iCs/>
          <w:color w:val="auto"/>
        </w:rPr>
        <w:t xml:space="preserve">Понуђач који </w:t>
      </w:r>
      <w:r>
        <w:rPr>
          <w:iCs/>
          <w:color w:val="auto"/>
        </w:rPr>
        <w:t xml:space="preserve">учествује у поступку предметне јавне набавке, мора испунити </w:t>
      </w:r>
      <w:r>
        <w:rPr>
          <w:b/>
          <w:iCs/>
          <w:color w:val="auto"/>
        </w:rPr>
        <w:t>додатне услове</w:t>
      </w:r>
      <w:r>
        <w:rPr>
          <w:iCs/>
          <w:color w:val="auto"/>
        </w:rPr>
        <w:t xml:space="preserve"> за учешће у поступку јавне набавке, дефинисане чл. 76. Закона и то</w:t>
      </w:r>
      <w:r>
        <w:rPr>
          <w:iCs/>
          <w:color w:val="auto"/>
          <w:lang w:val="uz-Cyrl-UZ"/>
        </w:rPr>
        <w:t xml:space="preserve"> </w:t>
      </w:r>
      <w:r>
        <w:rPr>
          <w:bCs/>
          <w:color w:val="auto"/>
        </w:rPr>
        <w:t>да</w:t>
      </w:r>
      <w:r>
        <w:rPr>
          <w:bCs/>
          <w:color w:val="auto"/>
          <w:lang w:val="uz-Cyrl-UZ"/>
        </w:rPr>
        <w:t xml:space="preserve"> </w:t>
      </w:r>
      <w:r>
        <w:rPr>
          <w:bCs/>
          <w:color w:val="auto"/>
        </w:rPr>
        <w:t xml:space="preserve">располаже довољним </w:t>
      </w:r>
      <w:r w:rsidR="00A75E81">
        <w:rPr>
          <w:bCs/>
          <w:color w:val="auto"/>
          <w:lang w:val="uz-Cyrl-UZ"/>
        </w:rPr>
        <w:t>кадровским</w:t>
      </w:r>
      <w:r w:rsidR="00275BA6">
        <w:rPr>
          <w:bCs/>
          <w:color w:val="auto"/>
          <w:lang w:val="uz-Cyrl-UZ"/>
        </w:rPr>
        <w:t xml:space="preserve">, </w:t>
      </w:r>
      <w:r w:rsidR="00A75E81">
        <w:rPr>
          <w:bCs/>
          <w:color w:val="auto"/>
          <w:lang w:val="sr-Cyrl-RS"/>
        </w:rPr>
        <w:t>финансијским</w:t>
      </w:r>
      <w:r>
        <w:rPr>
          <w:bCs/>
          <w:color w:val="auto"/>
        </w:rPr>
        <w:t xml:space="preserve"> </w:t>
      </w:r>
      <w:r w:rsidR="00CF0B7D">
        <w:rPr>
          <w:bCs/>
          <w:color w:val="auto"/>
          <w:lang w:val="uz-Cyrl-UZ"/>
        </w:rPr>
        <w:t xml:space="preserve">и пословним </w:t>
      </w:r>
      <w:r>
        <w:rPr>
          <w:bCs/>
          <w:color w:val="auto"/>
        </w:rPr>
        <w:t>капацитетом</w:t>
      </w:r>
      <w:r w:rsidR="00AA4F67">
        <w:rPr>
          <w:bCs/>
          <w:color w:val="auto"/>
          <w:lang w:val="uz-Cyrl-UZ"/>
        </w:rPr>
        <w:t>, као и да над њим није покренут поступак стечаја или ликвидације:</w:t>
      </w:r>
      <w:r>
        <w:rPr>
          <w:bCs/>
          <w:color w:val="auto"/>
          <w:lang w:val="uz-Cyrl-UZ"/>
        </w:rPr>
        <w:t xml:space="preserve"> </w:t>
      </w:r>
    </w:p>
    <w:p w14:paraId="779B6480" w14:textId="77777777" w:rsidR="009D30C8" w:rsidRPr="00B5566F" w:rsidRDefault="009D30C8" w:rsidP="00856477">
      <w:pPr>
        <w:tabs>
          <w:tab w:val="left" w:pos="788"/>
        </w:tabs>
        <w:suppressAutoHyphens w:val="0"/>
        <w:spacing w:line="240" w:lineRule="auto"/>
        <w:ind w:left="426"/>
        <w:jc w:val="both"/>
        <w:rPr>
          <w:rFonts w:eastAsia="Arial Narrow"/>
          <w:color w:val="auto"/>
          <w:kern w:val="0"/>
          <w:lang w:eastAsia="en-US"/>
        </w:rPr>
      </w:pPr>
      <w:r>
        <w:rPr>
          <w:bCs/>
          <w:color w:val="auto"/>
          <w:lang w:val="uz-Cyrl-UZ"/>
        </w:rPr>
        <w:t xml:space="preserve">1) </w:t>
      </w:r>
      <w:r w:rsidR="00CF0B7D" w:rsidRPr="00856477">
        <w:rPr>
          <w:b/>
          <w:bCs/>
          <w:i/>
          <w:color w:val="auto"/>
          <w:u w:val="single"/>
          <w:lang w:val="uz-Cyrl-UZ"/>
        </w:rPr>
        <w:t>Потребан кадровски</w:t>
      </w:r>
      <w:r w:rsidR="004C4306" w:rsidRPr="00856477">
        <w:rPr>
          <w:b/>
          <w:bCs/>
          <w:i/>
          <w:color w:val="auto"/>
          <w:u w:val="single"/>
          <w:lang w:val="uz-Cyrl-UZ"/>
        </w:rPr>
        <w:t xml:space="preserve"> капацитет:</w:t>
      </w:r>
      <w:r w:rsidR="004C4306" w:rsidRPr="00B5566F">
        <w:rPr>
          <w:bCs/>
          <w:color w:val="auto"/>
          <w:lang w:val="uz-Cyrl-UZ"/>
        </w:rPr>
        <w:t xml:space="preserve"> </w:t>
      </w:r>
      <w:r w:rsidRPr="00B5566F">
        <w:rPr>
          <w:rFonts w:eastAsia="Arial Narrow"/>
          <w:color w:val="auto"/>
          <w:kern w:val="0"/>
          <w:lang w:eastAsia="en-US"/>
        </w:rPr>
        <w:t xml:space="preserve">Једног или више одговорних извршилаца - носилаца важећих личних лиценци ИКС </w:t>
      </w:r>
      <w:r w:rsidRPr="00B5566F">
        <w:rPr>
          <w:rFonts w:eastAsia="Arial Narrow"/>
          <w:b/>
          <w:color w:val="auto"/>
          <w:kern w:val="0"/>
          <w:lang w:eastAsia="en-US"/>
        </w:rPr>
        <w:t xml:space="preserve">(једно лице </w:t>
      </w:r>
      <w:r w:rsidRPr="00B5566F">
        <w:rPr>
          <w:rFonts w:eastAsia="Arial Narrow"/>
          <w:b/>
          <w:color w:val="auto"/>
          <w:kern w:val="0"/>
          <w:lang w:val="sr-Cyrl-RS" w:eastAsia="en-US"/>
        </w:rPr>
        <w:t>не</w:t>
      </w:r>
      <w:r w:rsidRPr="00B5566F">
        <w:rPr>
          <w:rFonts w:eastAsia="Arial Narrow"/>
          <w:b/>
          <w:color w:val="auto"/>
          <w:kern w:val="0"/>
          <w:lang w:eastAsia="en-US"/>
        </w:rPr>
        <w:t xml:space="preserve"> може бити носилац више лиценци) </w:t>
      </w:r>
    </w:p>
    <w:p w14:paraId="1F6B6F26" w14:textId="77777777" w:rsidR="009D30C8" w:rsidRPr="00B5566F" w:rsidRDefault="009D30C8" w:rsidP="00856477">
      <w:pPr>
        <w:suppressAutoHyphens w:val="0"/>
        <w:spacing w:line="240" w:lineRule="auto"/>
        <w:ind w:left="426"/>
        <w:jc w:val="both"/>
        <w:rPr>
          <w:rFonts w:eastAsia="Arial Narrow"/>
          <w:color w:val="auto"/>
          <w:kern w:val="0"/>
          <w:lang w:val="sr-Cyrl-RS" w:eastAsia="en-US"/>
        </w:rPr>
      </w:pPr>
      <w:r w:rsidRPr="00B5566F">
        <w:rPr>
          <w:rFonts w:eastAsia="Arial Narrow"/>
          <w:color w:val="auto"/>
          <w:kern w:val="0"/>
          <w:lang w:eastAsia="en-US"/>
        </w:rPr>
        <w:t>3</w:t>
      </w:r>
      <w:r w:rsidRPr="00B5566F">
        <w:rPr>
          <w:rFonts w:eastAsia="Arial Narrow"/>
          <w:color w:val="auto"/>
          <w:kern w:val="0"/>
          <w:lang w:val="sr-Cyrl-RS" w:eastAsia="en-US"/>
        </w:rPr>
        <w:t>00</w:t>
      </w:r>
      <w:r w:rsidRPr="00B5566F">
        <w:rPr>
          <w:rFonts w:eastAsia="Arial Narrow"/>
          <w:color w:val="auto"/>
          <w:kern w:val="0"/>
          <w:lang w:eastAsia="en-US"/>
        </w:rPr>
        <w:t xml:space="preserve"> - </w:t>
      </w:r>
      <w:r w:rsidRPr="00B5566F">
        <w:rPr>
          <w:rFonts w:eastAsia="Arial Narrow"/>
          <w:color w:val="auto"/>
          <w:kern w:val="0"/>
          <w:lang w:val="sr-Cyrl-RS" w:eastAsia="en-US"/>
        </w:rPr>
        <w:t xml:space="preserve">Одговорни пројектант архитектонског пројекта,уређења слободних простора и унутрашњих инсталација водовода и канализације; </w:t>
      </w:r>
    </w:p>
    <w:p w14:paraId="7793C6F7" w14:textId="77777777" w:rsidR="009D30C8" w:rsidRPr="00B5566F" w:rsidRDefault="009D30C8" w:rsidP="00856477">
      <w:pPr>
        <w:suppressAutoHyphens w:val="0"/>
        <w:spacing w:line="240" w:lineRule="auto"/>
        <w:ind w:left="426"/>
        <w:jc w:val="both"/>
        <w:rPr>
          <w:rFonts w:eastAsia="Times New Roman"/>
          <w:color w:val="auto"/>
          <w:kern w:val="0"/>
          <w:lang w:eastAsia="en-US"/>
        </w:rPr>
      </w:pPr>
      <w:bookmarkStart w:id="1" w:name="page9"/>
      <w:bookmarkEnd w:id="1"/>
      <w:r w:rsidRPr="00B5566F">
        <w:rPr>
          <w:rFonts w:eastAsia="Arial Narrow"/>
          <w:color w:val="auto"/>
          <w:kern w:val="0"/>
          <w:lang w:eastAsia="en-US"/>
        </w:rPr>
        <w:t>3</w:t>
      </w:r>
      <w:r w:rsidRPr="00B5566F">
        <w:rPr>
          <w:rFonts w:eastAsia="Arial Narrow"/>
          <w:color w:val="auto"/>
          <w:kern w:val="0"/>
          <w:lang w:val="sr-Cyrl-RS" w:eastAsia="en-US"/>
        </w:rPr>
        <w:t>81</w:t>
      </w:r>
      <w:r w:rsidRPr="00B5566F">
        <w:rPr>
          <w:rFonts w:eastAsia="Arial Narrow"/>
          <w:color w:val="auto"/>
          <w:kern w:val="0"/>
          <w:lang w:eastAsia="en-US"/>
        </w:rPr>
        <w:t xml:space="preserve"> - </w:t>
      </w:r>
      <w:r w:rsidRPr="00B5566F">
        <w:rPr>
          <w:rFonts w:eastAsia="Arial Narrow"/>
          <w:color w:val="auto"/>
          <w:kern w:val="0"/>
          <w:lang w:val="sr-Cyrl-RS" w:eastAsia="en-US"/>
        </w:rPr>
        <w:t>Одговорни инжењер за енергетску ефикасност зграда;</w:t>
      </w:r>
    </w:p>
    <w:p w14:paraId="7B44DA7A" w14:textId="77777777" w:rsidR="009D30C8" w:rsidRPr="00B5566F" w:rsidRDefault="009D30C8" w:rsidP="00856477">
      <w:pPr>
        <w:suppressAutoHyphens w:val="0"/>
        <w:spacing w:line="240" w:lineRule="auto"/>
        <w:ind w:left="426"/>
        <w:jc w:val="both"/>
        <w:rPr>
          <w:rFonts w:eastAsia="Times New Roman"/>
          <w:color w:val="auto"/>
          <w:kern w:val="0"/>
          <w:lang w:eastAsia="en-US"/>
        </w:rPr>
      </w:pPr>
      <w:r w:rsidRPr="00B5566F">
        <w:rPr>
          <w:rFonts w:eastAsia="Arial Narrow"/>
          <w:color w:val="auto"/>
          <w:kern w:val="0"/>
          <w:lang w:eastAsia="en-US"/>
        </w:rPr>
        <w:t>310 или 311 - Одговорни пројектант грађевинских конструкција објеката високоградње, нискоградње и хидроградње, односно Одговорни пројектант грађевинских конструкција објеката високоградње или Одговорни пројектант конструкција високоградње,</w:t>
      </w:r>
    </w:p>
    <w:p w14:paraId="1B7E7821" w14:textId="77777777" w:rsidR="009D30C8" w:rsidRPr="00B5566F" w:rsidRDefault="009D30C8" w:rsidP="00856477">
      <w:pPr>
        <w:suppressAutoHyphens w:val="0"/>
        <w:spacing w:line="240" w:lineRule="auto"/>
        <w:ind w:left="426"/>
        <w:jc w:val="both"/>
        <w:rPr>
          <w:rFonts w:eastAsia="Times New Roman"/>
          <w:color w:val="auto"/>
          <w:kern w:val="0"/>
          <w:lang w:eastAsia="en-US"/>
        </w:rPr>
      </w:pPr>
      <w:r w:rsidRPr="00B5566F">
        <w:rPr>
          <w:rFonts w:eastAsia="Arial Narrow"/>
          <w:color w:val="auto"/>
          <w:kern w:val="0"/>
          <w:lang w:eastAsia="en-US"/>
        </w:rPr>
        <w:t>314 -Одговорни пројектант хидротехничких објеката и инсталација водовода и канализације,</w:t>
      </w:r>
    </w:p>
    <w:p w14:paraId="5DD33C90" w14:textId="77777777" w:rsidR="009D30C8" w:rsidRPr="00B5566F" w:rsidRDefault="009D30C8" w:rsidP="00856477">
      <w:pPr>
        <w:suppressAutoHyphens w:val="0"/>
        <w:spacing w:line="240" w:lineRule="auto"/>
        <w:ind w:left="426"/>
        <w:rPr>
          <w:rFonts w:eastAsia="Arial Narrow"/>
          <w:color w:val="auto"/>
          <w:kern w:val="0"/>
          <w:lang w:eastAsia="en-US"/>
        </w:rPr>
      </w:pPr>
      <w:r w:rsidRPr="00B5566F">
        <w:rPr>
          <w:rFonts w:eastAsia="Arial Narrow"/>
          <w:color w:val="auto"/>
          <w:kern w:val="0"/>
          <w:lang w:eastAsia="en-US"/>
        </w:rPr>
        <w:t>350 -  Одговорни пројектант електроенергетских инсталација ниског и средњег напона,</w:t>
      </w:r>
    </w:p>
    <w:p w14:paraId="0BC75175" w14:textId="77777777" w:rsidR="009D30C8" w:rsidRPr="00B5566F" w:rsidRDefault="009D30C8" w:rsidP="00856477">
      <w:pPr>
        <w:suppressAutoHyphens w:val="0"/>
        <w:spacing w:line="240" w:lineRule="auto"/>
        <w:ind w:left="426"/>
        <w:rPr>
          <w:rFonts w:eastAsia="Times New Roman"/>
          <w:color w:val="auto"/>
          <w:kern w:val="0"/>
          <w:lang w:eastAsia="en-US"/>
        </w:rPr>
      </w:pPr>
      <w:r w:rsidRPr="00B5566F">
        <w:rPr>
          <w:rFonts w:eastAsia="Arial Narrow"/>
          <w:color w:val="auto"/>
          <w:kern w:val="0"/>
          <w:lang w:eastAsia="en-US"/>
        </w:rPr>
        <w:t>353 -  Одговорни пројектант телекомуникационих мрежа и система,</w:t>
      </w:r>
    </w:p>
    <w:p w14:paraId="788CB39E" w14:textId="77777777" w:rsidR="009D30C8" w:rsidRPr="00B5566F" w:rsidRDefault="009D30C8" w:rsidP="00856477">
      <w:pPr>
        <w:suppressAutoHyphens w:val="0"/>
        <w:spacing w:line="240" w:lineRule="auto"/>
        <w:ind w:left="426"/>
        <w:rPr>
          <w:rFonts w:eastAsia="Arial Narrow"/>
          <w:color w:val="auto"/>
          <w:kern w:val="0"/>
          <w:lang w:eastAsia="en-US"/>
        </w:rPr>
      </w:pPr>
      <w:r w:rsidRPr="00B5566F">
        <w:rPr>
          <w:rFonts w:eastAsia="Arial Narrow"/>
          <w:color w:val="auto"/>
          <w:kern w:val="0"/>
          <w:lang w:eastAsia="en-US"/>
        </w:rPr>
        <w:t>330 -  Одговорни пројектант термотехнике, термоенергетике, процесне и гасне технике,</w:t>
      </w:r>
    </w:p>
    <w:p w14:paraId="48D3A47E" w14:textId="77777777" w:rsidR="00B5566F" w:rsidRDefault="009D30C8" w:rsidP="00856477">
      <w:pPr>
        <w:suppressAutoHyphens w:val="0"/>
        <w:spacing w:line="240" w:lineRule="auto"/>
        <w:ind w:left="426"/>
        <w:rPr>
          <w:rFonts w:eastAsia="Arial Narrow"/>
          <w:color w:val="auto"/>
          <w:kern w:val="0"/>
          <w:lang w:val="sr-Latn-RS" w:eastAsia="en-US"/>
        </w:rPr>
      </w:pPr>
      <w:r w:rsidRPr="00B5566F">
        <w:rPr>
          <w:rFonts w:eastAsia="Arial Narrow"/>
          <w:color w:val="auto"/>
          <w:kern w:val="0"/>
          <w:lang w:val="sr-Cyrl-RS" w:eastAsia="en-US"/>
        </w:rPr>
        <w:t xml:space="preserve">372 - Одговорни пројектант геодетских пројеката са Геодетском лиценцом </w:t>
      </w:r>
      <w:r w:rsidRPr="00B5566F">
        <w:rPr>
          <w:rFonts w:eastAsia="Arial Narrow"/>
          <w:color w:val="auto"/>
          <w:kern w:val="0"/>
          <w:lang w:val="sr-Latn-RS" w:eastAsia="en-US"/>
        </w:rPr>
        <w:t>I</w:t>
      </w:r>
      <w:r w:rsidRPr="00B5566F">
        <w:rPr>
          <w:rFonts w:eastAsia="Arial Narrow"/>
          <w:color w:val="auto"/>
          <w:kern w:val="0"/>
          <w:lang w:val="sr-Cyrl-RS" w:eastAsia="en-US"/>
        </w:rPr>
        <w:t xml:space="preserve"> реда</w:t>
      </w:r>
    </w:p>
    <w:p w14:paraId="7A5A456B" w14:textId="77777777" w:rsidR="009D30C8" w:rsidRPr="00B5566F" w:rsidRDefault="009D30C8" w:rsidP="00856477">
      <w:pPr>
        <w:suppressAutoHyphens w:val="0"/>
        <w:spacing w:line="240" w:lineRule="auto"/>
        <w:ind w:left="426"/>
        <w:rPr>
          <w:rFonts w:eastAsia="Arial Narrow"/>
          <w:color w:val="auto"/>
          <w:kern w:val="0"/>
          <w:lang w:val="sr-Cyrl-RS" w:eastAsia="en-US"/>
        </w:rPr>
      </w:pPr>
      <w:r w:rsidRPr="00B5566F">
        <w:rPr>
          <w:rFonts w:eastAsia="Arial Narrow"/>
          <w:color w:val="auto"/>
          <w:kern w:val="0"/>
          <w:lang w:eastAsia="en-US"/>
        </w:rPr>
        <w:t>Једног координатора за безбедност и здравље на раду у фази израде пројекта сходно Уредби о безбедности и здрављу на раду на привременим или покретним градилиштима (''Сл. гласник РС''</w:t>
      </w:r>
      <w:r w:rsidR="00CA2BC7">
        <w:rPr>
          <w:rFonts w:eastAsia="Arial Narrow"/>
          <w:color w:val="auto"/>
          <w:kern w:val="0"/>
          <w:lang w:eastAsia="en-US"/>
        </w:rPr>
        <w:t>,</w:t>
      </w:r>
      <w:r w:rsidRPr="00B5566F">
        <w:rPr>
          <w:rFonts w:eastAsia="Arial Narrow"/>
          <w:color w:val="auto"/>
          <w:kern w:val="0"/>
          <w:lang w:eastAsia="en-US"/>
        </w:rPr>
        <w:t xml:space="preserve"> бр. 14/09 и 95/10).</w:t>
      </w:r>
    </w:p>
    <w:p w14:paraId="74261D4B" w14:textId="77777777" w:rsidR="009D30C8" w:rsidRPr="009D30C8" w:rsidRDefault="009D30C8" w:rsidP="00856477">
      <w:pPr>
        <w:pStyle w:val="ListParagraph"/>
        <w:spacing w:line="240" w:lineRule="auto"/>
        <w:ind w:left="426"/>
        <w:jc w:val="both"/>
        <w:rPr>
          <w:lang w:val="uz-Cyrl-UZ"/>
        </w:rPr>
      </w:pPr>
    </w:p>
    <w:p w14:paraId="753EB729" w14:textId="77777777" w:rsidR="009D30C8" w:rsidRPr="00B5566F" w:rsidRDefault="009D30C8" w:rsidP="00856477">
      <w:pPr>
        <w:tabs>
          <w:tab w:val="left" w:pos="426"/>
        </w:tabs>
        <w:spacing w:line="240" w:lineRule="auto"/>
        <w:ind w:left="426" w:right="119"/>
        <w:jc w:val="both"/>
        <w:rPr>
          <w:rFonts w:eastAsia="Arial Narrow"/>
          <w:color w:val="auto"/>
          <w:kern w:val="0"/>
          <w:lang w:val="sr-Cyrl-RS" w:eastAsia="en-US"/>
        </w:rPr>
      </w:pPr>
      <w:r w:rsidRPr="00B5566F">
        <w:rPr>
          <w:bCs/>
          <w:color w:val="auto"/>
          <w:lang w:val="uz-Cyrl-UZ"/>
        </w:rPr>
        <w:lastRenderedPageBreak/>
        <w:t xml:space="preserve">2) </w:t>
      </w:r>
      <w:r w:rsidR="00CF0B7D" w:rsidRPr="00856477">
        <w:rPr>
          <w:b/>
          <w:bCs/>
          <w:i/>
          <w:color w:val="auto"/>
          <w:u w:val="single"/>
          <w:lang w:val="uz-Cyrl-UZ"/>
        </w:rPr>
        <w:t>Потребан финансијски</w:t>
      </w:r>
      <w:r w:rsidR="004C4306" w:rsidRPr="00856477">
        <w:rPr>
          <w:b/>
          <w:bCs/>
          <w:i/>
          <w:color w:val="auto"/>
          <w:u w:val="single"/>
          <w:lang w:val="uz-Cyrl-UZ"/>
        </w:rPr>
        <w:t xml:space="preserve"> капацитет:</w:t>
      </w:r>
      <w:r w:rsidR="004C4306" w:rsidRPr="00B5566F">
        <w:rPr>
          <w:bCs/>
          <w:color w:val="auto"/>
          <w:lang w:val="uz-Cyrl-UZ"/>
        </w:rPr>
        <w:t xml:space="preserve"> </w:t>
      </w:r>
      <w:r w:rsidRPr="00B5566F">
        <w:rPr>
          <w:rFonts w:eastAsia="Arial Narrow"/>
          <w:color w:val="auto"/>
          <w:kern w:val="0"/>
          <w:lang w:eastAsia="en-US"/>
        </w:rPr>
        <w:t>да понуђач у претходне три обрачунске године (2014, 2015. и 2016. годину) није пословао са губитком и да у последњих 6 месеци, који претходе месецу у коме је објављен позив за подношење понуда, није био у блокади.</w:t>
      </w:r>
    </w:p>
    <w:p w14:paraId="020595E9" w14:textId="77777777" w:rsidR="006D7290" w:rsidRPr="00856477" w:rsidRDefault="009D30C8" w:rsidP="00856477">
      <w:pPr>
        <w:spacing w:line="240" w:lineRule="auto"/>
        <w:ind w:left="425"/>
        <w:jc w:val="both"/>
        <w:rPr>
          <w:rFonts w:eastAsia="Arial Narrow"/>
          <w:color w:val="auto"/>
          <w:kern w:val="0"/>
          <w:lang w:eastAsia="en-US"/>
        </w:rPr>
      </w:pPr>
      <w:r w:rsidRPr="00856477">
        <w:rPr>
          <w:rFonts w:eastAsia="Arial Narrow"/>
          <w:color w:val="auto"/>
          <w:kern w:val="0"/>
          <w:lang w:val="sr-Cyrl-RS" w:eastAsia="en-US"/>
        </w:rPr>
        <w:t xml:space="preserve">3) </w:t>
      </w:r>
      <w:r w:rsidR="006D7290" w:rsidRPr="00856477">
        <w:rPr>
          <w:b/>
          <w:bCs/>
          <w:i/>
          <w:color w:val="auto"/>
          <w:u w:val="single"/>
          <w:lang w:val="uz-Cyrl-UZ"/>
        </w:rPr>
        <w:t>Потребан пословни капацитет:</w:t>
      </w:r>
      <w:r w:rsidR="006D7290" w:rsidRPr="00856477">
        <w:rPr>
          <w:bCs/>
          <w:color w:val="auto"/>
          <w:lang w:val="uz-Cyrl-UZ"/>
        </w:rPr>
        <w:t xml:space="preserve"> </w:t>
      </w:r>
      <w:r w:rsidR="006D7290" w:rsidRPr="00856477">
        <w:rPr>
          <w:rFonts w:eastAsia="Arial Narrow"/>
          <w:color w:val="auto"/>
          <w:kern w:val="0"/>
          <w:lang w:eastAsia="en-US"/>
        </w:rPr>
        <w:t>да је у периоду од</w:t>
      </w:r>
      <w:r w:rsidR="006D7290" w:rsidRPr="00856477">
        <w:rPr>
          <w:rFonts w:eastAsia="Arial Narrow"/>
          <w:b/>
          <w:color w:val="auto"/>
          <w:kern w:val="0"/>
          <w:lang w:eastAsia="en-US"/>
        </w:rPr>
        <w:t xml:space="preserve"> </w:t>
      </w:r>
      <w:r w:rsidR="006D7290" w:rsidRPr="00856477">
        <w:rPr>
          <w:rFonts w:eastAsia="Arial Narrow"/>
          <w:color w:val="auto"/>
          <w:kern w:val="0"/>
          <w:lang w:eastAsia="en-US"/>
        </w:rPr>
        <w:t>5 (пет)</w:t>
      </w:r>
      <w:r w:rsidR="006D7290" w:rsidRPr="00856477">
        <w:rPr>
          <w:rFonts w:eastAsia="Arial Narrow"/>
          <w:b/>
          <w:color w:val="auto"/>
          <w:kern w:val="0"/>
          <w:lang w:eastAsia="en-US"/>
        </w:rPr>
        <w:t xml:space="preserve"> </w:t>
      </w:r>
      <w:r w:rsidR="006D7290" w:rsidRPr="00856477">
        <w:rPr>
          <w:rFonts w:eastAsia="Arial Narrow"/>
          <w:color w:val="auto"/>
          <w:kern w:val="0"/>
          <w:lang w:eastAsia="en-US"/>
        </w:rPr>
        <w:t>година пре објављивања Позива за</w:t>
      </w:r>
      <w:r w:rsidR="006D7290" w:rsidRPr="00856477">
        <w:rPr>
          <w:rFonts w:eastAsia="Arial Narrow"/>
          <w:b/>
          <w:color w:val="auto"/>
          <w:kern w:val="0"/>
          <w:lang w:eastAsia="en-US"/>
        </w:rPr>
        <w:t xml:space="preserve"> </w:t>
      </w:r>
      <w:r w:rsidR="006D7290" w:rsidRPr="00856477">
        <w:rPr>
          <w:rFonts w:eastAsia="Arial Narrow"/>
          <w:color w:val="auto"/>
          <w:kern w:val="0"/>
          <w:lang w:eastAsia="en-US"/>
        </w:rPr>
        <w:t>подношење понуда, извршио услугу израде следеће техничке документације:</w:t>
      </w:r>
    </w:p>
    <w:p w14:paraId="2B54C26B" w14:textId="77777777" w:rsidR="009D30C8" w:rsidRPr="004E5D4A" w:rsidRDefault="006D7290" w:rsidP="004E5D4A">
      <w:pPr>
        <w:pStyle w:val="ListParagraph"/>
        <w:numPr>
          <w:ilvl w:val="0"/>
          <w:numId w:val="28"/>
        </w:numPr>
        <w:tabs>
          <w:tab w:val="left" w:pos="840"/>
        </w:tabs>
        <w:suppressAutoHyphens w:val="0"/>
        <w:spacing w:line="240" w:lineRule="auto"/>
        <w:jc w:val="both"/>
        <w:rPr>
          <w:rFonts w:ascii="Arial" w:eastAsia="Arial Narrow" w:hAnsi="Arial" w:cs="Arial"/>
          <w:color w:val="auto"/>
          <w:kern w:val="0"/>
          <w:sz w:val="22"/>
          <w:szCs w:val="22"/>
          <w:lang w:val="sr-Latn-RS" w:eastAsia="en-US"/>
        </w:rPr>
      </w:pPr>
      <w:r w:rsidRPr="004E5D4A">
        <w:rPr>
          <w:rFonts w:eastAsia="Arial Narrow"/>
          <w:color w:val="auto"/>
          <w:kern w:val="0"/>
          <w:lang w:val="sr-Cyrl-RS" w:eastAsia="en-US"/>
        </w:rPr>
        <w:t>Најмање 5 пројеката</w:t>
      </w:r>
      <w:r w:rsidRPr="004E5D4A">
        <w:rPr>
          <w:rFonts w:eastAsia="Arial Narrow"/>
          <w:color w:val="auto"/>
          <w:kern w:val="0"/>
          <w:lang w:eastAsia="en-US"/>
        </w:rPr>
        <w:t xml:space="preserve"> за</w:t>
      </w:r>
      <w:r w:rsidRPr="004E5D4A">
        <w:rPr>
          <w:rFonts w:eastAsia="Arial Narrow"/>
          <w:color w:val="auto"/>
          <w:kern w:val="0"/>
          <w:u w:val="single"/>
          <w:lang w:val="sr-Cyrl-RS" w:eastAsia="en-US"/>
        </w:rPr>
        <w:t xml:space="preserve"> изградњу или </w:t>
      </w:r>
      <w:r w:rsidRPr="004E5D4A">
        <w:rPr>
          <w:rFonts w:eastAsia="Arial Narrow"/>
          <w:color w:val="auto"/>
          <w:kern w:val="0"/>
          <w:u w:val="single"/>
          <w:lang w:eastAsia="en-US"/>
        </w:rPr>
        <w:t>реконструкцију</w:t>
      </w:r>
      <w:r w:rsidRPr="004E5D4A">
        <w:rPr>
          <w:rFonts w:eastAsia="Arial Narrow"/>
          <w:color w:val="auto"/>
          <w:kern w:val="0"/>
          <w:u w:val="single"/>
          <w:lang w:val="sr-Cyrl-RS" w:eastAsia="en-US"/>
        </w:rPr>
        <w:t xml:space="preserve"> или санацију или адаптацију објеката јавне намене</w:t>
      </w:r>
      <w:r w:rsidRPr="004E5D4A">
        <w:rPr>
          <w:rFonts w:eastAsia="Arial Narrow"/>
          <w:color w:val="auto"/>
          <w:kern w:val="0"/>
          <w:lang w:eastAsia="en-US"/>
        </w:rPr>
        <w:t xml:space="preserve"> (израду Главних пројеката или Пројеката  за грађевинску дозволу</w:t>
      </w:r>
      <w:r w:rsidRPr="004E5D4A">
        <w:rPr>
          <w:rFonts w:eastAsia="Arial Narrow"/>
          <w:color w:val="auto"/>
          <w:kern w:val="0"/>
          <w:lang w:val="sr-Cyrl-RS" w:eastAsia="en-US"/>
        </w:rPr>
        <w:t xml:space="preserve"> или Идејних пројеката</w:t>
      </w:r>
      <w:r w:rsidRPr="004E5D4A">
        <w:rPr>
          <w:rFonts w:eastAsia="Arial Narrow"/>
          <w:color w:val="auto"/>
          <w:kern w:val="0"/>
          <w:lang w:eastAsia="en-US"/>
        </w:rPr>
        <w:t>) на основу којих је добијена Грађевинска дозвола односно Одобрење за извођење радова било ког јавног објекта</w:t>
      </w:r>
      <w:r w:rsidRPr="004E5D4A">
        <w:rPr>
          <w:rFonts w:eastAsia="Arial Narrow"/>
          <w:color w:val="auto"/>
          <w:kern w:val="0"/>
          <w:lang w:val="sr-Cyrl-RS" w:eastAsia="en-US"/>
        </w:rPr>
        <w:t xml:space="preserve"> бруто</w:t>
      </w:r>
      <w:r w:rsidR="00D87F23" w:rsidRPr="004E5D4A">
        <w:rPr>
          <w:rFonts w:eastAsia="Arial Narrow"/>
          <w:color w:val="auto"/>
          <w:kern w:val="0"/>
          <w:lang w:eastAsia="en-US"/>
        </w:rPr>
        <w:t xml:space="preserve"> површине преко 2000 </w:t>
      </w:r>
      <w:r w:rsidR="00D87F23" w:rsidRPr="004E5D4A">
        <w:rPr>
          <w:rFonts w:eastAsia="Arial Narrow"/>
          <w:color w:val="auto"/>
          <w:kern w:val="0"/>
          <w:lang w:val="sr-Latn-RS" w:eastAsia="en-US"/>
        </w:rPr>
        <w:t>m²</w:t>
      </w:r>
      <w:r w:rsidR="004E5D4A">
        <w:rPr>
          <w:rFonts w:eastAsia="Arial Narrow"/>
          <w:color w:val="auto"/>
          <w:kern w:val="0"/>
          <w:lang w:val="sr-Cyrl-RS" w:eastAsia="en-US"/>
        </w:rPr>
        <w:t>;</w:t>
      </w:r>
    </w:p>
    <w:p w14:paraId="6DB3543E" w14:textId="77777777" w:rsidR="004E5D4A" w:rsidRPr="004E5D4A" w:rsidRDefault="004E5D4A" w:rsidP="004E5D4A">
      <w:pPr>
        <w:pStyle w:val="ListParagraph"/>
        <w:numPr>
          <w:ilvl w:val="0"/>
          <w:numId w:val="28"/>
        </w:numPr>
        <w:tabs>
          <w:tab w:val="left" w:pos="840"/>
        </w:tabs>
        <w:suppressAutoHyphens w:val="0"/>
        <w:spacing w:line="240" w:lineRule="auto"/>
        <w:jc w:val="both"/>
        <w:rPr>
          <w:rFonts w:eastAsia="Arial Narrow"/>
          <w:color w:val="auto"/>
          <w:kern w:val="0"/>
          <w:lang w:val="sr-Latn-RS" w:eastAsia="en-US"/>
        </w:rPr>
      </w:pPr>
      <w:r w:rsidRPr="004E5D4A">
        <w:rPr>
          <w:rFonts w:eastAsia="Arial Narrow"/>
          <w:color w:val="auto"/>
          <w:kern w:val="0"/>
          <w:lang w:val="sr-Cyrl-RS" w:eastAsia="en-US"/>
        </w:rPr>
        <w:t>најмање 1 пројекат изведеног објекта јавне намене</w:t>
      </w:r>
      <w:r>
        <w:rPr>
          <w:rFonts w:eastAsia="Arial Narrow"/>
          <w:color w:val="auto"/>
          <w:kern w:val="0"/>
          <w:lang w:val="sr-Cyrl-RS" w:eastAsia="en-US"/>
        </w:rPr>
        <w:t>;</w:t>
      </w:r>
    </w:p>
    <w:p w14:paraId="13B3C969" w14:textId="77777777" w:rsidR="004E5D4A" w:rsidRPr="004E5D4A" w:rsidRDefault="004E5D4A" w:rsidP="004E5D4A">
      <w:pPr>
        <w:pStyle w:val="ListParagraph"/>
        <w:numPr>
          <w:ilvl w:val="0"/>
          <w:numId w:val="28"/>
        </w:numPr>
        <w:tabs>
          <w:tab w:val="left" w:pos="840"/>
        </w:tabs>
        <w:suppressAutoHyphens w:val="0"/>
        <w:spacing w:line="240" w:lineRule="auto"/>
        <w:jc w:val="both"/>
        <w:rPr>
          <w:rFonts w:eastAsia="Arial Narrow"/>
          <w:color w:val="auto"/>
          <w:kern w:val="0"/>
          <w:lang w:val="sr-Latn-RS" w:eastAsia="en-US"/>
        </w:rPr>
      </w:pPr>
      <w:r w:rsidRPr="004E5D4A">
        <w:rPr>
          <w:rFonts w:eastAsia="Arial Narrow"/>
          <w:color w:val="auto"/>
          <w:kern w:val="0"/>
          <w:lang w:val="sr-Cyrl-RS" w:eastAsia="en-US"/>
        </w:rPr>
        <w:t>Најмање 1 пројекат з</w:t>
      </w:r>
      <w:r w:rsidRPr="004E5D4A">
        <w:rPr>
          <w:rFonts w:eastAsia="Arial Narrow"/>
          <w:color w:val="auto"/>
          <w:kern w:val="0"/>
          <w:lang w:eastAsia="en-US"/>
        </w:rPr>
        <w:t xml:space="preserve">а </w:t>
      </w:r>
      <w:r w:rsidRPr="004E5D4A">
        <w:rPr>
          <w:rFonts w:eastAsia="Arial Narrow"/>
          <w:color w:val="auto"/>
          <w:kern w:val="0"/>
          <w:u w:val="single"/>
          <w:lang w:val="sr-Cyrl-RS" w:eastAsia="en-US"/>
        </w:rPr>
        <w:t>санацију фасаде</w:t>
      </w:r>
      <w:r w:rsidRPr="004E5D4A">
        <w:rPr>
          <w:rFonts w:eastAsia="Arial Narrow"/>
          <w:color w:val="auto"/>
          <w:kern w:val="0"/>
          <w:u w:val="single"/>
          <w:lang w:eastAsia="en-US"/>
        </w:rPr>
        <w:t xml:space="preserve"> </w:t>
      </w:r>
      <w:r w:rsidRPr="004E5D4A">
        <w:rPr>
          <w:rFonts w:eastAsia="Arial Narrow"/>
          <w:color w:val="auto"/>
          <w:kern w:val="0"/>
          <w:lang w:eastAsia="en-US"/>
        </w:rPr>
        <w:t>- израду Идејних пројеката</w:t>
      </w:r>
      <w:r w:rsidRPr="004E5D4A">
        <w:rPr>
          <w:rFonts w:eastAsia="Arial Narrow"/>
          <w:color w:val="auto"/>
          <w:kern w:val="0"/>
          <w:lang w:val="sr-Cyrl-RS" w:eastAsia="en-US"/>
        </w:rPr>
        <w:t xml:space="preserve"> за добијање решења о </w:t>
      </w:r>
      <w:r w:rsidRPr="004E5D4A">
        <w:rPr>
          <w:rFonts w:eastAsia="Arial Narrow"/>
          <w:color w:val="auto"/>
          <w:kern w:val="0"/>
          <w:lang w:eastAsia="en-US"/>
        </w:rPr>
        <w:t>Одобрењу за извођење радова</w:t>
      </w:r>
      <w:r w:rsidRPr="004E5D4A">
        <w:rPr>
          <w:rFonts w:eastAsia="Arial Narrow"/>
          <w:color w:val="auto"/>
          <w:kern w:val="0"/>
          <w:lang w:val="sr-Cyrl-RS" w:eastAsia="en-US"/>
        </w:rPr>
        <w:t xml:space="preserve"> по члану 145</w:t>
      </w:r>
      <w:r>
        <w:rPr>
          <w:rFonts w:eastAsia="Arial Narrow"/>
          <w:color w:val="auto"/>
          <w:kern w:val="0"/>
          <w:lang w:val="sr-Cyrl-RS" w:eastAsia="en-US"/>
        </w:rPr>
        <w:t>.</w:t>
      </w:r>
      <w:r w:rsidRPr="004E5D4A">
        <w:rPr>
          <w:rFonts w:eastAsia="Arial Narrow"/>
          <w:color w:val="auto"/>
          <w:kern w:val="0"/>
          <w:lang w:val="sr-Cyrl-RS" w:eastAsia="en-US"/>
        </w:rPr>
        <w:t xml:space="preserve"> Закона о планирању и изградњи</w:t>
      </w:r>
      <w:r w:rsidRPr="004E5D4A">
        <w:rPr>
          <w:rFonts w:eastAsia="Arial Narrow"/>
          <w:color w:val="auto"/>
          <w:kern w:val="0"/>
          <w:lang w:eastAsia="en-US"/>
        </w:rPr>
        <w:t xml:space="preserve"> </w:t>
      </w:r>
      <w:r w:rsidRPr="004E5D4A">
        <w:rPr>
          <w:rFonts w:eastAsia="Arial Narrow"/>
          <w:color w:val="auto"/>
          <w:kern w:val="0"/>
          <w:lang w:val="sr-Cyrl-RS" w:eastAsia="en-US"/>
        </w:rPr>
        <w:t>или пројекат за Грађевинску дозволу или Главни пројекат санације фасаде јавног објекта са обавезном израдом елебората енергетске ефикасности</w:t>
      </w:r>
      <w:r>
        <w:rPr>
          <w:rFonts w:eastAsia="Arial Narrow"/>
          <w:color w:val="auto"/>
          <w:kern w:val="0"/>
          <w:lang w:val="sr-Cyrl-RS" w:eastAsia="en-US"/>
        </w:rPr>
        <w:t>;</w:t>
      </w:r>
    </w:p>
    <w:p w14:paraId="7342706C" w14:textId="77777777" w:rsidR="00AA4F67" w:rsidRPr="00856477" w:rsidRDefault="006D7290" w:rsidP="00856477">
      <w:pPr>
        <w:tabs>
          <w:tab w:val="left" w:pos="0"/>
        </w:tabs>
        <w:spacing w:line="240" w:lineRule="auto"/>
        <w:ind w:left="426"/>
        <w:jc w:val="both"/>
        <w:rPr>
          <w:rFonts w:ascii="Arial" w:eastAsia="Arial Narrow" w:hAnsi="Arial" w:cs="Arial"/>
          <w:b/>
          <w:color w:val="auto"/>
          <w:kern w:val="0"/>
          <w:sz w:val="22"/>
          <w:szCs w:val="22"/>
          <w:u w:val="single"/>
          <w:lang w:val="sr-Latn-RS" w:eastAsia="en-US"/>
        </w:rPr>
      </w:pPr>
      <w:r>
        <w:rPr>
          <w:bCs/>
          <w:color w:val="auto"/>
          <w:lang w:val="uz-Cyrl-UZ"/>
        </w:rPr>
        <w:t xml:space="preserve">4) </w:t>
      </w:r>
      <w:r w:rsidR="00AA4F67">
        <w:rPr>
          <w:bCs/>
          <w:color w:val="auto"/>
          <w:lang w:val="uz-Cyrl-UZ"/>
        </w:rPr>
        <w:t>Да над њим није покренут поступак стечаја или ликвидације.</w:t>
      </w:r>
    </w:p>
    <w:p w14:paraId="56DFD0AD" w14:textId="77777777" w:rsidR="00C344D9" w:rsidRPr="00A17A12" w:rsidRDefault="00AB36D8" w:rsidP="00856477">
      <w:pPr>
        <w:pStyle w:val="ListParagraph"/>
        <w:numPr>
          <w:ilvl w:val="1"/>
          <w:numId w:val="2"/>
        </w:numPr>
        <w:spacing w:line="240" w:lineRule="auto"/>
        <w:ind w:left="0" w:firstLine="0"/>
        <w:jc w:val="both"/>
        <w:rPr>
          <w:bCs/>
          <w:iCs/>
          <w:lang w:val="uz-Cyrl-UZ"/>
        </w:rPr>
      </w:pPr>
      <w:r w:rsidRPr="00731BCA">
        <w:rPr>
          <w:bCs/>
          <w:iCs/>
          <w:lang w:val="uz-Cyrl-UZ"/>
        </w:rPr>
        <w:t>Уколико понуђач подноси понуду са подизвођачем, у складу са чланом 80. Закона, подизвођач мора да испуњава обавезне услове из ч</w:t>
      </w:r>
      <w:r w:rsidR="00560AC6" w:rsidRPr="00731BCA">
        <w:rPr>
          <w:bCs/>
          <w:iCs/>
          <w:lang w:val="uz-Cyrl-UZ"/>
        </w:rPr>
        <w:t>лана 75. став 1. тач. 1)</w:t>
      </w:r>
      <w:r w:rsidR="00560AC6" w:rsidRPr="00C344D9">
        <w:rPr>
          <w:bCs/>
          <w:iCs/>
          <w:lang w:val="uz-Cyrl-UZ"/>
        </w:rPr>
        <w:t>, 2) и</w:t>
      </w:r>
      <w:r w:rsidRPr="00731BCA">
        <w:rPr>
          <w:bCs/>
          <w:iCs/>
          <w:lang w:val="uz-Cyrl-UZ"/>
        </w:rPr>
        <w:t xml:space="preserve"> 4) Закона</w:t>
      </w:r>
      <w:r w:rsidRPr="00C344D9">
        <w:rPr>
          <w:bCs/>
          <w:iCs/>
          <w:lang w:val="uz-Cyrl-UZ"/>
        </w:rPr>
        <w:t xml:space="preserve">. </w:t>
      </w:r>
      <w:r w:rsidR="00841938">
        <w:rPr>
          <w:bCs/>
          <w:iCs/>
          <w:lang w:val="uz-Cyrl-UZ"/>
        </w:rPr>
        <w:t>Подизвођачи не могу допуњавати потребне кадровске капацитете за понуђача.</w:t>
      </w:r>
    </w:p>
    <w:p w14:paraId="635556FC" w14:textId="77777777" w:rsidR="004C4306" w:rsidRPr="00841938" w:rsidRDefault="00AB36D8" w:rsidP="00856477">
      <w:pPr>
        <w:pStyle w:val="ListParagraph"/>
        <w:numPr>
          <w:ilvl w:val="1"/>
          <w:numId w:val="2"/>
        </w:numPr>
        <w:spacing w:line="240" w:lineRule="auto"/>
        <w:ind w:left="0" w:firstLine="0"/>
        <w:jc w:val="both"/>
        <w:rPr>
          <w:bCs/>
          <w:iCs/>
          <w:lang w:val="uz-Cyrl-UZ"/>
        </w:rPr>
      </w:pPr>
      <w:r w:rsidRPr="00A17A12">
        <w:rPr>
          <w:bCs/>
          <w:iCs/>
          <w:lang w:val="uz-Cyrl-UZ"/>
        </w:rPr>
        <w:t>Уколико понуду подноси група понуђача, сваки понуђач из групе понуђача, мора да испуни обавезне услове</w:t>
      </w:r>
      <w:r w:rsidR="00560AC6" w:rsidRPr="00A17A12">
        <w:rPr>
          <w:bCs/>
          <w:iCs/>
          <w:lang w:val="uz-Cyrl-UZ"/>
        </w:rPr>
        <w:t xml:space="preserve"> из чл</w:t>
      </w:r>
      <w:r w:rsidR="00BC0CB2">
        <w:rPr>
          <w:bCs/>
          <w:iCs/>
          <w:lang w:val="uz-Cyrl-UZ"/>
        </w:rPr>
        <w:t xml:space="preserve">ана 75. став 1. тач. 1), 2), </w:t>
      </w:r>
      <w:r w:rsidR="00AA4F67">
        <w:rPr>
          <w:bCs/>
          <w:iCs/>
          <w:lang w:val="uz-Cyrl-UZ"/>
        </w:rPr>
        <w:t xml:space="preserve">4) </w:t>
      </w:r>
      <w:r w:rsidR="00BC0CB2">
        <w:rPr>
          <w:bCs/>
          <w:iCs/>
          <w:lang w:val="uz-Cyrl-UZ"/>
        </w:rPr>
        <w:t xml:space="preserve">и 5) </w:t>
      </w:r>
      <w:r w:rsidR="00AA4F67">
        <w:rPr>
          <w:bCs/>
          <w:iCs/>
          <w:lang w:val="uz-Cyrl-UZ"/>
        </w:rPr>
        <w:t>Зако</w:t>
      </w:r>
      <w:r w:rsidR="00CA2BC7">
        <w:rPr>
          <w:bCs/>
          <w:iCs/>
          <w:lang w:val="uz-Cyrl-UZ"/>
        </w:rPr>
        <w:t>на</w:t>
      </w:r>
      <w:r w:rsidR="00BC0CB2">
        <w:rPr>
          <w:bCs/>
          <w:iCs/>
          <w:lang w:val="sr-Latn-RS"/>
        </w:rPr>
        <w:t xml:space="preserve">, </w:t>
      </w:r>
      <w:r w:rsidR="00AA4F67">
        <w:rPr>
          <w:bCs/>
          <w:iCs/>
          <w:lang w:val="uz-Cyrl-UZ"/>
        </w:rPr>
        <w:t>додатни услов</w:t>
      </w:r>
      <w:r w:rsidR="00BC0CB2">
        <w:rPr>
          <w:bCs/>
          <w:iCs/>
          <w:lang w:val="uz-Cyrl-UZ"/>
        </w:rPr>
        <w:t>е</w:t>
      </w:r>
      <w:r w:rsidR="00AA4F67">
        <w:rPr>
          <w:bCs/>
          <w:iCs/>
          <w:lang w:val="uz-Cyrl-UZ"/>
        </w:rPr>
        <w:t xml:space="preserve"> </w:t>
      </w:r>
      <w:r w:rsidR="00CA2BC7">
        <w:rPr>
          <w:bCs/>
          <w:iCs/>
          <w:lang w:val="uz-Cyrl-UZ"/>
        </w:rPr>
        <w:t>из чл.76. ст.3. Закона</w:t>
      </w:r>
      <w:r w:rsidR="007C7457">
        <w:rPr>
          <w:bCs/>
          <w:iCs/>
          <w:lang w:val="uz-Cyrl-UZ"/>
        </w:rPr>
        <w:t xml:space="preserve"> </w:t>
      </w:r>
      <w:r w:rsidR="00BC0CB2">
        <w:rPr>
          <w:bCs/>
          <w:iCs/>
          <w:lang w:val="sr-Latn-RS"/>
        </w:rPr>
        <w:t>(</w:t>
      </w:r>
      <w:r w:rsidR="007C7457">
        <w:rPr>
          <w:bCs/>
          <w:iCs/>
          <w:lang w:val="uz-Cyrl-UZ"/>
        </w:rPr>
        <w:t>да</w:t>
      </w:r>
      <w:r w:rsidR="007C7457">
        <w:rPr>
          <w:bCs/>
          <w:color w:val="auto"/>
          <w:lang w:val="uz-Cyrl-UZ"/>
        </w:rPr>
        <w:t xml:space="preserve"> над њим није покренут поступак стечаја или ликвидације</w:t>
      </w:r>
      <w:r w:rsidR="00BC0CB2">
        <w:rPr>
          <w:bCs/>
          <w:color w:val="auto"/>
          <w:lang w:val="sr-Cyrl-RS"/>
        </w:rPr>
        <w:t>) и из чл</w:t>
      </w:r>
      <w:r w:rsidRPr="00A17A12">
        <w:rPr>
          <w:bCs/>
          <w:iCs/>
          <w:lang w:val="uz-Cyrl-UZ"/>
        </w:rPr>
        <w:t>.</w:t>
      </w:r>
      <w:r w:rsidR="00BC0CB2">
        <w:rPr>
          <w:bCs/>
          <w:iCs/>
          <w:lang w:val="uz-Cyrl-UZ"/>
        </w:rPr>
        <w:t xml:space="preserve"> 76. ст.2. Закона (услов у погледу финансијског капацитета). </w:t>
      </w:r>
    </w:p>
    <w:p w14:paraId="5BF6EF17" w14:textId="77777777" w:rsidR="00A17A12" w:rsidRDefault="00A17A12" w:rsidP="00175C29">
      <w:pPr>
        <w:spacing w:line="240" w:lineRule="auto"/>
        <w:jc w:val="both"/>
        <w:rPr>
          <w:bCs/>
          <w:iCs/>
          <w:lang w:val="uz-Cyrl-UZ"/>
        </w:rPr>
      </w:pPr>
    </w:p>
    <w:p w14:paraId="32D2ADDA" w14:textId="2E76FD67" w:rsidR="00AB36D8" w:rsidRDefault="003F7AB7" w:rsidP="00323429">
      <w:pPr>
        <w:pStyle w:val="ListParagraph"/>
        <w:ind w:left="0"/>
        <w:jc w:val="both"/>
        <w:rPr>
          <w:lang w:val="uz-Cyrl-UZ"/>
        </w:rPr>
      </w:pPr>
      <w:r w:rsidRPr="003F7AB7">
        <w:rPr>
          <w:rFonts w:eastAsia="Times New Roman"/>
          <w:b/>
          <w:bCs/>
          <w:iCs/>
          <w:color w:val="auto"/>
          <w:kern w:val="0"/>
          <w:lang w:val="sr-Cyrl-RS" w:eastAsia="en-US"/>
        </w:rPr>
        <w:t>2.</w:t>
      </w:r>
      <w:r>
        <w:rPr>
          <w:rFonts w:ascii="Arial" w:eastAsia="Times New Roman" w:hAnsi="Arial" w:cs="Arial"/>
          <w:bCs/>
          <w:iCs/>
          <w:color w:val="auto"/>
          <w:kern w:val="0"/>
          <w:sz w:val="22"/>
          <w:szCs w:val="22"/>
          <w:lang w:val="sr-Cyrl-RS" w:eastAsia="en-US"/>
        </w:rPr>
        <w:t xml:space="preserve"> </w:t>
      </w:r>
      <w:r w:rsidR="00AB36D8" w:rsidRPr="00A17A12">
        <w:rPr>
          <w:b/>
          <w:i/>
          <w:lang w:val="uz-Cyrl-UZ"/>
        </w:rPr>
        <w:t xml:space="preserve">УПУТСТВО КАКО СЕ ДОКАЗУЈЕ ИСПУЊЕНОСТ ОБАВЕЗНИХ </w:t>
      </w:r>
      <w:r w:rsidR="00177CE7" w:rsidRPr="00A17A12">
        <w:rPr>
          <w:b/>
          <w:i/>
          <w:lang w:val="uz-Cyrl-UZ"/>
        </w:rPr>
        <w:t xml:space="preserve">И ДОДАТНИХ </w:t>
      </w:r>
      <w:r w:rsidR="00AB36D8" w:rsidRPr="00A17A12">
        <w:rPr>
          <w:b/>
          <w:i/>
          <w:lang w:val="uz-Cyrl-UZ"/>
        </w:rPr>
        <w:t>УСЛОВА</w:t>
      </w:r>
    </w:p>
    <w:p w14:paraId="576441DC" w14:textId="77777777" w:rsidR="00AB36D8" w:rsidRPr="006A290C" w:rsidRDefault="006A290C" w:rsidP="00C344D9">
      <w:pPr>
        <w:pStyle w:val="ListParagraph"/>
        <w:ind w:left="0"/>
        <w:jc w:val="both"/>
        <w:rPr>
          <w:color w:val="auto"/>
          <w:lang w:val="uz-Cyrl-UZ"/>
        </w:rPr>
      </w:pPr>
      <w:r w:rsidRPr="00731BCA">
        <w:rPr>
          <w:color w:val="FF0000"/>
          <w:lang w:val="uz-Cyrl-UZ"/>
        </w:rPr>
        <w:tab/>
      </w:r>
      <w:r w:rsidR="00AB36D8" w:rsidRPr="00731BCA">
        <w:rPr>
          <w:color w:val="auto"/>
          <w:lang w:val="uz-Cyrl-UZ"/>
        </w:rPr>
        <w:t xml:space="preserve">Испуњеност </w:t>
      </w:r>
      <w:r w:rsidR="00B041A2" w:rsidRPr="00731BCA">
        <w:rPr>
          <w:b/>
          <w:color w:val="auto"/>
          <w:lang w:val="uz-Cyrl-UZ"/>
        </w:rPr>
        <w:t xml:space="preserve">обавезних </w:t>
      </w:r>
      <w:r w:rsidR="00AB36D8" w:rsidRPr="00731BCA">
        <w:rPr>
          <w:b/>
          <w:color w:val="auto"/>
          <w:lang w:val="uz-Cyrl-UZ"/>
        </w:rPr>
        <w:t xml:space="preserve">услова </w:t>
      </w:r>
      <w:r w:rsidR="00AB36D8" w:rsidRPr="00731BCA">
        <w:rPr>
          <w:color w:val="auto"/>
          <w:lang w:val="uz-Cyrl-UZ"/>
        </w:rPr>
        <w:t>за учешће у поступку предметне јавне набавке</w:t>
      </w:r>
      <w:r w:rsidR="00642A6E">
        <w:rPr>
          <w:color w:val="auto"/>
          <w:lang w:val="uz-Cyrl-UZ"/>
        </w:rPr>
        <w:t xml:space="preserve"> из чл.75. ст.1. тач.1), 2) и 4)</w:t>
      </w:r>
      <w:r w:rsidR="00AB36D8" w:rsidRPr="00731BCA">
        <w:rPr>
          <w:color w:val="auto"/>
          <w:lang w:val="uz-Cyrl-UZ"/>
        </w:rPr>
        <w:t>,</w:t>
      </w:r>
      <w:r w:rsidR="00642A6E">
        <w:rPr>
          <w:color w:val="auto"/>
          <w:lang w:val="uz-Cyrl-UZ"/>
        </w:rPr>
        <w:t xml:space="preserve"> чл.75. ст.2. Закона и </w:t>
      </w:r>
      <w:r w:rsidR="00AB36D8" w:rsidRPr="00731BCA">
        <w:rPr>
          <w:color w:val="auto"/>
          <w:lang w:val="uz-Cyrl-UZ"/>
        </w:rPr>
        <w:t xml:space="preserve"> </w:t>
      </w:r>
      <w:r w:rsidR="00642A6E">
        <w:rPr>
          <w:color w:val="auto"/>
          <w:lang w:val="uz-Cyrl-UZ"/>
        </w:rPr>
        <w:t xml:space="preserve">услов из чл.76. ст.3. Закона </w:t>
      </w:r>
      <w:r w:rsidR="00AB36D8" w:rsidRPr="006A290C">
        <w:rPr>
          <w:color w:val="auto"/>
          <w:lang w:val="sr-Cyrl-CS"/>
        </w:rPr>
        <w:t xml:space="preserve">у складу са чл. 77. став 4. Закона, </w:t>
      </w:r>
      <w:r w:rsidR="00AB36D8" w:rsidRPr="00731BCA">
        <w:rPr>
          <w:color w:val="auto"/>
          <w:lang w:val="sr-Cyrl-CS"/>
        </w:rPr>
        <w:t xml:space="preserve">понуђач доказује достављањем Изјаве </w:t>
      </w:r>
      <w:r w:rsidR="00AB36D8" w:rsidRPr="006A290C">
        <w:rPr>
          <w:b/>
          <w:color w:val="auto"/>
          <w:lang w:val="sr-Cyrl-CS"/>
        </w:rPr>
        <w:t>(</w:t>
      </w:r>
      <w:r w:rsidR="00AB36D8" w:rsidRPr="006A290C">
        <w:rPr>
          <w:b/>
          <w:i/>
          <w:color w:val="auto"/>
          <w:lang w:val="sr-Cyrl-CS"/>
        </w:rPr>
        <w:t xml:space="preserve">Образац изјаве понуђача – Поглавље </w:t>
      </w:r>
      <w:r w:rsidR="00AB36D8" w:rsidRPr="006A290C">
        <w:rPr>
          <w:b/>
          <w:i/>
          <w:color w:val="auto"/>
          <w:lang w:val="uz-Cyrl-UZ"/>
        </w:rPr>
        <w:t>VI</w:t>
      </w:r>
      <w:r w:rsidR="00AB36D8" w:rsidRPr="006A290C">
        <w:rPr>
          <w:color w:val="auto"/>
          <w:lang w:val="sr-Cyrl-CS"/>
        </w:rPr>
        <w:t xml:space="preserve">), </w:t>
      </w:r>
      <w:r w:rsidR="00AB36D8" w:rsidRPr="00731BCA">
        <w:rPr>
          <w:color w:val="auto"/>
          <w:lang w:val="sr-Cyrl-CS"/>
        </w:rPr>
        <w:t>којом под пуном материјалном и кривичном одговорношћу потврђује да испуњава услове за учешће у поступку јавне набавк</w:t>
      </w:r>
      <w:r w:rsidR="00B041A2" w:rsidRPr="00731BCA">
        <w:rPr>
          <w:color w:val="auto"/>
          <w:lang w:val="sr-Cyrl-CS"/>
        </w:rPr>
        <w:t>е из чл. 75.</w:t>
      </w:r>
      <w:r w:rsidR="00642A6E">
        <w:rPr>
          <w:color w:val="auto"/>
          <w:lang w:val="sr-Cyrl-CS"/>
        </w:rPr>
        <w:t xml:space="preserve">  и чл.76. ст.3. Закона</w:t>
      </w:r>
      <w:r w:rsidR="00AB36D8" w:rsidRPr="00731BCA">
        <w:rPr>
          <w:color w:val="auto"/>
          <w:lang w:val="sr-Cyrl-CS"/>
        </w:rPr>
        <w:t>, дефинисане овом конкурсном документацијом</w:t>
      </w:r>
      <w:r w:rsidR="00AB36D8" w:rsidRPr="006A290C">
        <w:rPr>
          <w:color w:val="auto"/>
          <w:lang w:val="uz-Cyrl-UZ"/>
        </w:rPr>
        <w:t>.</w:t>
      </w:r>
    </w:p>
    <w:p w14:paraId="3C3F8192" w14:textId="77777777" w:rsidR="00AB36D8" w:rsidRPr="006A290C" w:rsidRDefault="006A290C" w:rsidP="00C344D9">
      <w:pPr>
        <w:pStyle w:val="ListParagraph"/>
        <w:ind w:left="0"/>
        <w:jc w:val="both"/>
        <w:rPr>
          <w:bCs/>
          <w:iCs/>
          <w:color w:val="auto"/>
          <w:lang w:val="sr-Cyrl-CS"/>
        </w:rPr>
      </w:pPr>
      <w:r w:rsidRPr="00731BCA">
        <w:rPr>
          <w:color w:val="auto"/>
          <w:lang w:val="sr-Cyrl-CS"/>
        </w:rPr>
        <w:tab/>
      </w:r>
      <w:r w:rsidR="00AB36D8" w:rsidRPr="00731BCA">
        <w:rPr>
          <w:color w:val="auto"/>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6B5A800C" w14:textId="77777777" w:rsidR="00AB36D8" w:rsidRDefault="00AB36D8" w:rsidP="00C344D9">
      <w:pPr>
        <w:pStyle w:val="ListParagraph"/>
        <w:ind w:left="0"/>
        <w:jc w:val="both"/>
        <w:rPr>
          <w:bCs/>
          <w:iCs/>
          <w:lang w:val="sr-Cyrl-CS"/>
        </w:rPr>
      </w:pPr>
      <w:r w:rsidRPr="00731BCA">
        <w:rPr>
          <w:b/>
          <w:bCs/>
          <w:iCs/>
          <w:color w:val="auto"/>
          <w:u w:val="single"/>
          <w:lang w:val="sr-Cyrl-CS"/>
        </w:rPr>
        <w:t>Уколико понуду подноси група понуђача</w:t>
      </w:r>
      <w:r w:rsidRPr="00731BCA">
        <w:rPr>
          <w:bCs/>
          <w:iCs/>
          <w:color w:val="auto"/>
          <w:lang w:val="sr-Cyrl-CS"/>
        </w:rPr>
        <w:t>,</w:t>
      </w:r>
      <w:r>
        <w:rPr>
          <w:bCs/>
          <w:iCs/>
          <w:color w:val="auto"/>
          <w:lang w:val="uz-Cyrl-UZ"/>
        </w:rPr>
        <w:t xml:space="preserve"> Изјава мора бити потписана од стране овлашћеног лица </w:t>
      </w:r>
      <w:r w:rsidRPr="00731BCA">
        <w:rPr>
          <w:bCs/>
          <w:iCs/>
          <w:color w:val="auto"/>
          <w:lang w:val="sr-Cyrl-CS"/>
        </w:rPr>
        <w:t>свак</w:t>
      </w:r>
      <w:r>
        <w:rPr>
          <w:bCs/>
          <w:iCs/>
          <w:color w:val="auto"/>
          <w:lang w:val="uz-Cyrl-UZ"/>
        </w:rPr>
        <w:t>ог</w:t>
      </w:r>
      <w:r w:rsidRPr="00731BCA">
        <w:rPr>
          <w:bCs/>
          <w:iCs/>
          <w:color w:val="auto"/>
          <w:lang w:val="sr-Cyrl-CS"/>
        </w:rPr>
        <w:t xml:space="preserve"> понуђач</w:t>
      </w:r>
      <w:r>
        <w:rPr>
          <w:bCs/>
          <w:iCs/>
          <w:color w:val="auto"/>
          <w:lang w:val="uz-Cyrl-UZ"/>
        </w:rPr>
        <w:t xml:space="preserve">а </w:t>
      </w:r>
      <w:r w:rsidRPr="00731BCA">
        <w:rPr>
          <w:bCs/>
          <w:iCs/>
          <w:color w:val="auto"/>
          <w:lang w:val="sr-Cyrl-CS"/>
        </w:rPr>
        <w:t>из групе понуђача</w:t>
      </w:r>
      <w:r>
        <w:rPr>
          <w:bCs/>
          <w:iCs/>
          <w:color w:val="auto"/>
          <w:lang w:val="uz-Cyrl-UZ"/>
        </w:rPr>
        <w:t xml:space="preserve"> и оверена печатом. </w:t>
      </w:r>
    </w:p>
    <w:p w14:paraId="09EF4D8A" w14:textId="77777777" w:rsidR="00AB36D8" w:rsidRDefault="00AB36D8" w:rsidP="00C344D9">
      <w:pPr>
        <w:pStyle w:val="ListParagraph"/>
        <w:ind w:left="0"/>
        <w:jc w:val="both"/>
        <w:rPr>
          <w:bCs/>
          <w:iCs/>
          <w:lang w:val="sr-Cyrl-CS"/>
        </w:rPr>
      </w:pPr>
      <w:r w:rsidRPr="00731BCA">
        <w:rPr>
          <w:b/>
          <w:bCs/>
          <w:iCs/>
          <w:u w:val="single"/>
          <w:lang w:val="sr-Cyrl-CS"/>
        </w:rPr>
        <w:t>Уколико понуђач подноси понуду са подизвођачем</w:t>
      </w:r>
      <w:r w:rsidRPr="00731BCA">
        <w:rPr>
          <w:bCs/>
          <w:iCs/>
          <w:lang w:val="sr-Cyrl-CS"/>
        </w:rPr>
        <w:t xml:space="preserve">, понуђач је дужан да достави Изјаву подизвођача </w:t>
      </w:r>
      <w:r>
        <w:rPr>
          <w:b/>
          <w:color w:val="auto"/>
          <w:lang w:val="sr-Cyrl-CS"/>
        </w:rPr>
        <w:t>(</w:t>
      </w:r>
      <w:r>
        <w:rPr>
          <w:b/>
          <w:i/>
          <w:color w:val="auto"/>
          <w:lang w:val="sr-Cyrl-CS"/>
        </w:rPr>
        <w:t>Образац изјав</w:t>
      </w:r>
      <w:r>
        <w:rPr>
          <w:b/>
          <w:i/>
          <w:color w:val="auto"/>
          <w:lang w:val="uz-Cyrl-UZ"/>
        </w:rPr>
        <w:t>е подизвођача, дат је у поглављу</w:t>
      </w:r>
      <w:r>
        <w:rPr>
          <w:b/>
          <w:i/>
          <w:color w:val="auto"/>
          <w:lang w:val="ru-RU"/>
        </w:rPr>
        <w:t xml:space="preserve"> </w:t>
      </w:r>
      <w:r>
        <w:rPr>
          <w:b/>
          <w:i/>
          <w:color w:val="auto"/>
        </w:rPr>
        <w:t>V</w:t>
      </w:r>
      <w:r>
        <w:rPr>
          <w:b/>
          <w:i/>
          <w:color w:val="auto"/>
          <w:lang w:val="uz-Cyrl-UZ"/>
        </w:rPr>
        <w:t>I</w:t>
      </w:r>
      <w:r>
        <w:rPr>
          <w:b/>
          <w:color w:val="auto"/>
          <w:lang w:val="sr-Cyrl-CS"/>
        </w:rPr>
        <w:t>)</w:t>
      </w:r>
      <w:r>
        <w:rPr>
          <w:color w:val="auto"/>
          <w:lang w:val="sr-Cyrl-CS"/>
        </w:rPr>
        <w:t>,</w:t>
      </w:r>
      <w:r>
        <w:rPr>
          <w:bCs/>
          <w:iCs/>
          <w:lang w:val="uz-Cyrl-UZ"/>
        </w:rPr>
        <w:t xml:space="preserve"> </w:t>
      </w:r>
      <w:r w:rsidRPr="00731BCA">
        <w:rPr>
          <w:bCs/>
          <w:iCs/>
          <w:lang w:val="sr-Cyrl-CS"/>
        </w:rPr>
        <w:t xml:space="preserve">потписану од стране овлашћеног лица подизвођача и оверену печатом. </w:t>
      </w:r>
    </w:p>
    <w:p w14:paraId="3C7E604E" w14:textId="77777777" w:rsidR="0080537F" w:rsidRPr="0080537F" w:rsidRDefault="0080537F" w:rsidP="0080537F">
      <w:pPr>
        <w:suppressAutoHyphens w:val="0"/>
        <w:spacing w:line="240" w:lineRule="auto"/>
        <w:contextualSpacing/>
        <w:jc w:val="both"/>
        <w:rPr>
          <w:rFonts w:eastAsia="Times New Roman"/>
          <w:b/>
          <w:bCs/>
          <w:iCs/>
          <w:color w:val="auto"/>
          <w:kern w:val="0"/>
          <w:u w:val="single"/>
          <w:lang w:val="ru-RU" w:eastAsia="en-US"/>
        </w:rPr>
      </w:pPr>
      <w:r w:rsidRPr="0080537F">
        <w:rPr>
          <w:rFonts w:eastAsia="Times New Roman"/>
          <w:b/>
          <w:bCs/>
          <w:iCs/>
          <w:color w:val="auto"/>
          <w:kern w:val="0"/>
          <w:u w:val="single"/>
          <w:lang w:val="ru-RU" w:eastAsia="en-US"/>
        </w:rPr>
        <w:t>Испуњеност обавезног услова из чл. 75. став 1</w:t>
      </w:r>
      <w:r>
        <w:rPr>
          <w:rFonts w:eastAsia="Times New Roman"/>
          <w:b/>
          <w:bCs/>
          <w:iCs/>
          <w:color w:val="auto"/>
          <w:kern w:val="0"/>
          <w:u w:val="single"/>
          <w:lang w:val="ru-RU" w:eastAsia="en-US"/>
        </w:rPr>
        <w:t>.</w:t>
      </w:r>
      <w:r w:rsidRPr="0080537F">
        <w:rPr>
          <w:rFonts w:eastAsia="Times New Roman"/>
          <w:b/>
          <w:bCs/>
          <w:iCs/>
          <w:color w:val="auto"/>
          <w:kern w:val="0"/>
          <w:u w:val="single"/>
          <w:lang w:val="ru-RU" w:eastAsia="en-US"/>
        </w:rPr>
        <w:t xml:space="preserve"> тачка 5</w:t>
      </w:r>
      <w:r>
        <w:rPr>
          <w:rFonts w:eastAsia="Times New Roman"/>
          <w:b/>
          <w:bCs/>
          <w:iCs/>
          <w:color w:val="auto"/>
          <w:kern w:val="0"/>
          <w:u w:val="single"/>
          <w:lang w:val="ru-RU" w:eastAsia="en-US"/>
        </w:rPr>
        <w:t>)</w:t>
      </w:r>
      <w:r w:rsidRPr="0080537F">
        <w:rPr>
          <w:rFonts w:eastAsia="Times New Roman"/>
          <w:b/>
          <w:bCs/>
          <w:iCs/>
          <w:color w:val="auto"/>
          <w:kern w:val="0"/>
          <w:u w:val="single"/>
          <w:lang w:val="ru-RU" w:eastAsia="en-US"/>
        </w:rPr>
        <w:t xml:space="preserve"> Закона доказује се достављањем:</w:t>
      </w:r>
    </w:p>
    <w:p w14:paraId="57415A84" w14:textId="77777777" w:rsidR="0080537F" w:rsidRPr="0080537F" w:rsidRDefault="0080537F" w:rsidP="0080537F">
      <w:pPr>
        <w:numPr>
          <w:ilvl w:val="0"/>
          <w:numId w:val="43"/>
        </w:numPr>
        <w:suppressAutoHyphens w:val="0"/>
        <w:autoSpaceDE w:val="0"/>
        <w:autoSpaceDN w:val="0"/>
        <w:adjustRightInd w:val="0"/>
        <w:spacing w:line="240" w:lineRule="auto"/>
        <w:ind w:left="0" w:firstLine="0"/>
        <w:jc w:val="both"/>
        <w:rPr>
          <w:rFonts w:eastAsia="Times New Roman"/>
          <w:kern w:val="0"/>
          <w:lang w:eastAsia="en-US"/>
        </w:rPr>
      </w:pPr>
      <w:r w:rsidRPr="0080537F">
        <w:rPr>
          <w:rFonts w:eastAsia="Times New Roman"/>
          <w:kern w:val="0"/>
          <w:lang w:eastAsia="en-US"/>
        </w:rPr>
        <w:t xml:space="preserve">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18/10, 65/13 и 15/15-одлука УС)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w:t>
      </w:r>
      <w:r w:rsidRPr="0080537F">
        <w:rPr>
          <w:rFonts w:eastAsia="Times New Roman"/>
          <w:kern w:val="0"/>
          <w:lang w:eastAsia="en-US"/>
        </w:rPr>
        <w:lastRenderedPageBreak/>
        <w:t xml:space="preserve">урбанистичког планирања и израда геодетских подлога у инжењерско-техничким областима за које се не израђује главни пројекат. </w:t>
      </w:r>
    </w:p>
    <w:p w14:paraId="013A4D0E" w14:textId="77777777" w:rsidR="0080537F" w:rsidRPr="0080537F" w:rsidRDefault="0080537F" w:rsidP="0080537F">
      <w:pPr>
        <w:numPr>
          <w:ilvl w:val="0"/>
          <w:numId w:val="36"/>
        </w:numPr>
        <w:tabs>
          <w:tab w:val="left" w:pos="281"/>
        </w:tabs>
        <w:suppressAutoHyphens w:val="0"/>
        <w:spacing w:line="240" w:lineRule="auto"/>
        <w:ind w:left="0" w:firstLine="0"/>
        <w:jc w:val="both"/>
        <w:rPr>
          <w:rFonts w:eastAsia="Arial Narrow"/>
          <w:b/>
          <w:color w:val="auto"/>
          <w:kern w:val="0"/>
          <w:lang w:eastAsia="en-US"/>
        </w:rPr>
      </w:pPr>
      <w:r w:rsidRPr="0080537F">
        <w:rPr>
          <w:rFonts w:eastAsia="Arial Narrow"/>
          <w:color w:val="auto"/>
          <w:kern w:val="0"/>
          <w:lang w:eastAsia="en-US"/>
        </w:rPr>
        <w:t xml:space="preserve">Овлашћења-Решења Министарства унутрашњих послова за израду </w:t>
      </w:r>
      <w:r w:rsidRPr="0080537F">
        <w:rPr>
          <w:rFonts w:eastAsia="Arial Narrow"/>
          <w:color w:val="auto"/>
          <w:kern w:val="0"/>
          <w:lang w:val="sr-Cyrl-RS" w:eastAsia="en-US"/>
        </w:rPr>
        <w:t xml:space="preserve">елабората или </w:t>
      </w:r>
      <w:r w:rsidRPr="0080537F">
        <w:rPr>
          <w:rFonts w:eastAsia="Arial Narrow"/>
          <w:color w:val="auto"/>
          <w:kern w:val="0"/>
          <w:lang w:eastAsia="en-US"/>
        </w:rPr>
        <w:t>Главног пројекта заштите од пожара (А) у складу са чланом 32. Закона о заштити од пожара ("Службени гласник РС", бр. 111/09 и</w:t>
      </w:r>
      <w:r w:rsidRPr="0080537F">
        <w:rPr>
          <w:rFonts w:eastAsia="Arial Narrow"/>
          <w:b/>
          <w:color w:val="auto"/>
          <w:kern w:val="0"/>
          <w:lang w:val="sr-Cyrl-RS" w:eastAsia="en-US"/>
        </w:rPr>
        <w:t xml:space="preserve"> </w:t>
      </w:r>
      <w:r w:rsidRPr="0080537F">
        <w:rPr>
          <w:rFonts w:eastAsia="Arial Narrow"/>
          <w:color w:val="auto"/>
          <w:kern w:val="0"/>
          <w:lang w:eastAsia="en-US"/>
        </w:rPr>
        <w:t>20/15);</w:t>
      </w:r>
    </w:p>
    <w:p w14:paraId="34AAB00F" w14:textId="77777777" w:rsidR="0080537F" w:rsidRPr="0080537F" w:rsidRDefault="0080537F" w:rsidP="0080537F">
      <w:pPr>
        <w:numPr>
          <w:ilvl w:val="0"/>
          <w:numId w:val="36"/>
        </w:numPr>
        <w:tabs>
          <w:tab w:val="left" w:pos="300"/>
        </w:tabs>
        <w:suppressAutoHyphens w:val="0"/>
        <w:spacing w:line="240" w:lineRule="auto"/>
        <w:ind w:left="0" w:firstLine="0"/>
        <w:jc w:val="both"/>
        <w:rPr>
          <w:rFonts w:eastAsia="Arial Narrow"/>
          <w:b/>
          <w:color w:val="auto"/>
          <w:kern w:val="0"/>
          <w:lang w:eastAsia="en-US"/>
        </w:rPr>
      </w:pPr>
      <w:r w:rsidRPr="0080537F">
        <w:rPr>
          <w:rFonts w:eastAsia="Arial Narrow"/>
          <w:color w:val="auto"/>
          <w:kern w:val="0"/>
          <w:lang w:eastAsia="en-US"/>
        </w:rPr>
        <w:t>Овлашћења-Решења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w:t>
      </w:r>
    </w:p>
    <w:p w14:paraId="1330FC1B" w14:textId="77777777" w:rsidR="0080537F" w:rsidRPr="0080537F" w:rsidRDefault="0080537F" w:rsidP="0080537F">
      <w:pPr>
        <w:numPr>
          <w:ilvl w:val="1"/>
          <w:numId w:val="35"/>
        </w:numPr>
        <w:tabs>
          <w:tab w:val="left" w:pos="1088"/>
        </w:tabs>
        <w:suppressAutoHyphens w:val="0"/>
        <w:spacing w:line="240" w:lineRule="auto"/>
        <w:ind w:left="0" w:firstLine="0"/>
        <w:rPr>
          <w:rFonts w:eastAsia="Arial Narrow"/>
          <w:color w:val="auto"/>
          <w:kern w:val="0"/>
          <w:lang w:eastAsia="en-US"/>
        </w:rPr>
      </w:pPr>
      <w:r w:rsidRPr="0080537F">
        <w:rPr>
          <w:rFonts w:eastAsia="Arial Narrow"/>
          <w:color w:val="auto"/>
          <w:kern w:val="0"/>
          <w:lang w:eastAsia="en-US"/>
        </w:rPr>
        <w:t>израду пројеката стабилних система за гашење пожара (Б1),</w:t>
      </w:r>
    </w:p>
    <w:p w14:paraId="59444FD1" w14:textId="77777777" w:rsidR="0080537F" w:rsidRPr="0080537F" w:rsidRDefault="0080537F" w:rsidP="0080537F">
      <w:pPr>
        <w:numPr>
          <w:ilvl w:val="1"/>
          <w:numId w:val="35"/>
        </w:numPr>
        <w:tabs>
          <w:tab w:val="left" w:pos="1088"/>
        </w:tabs>
        <w:suppressAutoHyphens w:val="0"/>
        <w:spacing w:line="240" w:lineRule="auto"/>
        <w:ind w:left="0" w:firstLine="0"/>
        <w:rPr>
          <w:rFonts w:eastAsia="Arial Narrow"/>
          <w:color w:val="auto"/>
          <w:kern w:val="0"/>
          <w:lang w:eastAsia="en-US"/>
        </w:rPr>
      </w:pPr>
      <w:r w:rsidRPr="0080537F">
        <w:rPr>
          <w:rFonts w:eastAsia="Arial Narrow"/>
          <w:color w:val="auto"/>
          <w:kern w:val="0"/>
          <w:lang w:eastAsia="en-US"/>
        </w:rPr>
        <w:t>израду пројеката стабилних система за дојаву пожара (Б2).</w:t>
      </w:r>
    </w:p>
    <w:p w14:paraId="7009203A" w14:textId="77777777" w:rsidR="0065335C" w:rsidRDefault="0080537F" w:rsidP="0065335C">
      <w:pPr>
        <w:tabs>
          <w:tab w:val="left" w:pos="680"/>
        </w:tabs>
        <w:suppressAutoHyphens w:val="0"/>
        <w:spacing w:line="240" w:lineRule="auto"/>
        <w:contextualSpacing/>
        <w:jc w:val="both"/>
        <w:rPr>
          <w:rFonts w:eastAsia="TimesNewRomanPS-BoldMT"/>
          <w:b/>
          <w:bCs/>
          <w:color w:val="auto"/>
          <w:kern w:val="0"/>
          <w:u w:val="single"/>
          <w:lang w:val="sr-Cyrl-CS" w:eastAsia="en-US"/>
        </w:rPr>
      </w:pPr>
      <w:r w:rsidRPr="006349EB">
        <w:rPr>
          <w:rFonts w:eastAsia="TimesNewRomanPS-BoldMT"/>
          <w:b/>
          <w:bCs/>
          <w:color w:val="auto"/>
          <w:kern w:val="0"/>
          <w:u w:val="single"/>
          <w:lang w:val="sr-Cyrl-CS" w:eastAsia="en-US"/>
        </w:rPr>
        <w:t xml:space="preserve">Испуњеност </w:t>
      </w:r>
      <w:r w:rsidR="006349EB" w:rsidRPr="006349EB">
        <w:rPr>
          <w:rFonts w:eastAsia="TimesNewRomanPS-BoldMT"/>
          <w:b/>
          <w:bCs/>
          <w:color w:val="auto"/>
          <w:kern w:val="0"/>
          <w:u w:val="single"/>
          <w:lang w:val="sr-Cyrl-CS" w:eastAsia="en-US"/>
        </w:rPr>
        <w:t>додатног услова у погледу кадровског капацитета</w:t>
      </w:r>
      <w:r w:rsidRPr="006349EB">
        <w:rPr>
          <w:rFonts w:eastAsia="TimesNewRomanPS-BoldMT"/>
          <w:b/>
          <w:bCs/>
          <w:color w:val="auto"/>
          <w:kern w:val="0"/>
          <w:u w:val="single"/>
          <w:lang w:val="sr-Cyrl-CS" w:eastAsia="en-US"/>
        </w:rPr>
        <w:t xml:space="preserve"> за учешће у поступку предметне јавне набавке, понуђач доказу</w:t>
      </w:r>
      <w:r w:rsidR="0065335C">
        <w:rPr>
          <w:rFonts w:eastAsia="TimesNewRomanPS-BoldMT"/>
          <w:b/>
          <w:bCs/>
          <w:color w:val="auto"/>
          <w:kern w:val="0"/>
          <w:u w:val="single"/>
          <w:lang w:val="sr-Cyrl-CS" w:eastAsia="en-US"/>
        </w:rPr>
        <w:t>је достављањем следећих доказа:</w:t>
      </w:r>
    </w:p>
    <w:p w14:paraId="29263F11" w14:textId="77777777" w:rsidR="0080537F" w:rsidRPr="0065335C" w:rsidRDefault="0080537F" w:rsidP="0065335C">
      <w:pPr>
        <w:pStyle w:val="ListParagraph"/>
        <w:numPr>
          <w:ilvl w:val="0"/>
          <w:numId w:val="28"/>
        </w:numPr>
        <w:tabs>
          <w:tab w:val="left" w:pos="680"/>
        </w:tabs>
        <w:suppressAutoHyphens w:val="0"/>
        <w:spacing w:line="240" w:lineRule="auto"/>
        <w:contextualSpacing/>
        <w:jc w:val="both"/>
        <w:rPr>
          <w:rFonts w:eastAsia="TimesNewRomanPS-BoldMT"/>
          <w:b/>
          <w:bCs/>
          <w:color w:val="auto"/>
          <w:kern w:val="0"/>
          <w:u w:val="single"/>
          <w:lang w:val="sr-Cyrl-CS" w:eastAsia="en-US"/>
        </w:rPr>
      </w:pPr>
      <w:r w:rsidRPr="0065335C">
        <w:rPr>
          <w:rFonts w:eastAsia="Arial Narrow"/>
          <w:color w:val="auto"/>
          <w:kern w:val="0"/>
          <w:u w:val="single"/>
          <w:lang w:eastAsia="en-US"/>
        </w:rPr>
        <w:t>Копије личних лиценци</w:t>
      </w:r>
      <w:r w:rsidRPr="0065335C">
        <w:rPr>
          <w:rFonts w:eastAsia="Arial Narrow"/>
          <w:color w:val="auto"/>
          <w:kern w:val="0"/>
          <w:lang w:eastAsia="en-US"/>
        </w:rPr>
        <w:t xml:space="preserve"> одговорних извршилаца, који ће Решењем бити именовани за извршење уговорених послова у предметној јавној набавци;</w:t>
      </w:r>
    </w:p>
    <w:p w14:paraId="3B4E49EA" w14:textId="77777777" w:rsidR="0080537F" w:rsidRPr="0065335C" w:rsidRDefault="0080537F" w:rsidP="0065335C">
      <w:pPr>
        <w:pStyle w:val="ListParagraph"/>
        <w:numPr>
          <w:ilvl w:val="0"/>
          <w:numId w:val="28"/>
        </w:numPr>
        <w:tabs>
          <w:tab w:val="left" w:pos="720"/>
        </w:tabs>
        <w:suppressAutoHyphens w:val="0"/>
        <w:spacing w:line="240" w:lineRule="auto"/>
        <w:jc w:val="both"/>
        <w:rPr>
          <w:rFonts w:eastAsia="Arial Narrow"/>
          <w:color w:val="auto"/>
          <w:kern w:val="0"/>
          <w:lang w:eastAsia="en-US"/>
        </w:rPr>
      </w:pPr>
      <w:r w:rsidRPr="0065335C">
        <w:rPr>
          <w:rFonts w:eastAsia="Arial Narrow"/>
          <w:color w:val="auto"/>
          <w:kern w:val="0"/>
          <w:u w:val="single"/>
          <w:lang w:eastAsia="en-US"/>
        </w:rPr>
        <w:t>Копије Потврда ИКС-а,</w:t>
      </w:r>
      <w:r w:rsidRPr="0065335C">
        <w:rPr>
          <w:rFonts w:eastAsia="Arial Narrow"/>
          <w:color w:val="auto"/>
          <w:kern w:val="0"/>
          <w:lang w:eastAsia="en-US"/>
        </w:rPr>
        <w:t xml:space="preserve"> да су одговорни извршиоцима - чија је лична лиценца приложена и који су пријављени у понуди, иста важећа;</w:t>
      </w:r>
    </w:p>
    <w:p w14:paraId="41E5CE77" w14:textId="3C7B513F" w:rsidR="00323429" w:rsidRPr="00323429" w:rsidRDefault="0080537F" w:rsidP="00323429">
      <w:pPr>
        <w:pStyle w:val="ListParagraph"/>
        <w:numPr>
          <w:ilvl w:val="0"/>
          <w:numId w:val="28"/>
        </w:numPr>
        <w:tabs>
          <w:tab w:val="left" w:pos="720"/>
        </w:tabs>
        <w:suppressAutoHyphens w:val="0"/>
        <w:spacing w:line="240" w:lineRule="auto"/>
        <w:jc w:val="both"/>
        <w:rPr>
          <w:rFonts w:eastAsia="Arial Narrow"/>
          <w:color w:val="auto"/>
          <w:kern w:val="0"/>
          <w:lang w:eastAsia="en-US"/>
        </w:rPr>
      </w:pPr>
      <w:r w:rsidRPr="0065335C">
        <w:rPr>
          <w:rFonts w:eastAsia="Arial Narrow"/>
          <w:color w:val="auto"/>
          <w:kern w:val="0"/>
          <w:u w:val="single"/>
          <w:lang w:eastAsia="en-US"/>
        </w:rPr>
        <w:t>Копије уверења Министарства надлежног за рад</w:t>
      </w:r>
      <w:r w:rsidRPr="0065335C">
        <w:rPr>
          <w:rFonts w:eastAsia="Arial Narrow"/>
          <w:color w:val="auto"/>
          <w:kern w:val="0"/>
          <w:lang w:eastAsia="en-US"/>
        </w:rPr>
        <w:t xml:space="preserve"> о положеном стручном испиту за обављање послова координатора за безбедност и здравље на раду у фази израде пројекта;</w:t>
      </w:r>
    </w:p>
    <w:p w14:paraId="6B7CCBB3" w14:textId="77777777" w:rsidR="0080537F" w:rsidRPr="0065335C" w:rsidRDefault="0080537F" w:rsidP="0065335C">
      <w:pPr>
        <w:tabs>
          <w:tab w:val="left" w:pos="720"/>
        </w:tabs>
        <w:suppressAutoHyphens w:val="0"/>
        <w:spacing w:line="240" w:lineRule="auto"/>
        <w:jc w:val="both"/>
        <w:rPr>
          <w:rFonts w:eastAsia="Arial Narrow"/>
          <w:i/>
          <w:color w:val="auto"/>
          <w:kern w:val="0"/>
          <w:lang w:eastAsia="en-US"/>
        </w:rPr>
      </w:pPr>
      <w:r w:rsidRPr="0065335C">
        <w:rPr>
          <w:rFonts w:eastAsia="Arial Narrow"/>
          <w:b/>
          <w:color w:val="auto"/>
          <w:kern w:val="0"/>
          <w:u w:val="single"/>
          <w:lang w:val="sr-Cyrl-RS" w:eastAsia="en-US"/>
        </w:rPr>
        <w:t>Докази о запослењу/радном ангажовању</w:t>
      </w:r>
      <w:r w:rsidRPr="006349EB">
        <w:rPr>
          <w:rFonts w:eastAsia="Arial Narrow"/>
          <w:color w:val="auto"/>
          <w:kern w:val="0"/>
          <w:lang w:val="sr-Cyrl-RS" w:eastAsia="en-US"/>
        </w:rPr>
        <w:t>:</w:t>
      </w:r>
    </w:p>
    <w:p w14:paraId="2D9F8B1D" w14:textId="77777777" w:rsidR="0080537F" w:rsidRPr="006349EB" w:rsidRDefault="0080537F" w:rsidP="0080537F">
      <w:pPr>
        <w:numPr>
          <w:ilvl w:val="1"/>
          <w:numId w:val="38"/>
        </w:numPr>
        <w:tabs>
          <w:tab w:val="left" w:pos="720"/>
        </w:tabs>
        <w:suppressAutoHyphens w:val="0"/>
        <w:spacing w:line="240" w:lineRule="auto"/>
        <w:ind w:left="0" w:firstLine="0"/>
        <w:jc w:val="both"/>
        <w:rPr>
          <w:rFonts w:eastAsia="Arial Narrow"/>
          <w:color w:val="auto"/>
          <w:kern w:val="0"/>
          <w:lang w:eastAsia="en-US"/>
        </w:rPr>
      </w:pPr>
      <w:r w:rsidRPr="006349EB">
        <w:rPr>
          <w:rFonts w:eastAsia="Arial Narrow"/>
          <w:color w:val="auto"/>
          <w:kern w:val="0"/>
          <w:u w:val="single"/>
          <w:lang w:eastAsia="en-US"/>
        </w:rPr>
        <w:t>за запослене на неодређено или одређено време</w:t>
      </w:r>
      <w:r w:rsidRPr="006349EB">
        <w:rPr>
          <w:rFonts w:eastAsia="Arial Narrow"/>
          <w:color w:val="auto"/>
          <w:kern w:val="0"/>
          <w:lang w:eastAsia="en-US"/>
        </w:rPr>
        <w:t xml:space="preserve"> код понуђача: фотокопија уговора о раду, </w:t>
      </w:r>
    </w:p>
    <w:p w14:paraId="5CA89F64" w14:textId="77777777" w:rsidR="00177CE7" w:rsidRPr="0065335C" w:rsidRDefault="0080537F" w:rsidP="00C344D9">
      <w:pPr>
        <w:numPr>
          <w:ilvl w:val="1"/>
          <w:numId w:val="38"/>
        </w:numPr>
        <w:tabs>
          <w:tab w:val="left" w:pos="720"/>
        </w:tabs>
        <w:suppressAutoHyphens w:val="0"/>
        <w:spacing w:line="240" w:lineRule="auto"/>
        <w:ind w:left="0" w:firstLine="0"/>
        <w:jc w:val="both"/>
        <w:rPr>
          <w:rFonts w:eastAsia="Arial Narrow"/>
          <w:color w:val="auto"/>
          <w:kern w:val="0"/>
          <w:lang w:eastAsia="en-US"/>
        </w:rPr>
      </w:pPr>
      <w:r w:rsidRPr="006349EB">
        <w:rPr>
          <w:rFonts w:eastAsia="Arial Narrow"/>
          <w:color w:val="auto"/>
          <w:kern w:val="0"/>
          <w:u w:val="single"/>
          <w:lang w:eastAsia="en-US"/>
        </w:rPr>
        <w:t>за лице ангажовано ван радног односа</w:t>
      </w:r>
      <w:r w:rsidRPr="006349EB">
        <w:rPr>
          <w:rFonts w:eastAsia="Arial Narrow"/>
          <w:color w:val="auto"/>
          <w:kern w:val="0"/>
          <w:lang w:eastAsia="en-US"/>
        </w:rPr>
        <w:t xml:space="preserve"> код п</w:t>
      </w:r>
      <w:r w:rsidR="00BC0CB2">
        <w:rPr>
          <w:rFonts w:eastAsia="Arial Narrow"/>
          <w:color w:val="auto"/>
          <w:kern w:val="0"/>
          <w:lang w:eastAsia="en-US"/>
        </w:rPr>
        <w:t>онуђача  копија уговора о</w:t>
      </w:r>
      <w:r w:rsidRPr="006349EB">
        <w:rPr>
          <w:rFonts w:eastAsia="Arial Narrow"/>
          <w:color w:val="auto"/>
          <w:kern w:val="0"/>
          <w:lang w:eastAsia="en-US"/>
        </w:rPr>
        <w:t xml:space="preserve"> ангажовању (фотокопија уговор о обављању привремених и повремених послова или други у складу са Законо</w:t>
      </w:r>
      <w:r w:rsidRPr="006349EB">
        <w:rPr>
          <w:rFonts w:eastAsia="Arial Narrow"/>
          <w:color w:val="auto"/>
          <w:kern w:val="0"/>
          <w:lang w:val="sr-Cyrl-RS" w:eastAsia="en-US"/>
        </w:rPr>
        <w:t>м о раду</w:t>
      </w:r>
      <w:r w:rsidRPr="006349EB">
        <w:rPr>
          <w:rFonts w:eastAsia="Arial Narrow"/>
          <w:color w:val="auto"/>
          <w:kern w:val="0"/>
          <w:lang w:eastAsia="en-US"/>
        </w:rPr>
        <w:t>);</w:t>
      </w:r>
    </w:p>
    <w:p w14:paraId="75D86B7D" w14:textId="77777777" w:rsidR="0065335C" w:rsidRPr="0065335C" w:rsidRDefault="0065335C" w:rsidP="0065335C">
      <w:pPr>
        <w:tabs>
          <w:tab w:val="left" w:pos="680"/>
        </w:tabs>
        <w:suppressAutoHyphens w:val="0"/>
        <w:spacing w:line="240" w:lineRule="auto"/>
        <w:contextualSpacing/>
        <w:jc w:val="both"/>
        <w:rPr>
          <w:rFonts w:eastAsia="TimesNewRomanPS-BoldMT"/>
          <w:b/>
          <w:bCs/>
          <w:color w:val="auto"/>
          <w:kern w:val="0"/>
          <w:u w:val="single"/>
          <w:lang w:val="sr-Cyrl-CS" w:eastAsia="en-US"/>
        </w:rPr>
      </w:pPr>
      <w:r w:rsidRPr="0065335C">
        <w:rPr>
          <w:rFonts w:eastAsia="TimesNewRomanPS-BoldMT"/>
          <w:b/>
          <w:bCs/>
          <w:color w:val="auto"/>
          <w:kern w:val="0"/>
          <w:u w:val="single"/>
          <w:lang w:val="sr-Cyrl-CS" w:eastAsia="en-US"/>
        </w:rPr>
        <w:t xml:space="preserve">Испуњеност додатног услова </w:t>
      </w:r>
      <w:r w:rsidRPr="0065335C">
        <w:rPr>
          <w:rFonts w:eastAsia="Times New Roman"/>
          <w:b/>
          <w:color w:val="auto"/>
          <w:kern w:val="0"/>
          <w:u w:val="single"/>
          <w:lang w:val="sr-Cyrl-CS" w:eastAsia="en-US"/>
        </w:rPr>
        <w:t xml:space="preserve">у погледу финансијског капацитета </w:t>
      </w:r>
      <w:r w:rsidRPr="0065335C">
        <w:rPr>
          <w:rFonts w:eastAsia="TimesNewRomanPS-BoldMT"/>
          <w:b/>
          <w:bCs/>
          <w:color w:val="auto"/>
          <w:kern w:val="0"/>
          <w:u w:val="single"/>
          <w:lang w:val="sr-Cyrl-CS" w:eastAsia="en-US"/>
        </w:rPr>
        <w:t>за учешће у поступку предметне јавне набавке, понуђач доказује достављањем следећих доказа:</w:t>
      </w:r>
    </w:p>
    <w:p w14:paraId="0AA081D1" w14:textId="77777777" w:rsidR="0065335C" w:rsidRPr="00884C25" w:rsidRDefault="0065335C" w:rsidP="00884C25">
      <w:pPr>
        <w:numPr>
          <w:ilvl w:val="1"/>
          <w:numId w:val="39"/>
        </w:numPr>
        <w:tabs>
          <w:tab w:val="left" w:pos="448"/>
        </w:tabs>
        <w:suppressAutoHyphens w:val="0"/>
        <w:spacing w:line="240" w:lineRule="auto"/>
        <w:rPr>
          <w:rFonts w:eastAsia="Symbol"/>
          <w:color w:val="auto"/>
          <w:kern w:val="0"/>
          <w:lang w:eastAsia="en-US"/>
        </w:rPr>
      </w:pPr>
      <w:r w:rsidRPr="00884C25">
        <w:rPr>
          <w:rFonts w:eastAsia="Arial Narrow"/>
          <w:color w:val="auto"/>
          <w:kern w:val="0"/>
          <w:lang w:eastAsia="en-US"/>
        </w:rPr>
        <w:t>Уколико је понуђач правно лице, доставља:</w:t>
      </w:r>
    </w:p>
    <w:p w14:paraId="172BF156" w14:textId="77777777" w:rsidR="0065335C" w:rsidRPr="00884C25" w:rsidRDefault="0065335C" w:rsidP="0065335C">
      <w:pPr>
        <w:numPr>
          <w:ilvl w:val="1"/>
          <w:numId w:val="40"/>
        </w:numPr>
        <w:suppressAutoHyphens w:val="0"/>
        <w:spacing w:line="240" w:lineRule="auto"/>
        <w:jc w:val="both"/>
        <w:rPr>
          <w:rFonts w:eastAsia="Courier New"/>
          <w:color w:val="auto"/>
          <w:kern w:val="0"/>
          <w:lang w:eastAsia="en-US"/>
        </w:rPr>
      </w:pPr>
      <w:r w:rsidRPr="00884C25">
        <w:rPr>
          <w:rFonts w:eastAsia="Arial Narrow"/>
          <w:color w:val="auto"/>
          <w:kern w:val="0"/>
          <w:lang w:eastAsia="en-US"/>
        </w:rPr>
        <w:t>Извештај о бонитету Агенције за привредне регистре (Образац БОН-ЈН), за претходне три обрачунске године (2014, 2015. и 2016. годину). Уколико Извештај о бонитету Агенције за привредне регистре не садржи податке о блокади за последњих 6 месеци који претходе месецу у коме је објављен позив, понуђач је дужан да докаже да није био у блокади у последњих 6 месеци који претходе месецу у коме је објављен позив прилагањем и Потврде о броју дана неликвидности коју издаје Народна банка Србије, Принудна наплата, Одељење за пријем, контролу и унос основа и налога-Крагујевац, а која ће обухватити захтевани период;</w:t>
      </w:r>
    </w:p>
    <w:p w14:paraId="33D13CBD" w14:textId="77777777" w:rsidR="0065335C" w:rsidRPr="00884C25" w:rsidRDefault="0065335C" w:rsidP="00884C25">
      <w:pPr>
        <w:tabs>
          <w:tab w:val="left" w:pos="448"/>
        </w:tabs>
        <w:suppressAutoHyphens w:val="0"/>
        <w:spacing w:line="240" w:lineRule="auto"/>
        <w:rPr>
          <w:rFonts w:eastAsia="Symbol"/>
          <w:b/>
          <w:i/>
          <w:color w:val="auto"/>
          <w:kern w:val="0"/>
          <w:u w:val="single"/>
          <w:lang w:eastAsia="en-US"/>
        </w:rPr>
      </w:pPr>
      <w:r w:rsidRPr="00884C25">
        <w:rPr>
          <w:rFonts w:eastAsia="Arial Narrow"/>
          <w:b/>
          <w:i/>
          <w:color w:val="auto"/>
          <w:kern w:val="0"/>
          <w:u w:val="single"/>
          <w:lang w:eastAsia="en-US"/>
        </w:rPr>
        <w:t>Уколико је понуђач предузетник ПДВ обвезник, предузетник који води пословне књиге по систему простог/двојног књиговодства, доставља:</w:t>
      </w:r>
    </w:p>
    <w:p w14:paraId="7EDE3E73" w14:textId="77777777" w:rsidR="0065335C" w:rsidRPr="00884C25" w:rsidRDefault="0065335C" w:rsidP="00884C25">
      <w:pPr>
        <w:pStyle w:val="ListParagraph"/>
        <w:numPr>
          <w:ilvl w:val="0"/>
          <w:numId w:val="49"/>
        </w:numPr>
        <w:suppressAutoHyphens w:val="0"/>
        <w:spacing w:line="240" w:lineRule="auto"/>
        <w:jc w:val="both"/>
        <w:rPr>
          <w:rFonts w:eastAsia="Courier New"/>
          <w:color w:val="auto"/>
          <w:kern w:val="0"/>
          <w:lang w:eastAsia="en-US"/>
        </w:rPr>
      </w:pPr>
      <w:r w:rsidRPr="00884C25">
        <w:rPr>
          <w:rFonts w:eastAsia="Arial Narrow"/>
          <w:color w:val="auto"/>
          <w:kern w:val="0"/>
          <w:lang w:eastAsia="en-US"/>
        </w:rPr>
        <w:t>биланс успеха, порески биланс и пореску пријаву за утврђивање пореза на доходак грађана на приход од самосталних делатности, издате од стране надлежног пореског</w:t>
      </w:r>
    </w:p>
    <w:p w14:paraId="2F0EB9E4" w14:textId="77777777" w:rsidR="00884C25" w:rsidRDefault="0065335C" w:rsidP="00884C25">
      <w:pPr>
        <w:suppressAutoHyphens w:val="0"/>
        <w:spacing w:line="240" w:lineRule="auto"/>
        <w:rPr>
          <w:rFonts w:eastAsia="Arial Narrow"/>
          <w:color w:val="auto"/>
          <w:kern w:val="0"/>
          <w:lang w:val="sr-Cyrl-RS" w:eastAsia="en-US"/>
        </w:rPr>
      </w:pPr>
      <w:r w:rsidRPr="00884C25">
        <w:rPr>
          <w:rFonts w:eastAsia="Arial Narrow"/>
          <w:color w:val="auto"/>
          <w:kern w:val="0"/>
          <w:lang w:eastAsia="en-US"/>
        </w:rPr>
        <w:t>органа на чијој територији је регистровао обављање делатности за три oбрачунске годин</w:t>
      </w:r>
      <w:r w:rsidR="00884C25">
        <w:rPr>
          <w:rFonts w:eastAsia="Arial Narrow"/>
          <w:color w:val="auto"/>
          <w:kern w:val="0"/>
          <w:lang w:eastAsia="en-US"/>
        </w:rPr>
        <w:t>е (2014, 2015. и 2016. годину);</w:t>
      </w:r>
    </w:p>
    <w:p w14:paraId="62FE19E5" w14:textId="77777777" w:rsidR="0065335C" w:rsidRPr="00884C25" w:rsidRDefault="0065335C" w:rsidP="00884C25">
      <w:pPr>
        <w:pStyle w:val="ListParagraph"/>
        <w:numPr>
          <w:ilvl w:val="0"/>
          <w:numId w:val="48"/>
        </w:numPr>
        <w:suppressAutoHyphens w:val="0"/>
        <w:spacing w:line="240" w:lineRule="auto"/>
        <w:rPr>
          <w:rFonts w:eastAsia="Arial Narrow"/>
          <w:color w:val="auto"/>
          <w:kern w:val="0"/>
          <w:lang w:eastAsia="en-US"/>
        </w:rPr>
      </w:pPr>
      <w:r w:rsidRPr="00884C25">
        <w:rPr>
          <w:rFonts w:eastAsia="Arial Narrow"/>
          <w:color w:val="auto"/>
          <w:kern w:val="0"/>
          <w:lang w:eastAsia="en-US"/>
        </w:rPr>
        <w:t xml:space="preserve">потврде пословне банке о оствареном укупном промету на пословном – текућем </w:t>
      </w:r>
      <w:r w:rsidRPr="00884C25">
        <w:rPr>
          <w:rFonts w:eastAsia="Arial Narrow"/>
          <w:color w:val="auto"/>
          <w:kern w:val="0"/>
          <w:lang w:val="sr-Cyrl-RS" w:eastAsia="en-US"/>
        </w:rPr>
        <w:t xml:space="preserve">  </w:t>
      </w:r>
      <w:r w:rsidRPr="00884C25">
        <w:rPr>
          <w:rFonts w:eastAsia="Arial Narrow"/>
          <w:color w:val="auto"/>
          <w:kern w:val="0"/>
          <w:lang w:eastAsia="en-US"/>
        </w:rPr>
        <w:t>рачуну за претходне три обрачунске године (2014, 2015. и 2016. годину).</w:t>
      </w:r>
    </w:p>
    <w:p w14:paraId="49345DA0" w14:textId="77777777" w:rsidR="0065335C" w:rsidRPr="00884C25" w:rsidRDefault="0065335C" w:rsidP="0065335C">
      <w:pPr>
        <w:tabs>
          <w:tab w:val="left" w:pos="631"/>
        </w:tabs>
        <w:suppressAutoHyphens w:val="0"/>
        <w:spacing w:line="240" w:lineRule="auto"/>
        <w:jc w:val="both"/>
        <w:rPr>
          <w:rFonts w:eastAsia="Arial Narrow"/>
          <w:color w:val="auto"/>
          <w:kern w:val="0"/>
          <w:lang w:eastAsia="en-US"/>
        </w:rPr>
      </w:pPr>
      <w:r w:rsidRPr="00884C25">
        <w:rPr>
          <w:rFonts w:eastAsia="Arial Narrow"/>
          <w:color w:val="auto"/>
          <w:kern w:val="0"/>
          <w:lang w:eastAsia="en-US"/>
        </w:rPr>
        <w:t xml:space="preserve">Уколико претходно наведени документи за предузетника не садрже податке о блокади за последњих 6 месеци који претходе месецу у коме је објављен позив за подношење понуда, понуђач је дужан да докаже да није био </w:t>
      </w:r>
      <w:r w:rsidRPr="00884C25">
        <w:rPr>
          <w:rFonts w:eastAsia="Arial Narrow"/>
          <w:color w:val="auto"/>
          <w:kern w:val="0"/>
          <w:lang w:val="sr-Cyrl-RS" w:eastAsia="en-US"/>
        </w:rPr>
        <w:t xml:space="preserve">у </w:t>
      </w:r>
      <w:r w:rsidRPr="00884C25">
        <w:rPr>
          <w:rFonts w:eastAsia="Arial Narrow"/>
          <w:color w:val="auto"/>
          <w:kern w:val="0"/>
          <w:lang w:eastAsia="en-US"/>
        </w:rPr>
        <w:t>блокади у последњих 6 месеци који претходе месецу у коме је објављен позив прилагањем и потврде о броју дана</w:t>
      </w:r>
      <w:r w:rsidRPr="00884C25">
        <w:rPr>
          <w:rFonts w:eastAsia="Arial Narrow"/>
          <w:color w:val="00B050"/>
          <w:kern w:val="0"/>
          <w:lang w:eastAsia="en-US"/>
        </w:rPr>
        <w:t xml:space="preserve"> </w:t>
      </w:r>
      <w:r w:rsidRPr="00884C25">
        <w:rPr>
          <w:rFonts w:eastAsia="Arial Narrow"/>
          <w:color w:val="auto"/>
          <w:kern w:val="0"/>
          <w:lang w:eastAsia="en-US"/>
        </w:rPr>
        <w:t>неликвидности коју издаје Народна банке Србије, Принудна наплата, Одељење за пријем, контролу и унос основа и налога, а која ће обухватити захтевани период;</w:t>
      </w:r>
    </w:p>
    <w:p w14:paraId="77BE1DF7" w14:textId="77777777" w:rsidR="00884C25" w:rsidRPr="00884C25" w:rsidRDefault="00884C25" w:rsidP="00884C25">
      <w:pPr>
        <w:tabs>
          <w:tab w:val="left" w:pos="680"/>
        </w:tabs>
        <w:suppressAutoHyphens w:val="0"/>
        <w:spacing w:line="240" w:lineRule="auto"/>
        <w:contextualSpacing/>
        <w:jc w:val="both"/>
        <w:rPr>
          <w:rFonts w:eastAsia="TimesNewRomanPS-BoldMT"/>
          <w:b/>
          <w:bCs/>
          <w:color w:val="auto"/>
          <w:kern w:val="0"/>
          <w:u w:val="single"/>
          <w:lang w:val="sr-Cyrl-CS" w:eastAsia="en-US"/>
        </w:rPr>
      </w:pPr>
      <w:r w:rsidRPr="00884C25">
        <w:rPr>
          <w:rFonts w:eastAsia="TimesNewRomanPS-BoldMT"/>
          <w:b/>
          <w:bCs/>
          <w:color w:val="auto"/>
          <w:kern w:val="0"/>
          <w:u w:val="single"/>
          <w:lang w:val="sr-Cyrl-CS" w:eastAsia="en-US"/>
        </w:rPr>
        <w:lastRenderedPageBreak/>
        <w:t xml:space="preserve">Испуњеност додатног услова </w:t>
      </w:r>
      <w:r w:rsidRPr="00884C25">
        <w:rPr>
          <w:rFonts w:eastAsia="Times New Roman"/>
          <w:b/>
          <w:color w:val="auto"/>
          <w:kern w:val="0"/>
          <w:u w:val="single"/>
          <w:lang w:val="sr-Cyrl-CS" w:eastAsia="en-US"/>
        </w:rPr>
        <w:t>у погледу пословног капацитета</w:t>
      </w:r>
      <w:r w:rsidRPr="00884C25">
        <w:rPr>
          <w:rFonts w:eastAsia="TimesNewRomanPS-BoldMT"/>
          <w:b/>
          <w:bCs/>
          <w:color w:val="auto"/>
          <w:kern w:val="0"/>
          <w:u w:val="single"/>
          <w:lang w:val="sr-Cyrl-CS" w:eastAsia="en-US"/>
        </w:rPr>
        <w:t xml:space="preserve"> за учешће у поступку предметне јавне набавке, понуђач доказује достављањем следећих доказа:</w:t>
      </w:r>
    </w:p>
    <w:p w14:paraId="53907BD9" w14:textId="77777777" w:rsidR="00884C25" w:rsidRPr="00884C25" w:rsidRDefault="00884C25" w:rsidP="00884C25">
      <w:pPr>
        <w:tabs>
          <w:tab w:val="left" w:pos="840"/>
        </w:tabs>
        <w:suppressAutoHyphens w:val="0"/>
        <w:spacing w:line="240" w:lineRule="auto"/>
        <w:jc w:val="both"/>
        <w:rPr>
          <w:rFonts w:eastAsia="Arial Narrow"/>
          <w:color w:val="auto"/>
          <w:kern w:val="0"/>
          <w:lang w:eastAsia="en-US"/>
        </w:rPr>
      </w:pPr>
      <w:r w:rsidRPr="00884C25">
        <w:rPr>
          <w:rFonts w:eastAsia="Arial Narrow"/>
          <w:b/>
          <w:color w:val="auto"/>
          <w:kern w:val="0"/>
          <w:lang w:val="sr-Cyrl-RS" w:eastAsia="en-US"/>
        </w:rPr>
        <w:t>Услов:</w:t>
      </w:r>
      <w:r w:rsidRPr="00884C25">
        <w:rPr>
          <w:rFonts w:eastAsia="Arial Narrow"/>
          <w:color w:val="auto"/>
          <w:kern w:val="0"/>
          <w:lang w:val="sr-Cyrl-RS" w:eastAsia="en-US"/>
        </w:rPr>
        <w:t xml:space="preserve"> Најмање 5 пројеката</w:t>
      </w:r>
      <w:r w:rsidRPr="00884C25">
        <w:rPr>
          <w:rFonts w:eastAsia="Arial Narrow"/>
          <w:color w:val="auto"/>
          <w:kern w:val="0"/>
          <w:lang w:eastAsia="en-US"/>
        </w:rPr>
        <w:t xml:space="preserve"> за</w:t>
      </w:r>
      <w:r w:rsidRPr="00884C25">
        <w:rPr>
          <w:rFonts w:eastAsia="Arial Narrow"/>
          <w:color w:val="auto"/>
          <w:kern w:val="0"/>
          <w:u w:val="single"/>
          <w:lang w:val="sr-Cyrl-RS" w:eastAsia="en-US"/>
        </w:rPr>
        <w:t xml:space="preserve"> изградњу или </w:t>
      </w:r>
      <w:r w:rsidRPr="00884C25">
        <w:rPr>
          <w:rFonts w:eastAsia="Arial Narrow"/>
          <w:color w:val="auto"/>
          <w:kern w:val="0"/>
          <w:u w:val="single"/>
          <w:lang w:eastAsia="en-US"/>
        </w:rPr>
        <w:t>реконструкцију</w:t>
      </w:r>
      <w:r w:rsidRPr="00884C25">
        <w:rPr>
          <w:rFonts w:eastAsia="Arial Narrow"/>
          <w:color w:val="auto"/>
          <w:kern w:val="0"/>
          <w:u w:val="single"/>
          <w:lang w:val="sr-Cyrl-RS" w:eastAsia="en-US"/>
        </w:rPr>
        <w:t xml:space="preserve"> или санацију или адаптацију објеката јавне намене</w:t>
      </w:r>
      <w:r w:rsidRPr="00884C25">
        <w:rPr>
          <w:rFonts w:eastAsia="Arial Narrow"/>
          <w:color w:val="auto"/>
          <w:kern w:val="0"/>
          <w:lang w:eastAsia="en-US"/>
        </w:rPr>
        <w:t xml:space="preserve"> (израду Главних пројеката или Пројеката  за грађевинску дозволу</w:t>
      </w:r>
      <w:r w:rsidRPr="00884C25">
        <w:rPr>
          <w:rFonts w:eastAsia="Arial Narrow"/>
          <w:color w:val="auto"/>
          <w:kern w:val="0"/>
          <w:lang w:val="sr-Cyrl-RS" w:eastAsia="en-US"/>
        </w:rPr>
        <w:t xml:space="preserve"> или Идејних пројеката</w:t>
      </w:r>
      <w:r w:rsidRPr="00884C25">
        <w:rPr>
          <w:rFonts w:eastAsia="Arial Narrow"/>
          <w:color w:val="auto"/>
          <w:kern w:val="0"/>
          <w:lang w:eastAsia="en-US"/>
        </w:rPr>
        <w:t>) на основу којих је добијена Грађевинска дозвола односно Одобрење за извођење радова било ког јавног објекта</w:t>
      </w:r>
      <w:r w:rsidRPr="00884C25">
        <w:rPr>
          <w:rFonts w:eastAsia="Arial Narrow"/>
          <w:color w:val="auto"/>
          <w:kern w:val="0"/>
          <w:lang w:val="sr-Cyrl-RS" w:eastAsia="en-US"/>
        </w:rPr>
        <w:t xml:space="preserve"> бруто</w:t>
      </w:r>
      <w:r w:rsidR="006F0D23">
        <w:rPr>
          <w:rFonts w:eastAsia="Arial Narrow"/>
          <w:color w:val="auto"/>
          <w:kern w:val="0"/>
          <w:lang w:eastAsia="en-US"/>
        </w:rPr>
        <w:t xml:space="preserve"> површине преко 2000 m</w:t>
      </w:r>
      <w:r w:rsidR="009E57D7">
        <w:rPr>
          <w:rFonts w:eastAsia="Arial Narrow"/>
          <w:color w:val="auto"/>
          <w:kern w:val="0"/>
          <w:lang w:eastAsia="en-US"/>
        </w:rPr>
        <w:t>²</w:t>
      </w:r>
      <w:r w:rsidRPr="00884C25">
        <w:rPr>
          <w:rFonts w:eastAsia="Arial Narrow"/>
          <w:color w:val="auto"/>
          <w:kern w:val="0"/>
          <w:lang w:eastAsia="en-US"/>
        </w:rPr>
        <w:t>;</w:t>
      </w:r>
    </w:p>
    <w:p w14:paraId="68EC1C0E" w14:textId="77777777" w:rsidR="00884C25" w:rsidRPr="00884C25" w:rsidRDefault="00884C25" w:rsidP="00884C25">
      <w:pPr>
        <w:tabs>
          <w:tab w:val="left" w:pos="680"/>
        </w:tabs>
        <w:suppressAutoHyphens w:val="0"/>
        <w:spacing w:line="240" w:lineRule="auto"/>
        <w:contextualSpacing/>
        <w:jc w:val="both"/>
        <w:rPr>
          <w:rFonts w:eastAsia="TimesNewRomanPS-BoldMT"/>
          <w:b/>
          <w:bCs/>
          <w:color w:val="auto"/>
          <w:kern w:val="0"/>
          <w:sz w:val="22"/>
          <w:szCs w:val="22"/>
          <w:lang w:val="sr-Cyrl-CS" w:eastAsia="en-US"/>
        </w:rPr>
      </w:pPr>
      <w:r w:rsidRPr="00884C25">
        <w:rPr>
          <w:rFonts w:eastAsia="TimesNewRomanPS-BoldMT"/>
          <w:b/>
          <w:bCs/>
          <w:color w:val="auto"/>
          <w:kern w:val="0"/>
          <w:sz w:val="22"/>
          <w:szCs w:val="22"/>
          <w:lang w:val="sr-Cyrl-CS" w:eastAsia="en-US"/>
        </w:rPr>
        <w:t>Доказ:</w:t>
      </w:r>
    </w:p>
    <w:p w14:paraId="44FD3853" w14:textId="77777777" w:rsidR="00884C25" w:rsidRPr="00884C25" w:rsidRDefault="00884C25" w:rsidP="00884C25">
      <w:pPr>
        <w:pStyle w:val="ListParagraph"/>
        <w:numPr>
          <w:ilvl w:val="0"/>
          <w:numId w:val="48"/>
        </w:numPr>
        <w:tabs>
          <w:tab w:val="left" w:pos="840"/>
        </w:tabs>
        <w:suppressAutoHyphens w:val="0"/>
        <w:spacing w:line="240" w:lineRule="auto"/>
        <w:jc w:val="both"/>
        <w:rPr>
          <w:rFonts w:eastAsia="Arial Narrow"/>
          <w:color w:val="auto"/>
          <w:kern w:val="0"/>
          <w:lang w:eastAsia="en-US"/>
        </w:rPr>
      </w:pPr>
      <w:r w:rsidRPr="00884C25">
        <w:rPr>
          <w:rFonts w:eastAsia="Arial Narrow"/>
          <w:color w:val="auto"/>
          <w:kern w:val="0"/>
          <w:lang w:eastAsia="en-US"/>
        </w:rPr>
        <w:t>Решење о грађевинској дозволи или</w:t>
      </w:r>
      <w:r w:rsidRPr="00884C25">
        <w:rPr>
          <w:rFonts w:eastAsia="Arial Narrow"/>
          <w:b/>
          <w:color w:val="auto"/>
          <w:kern w:val="0"/>
          <w:lang w:eastAsia="en-US"/>
        </w:rPr>
        <w:t xml:space="preserve"> </w:t>
      </w:r>
      <w:r w:rsidRPr="00884C25">
        <w:rPr>
          <w:rFonts w:eastAsia="Arial Narrow"/>
          <w:color w:val="auto"/>
          <w:kern w:val="0"/>
          <w:lang w:eastAsia="en-US"/>
        </w:rPr>
        <w:t xml:space="preserve">Решење о одобрењу извођења радова </w:t>
      </w:r>
      <w:r w:rsidRPr="00884C25">
        <w:rPr>
          <w:rFonts w:eastAsia="Arial Narrow"/>
          <w:color w:val="auto"/>
          <w:kern w:val="0"/>
          <w:lang w:val="sr-Cyrl-RS" w:eastAsia="en-US"/>
        </w:rPr>
        <w:t xml:space="preserve">по члану 145 Закона о планирању и изградњи и потписана и оверена Потврда Наручиоца/Инвеститора (Образац број </w:t>
      </w:r>
      <w:r w:rsidRPr="00884C25">
        <w:rPr>
          <w:rFonts w:eastAsia="Arial Narrow"/>
          <w:color w:val="auto"/>
          <w:kern w:val="0"/>
          <w:lang w:val="sr-Latn-RS" w:eastAsia="en-US"/>
        </w:rPr>
        <w:t>XI</w:t>
      </w:r>
      <w:r w:rsidR="009E57D7">
        <w:rPr>
          <w:rFonts w:eastAsia="Arial Narrow"/>
          <w:color w:val="auto"/>
          <w:kern w:val="0"/>
          <w:lang w:val="sr-Latn-RS" w:eastAsia="en-US"/>
        </w:rPr>
        <w:t>I</w:t>
      </w:r>
      <w:r w:rsidR="00702B75">
        <w:rPr>
          <w:rFonts w:eastAsia="Arial Narrow"/>
          <w:color w:val="auto"/>
          <w:kern w:val="0"/>
          <w:lang w:val="sr-Latn-RS" w:eastAsia="en-US"/>
        </w:rPr>
        <w:t xml:space="preserve"> - 1</w:t>
      </w:r>
      <w:r w:rsidRPr="00884C25">
        <w:rPr>
          <w:rFonts w:eastAsia="Arial Narrow"/>
          <w:color w:val="auto"/>
          <w:kern w:val="0"/>
          <w:lang w:val="sr-Cyrl-RS" w:eastAsia="en-US"/>
        </w:rPr>
        <w:t>);</w:t>
      </w:r>
    </w:p>
    <w:p w14:paraId="4166AFEE" w14:textId="77777777" w:rsidR="00884C25" w:rsidRPr="00884C25" w:rsidRDefault="00884C25" w:rsidP="00884C25">
      <w:pPr>
        <w:pStyle w:val="ListParagraph"/>
        <w:suppressAutoHyphens w:val="0"/>
        <w:spacing w:line="240" w:lineRule="auto"/>
        <w:ind w:left="0"/>
        <w:jc w:val="both"/>
        <w:rPr>
          <w:rFonts w:ascii="Arial" w:eastAsia="Arial Narrow" w:hAnsi="Arial" w:cs="Arial"/>
          <w:color w:val="auto"/>
          <w:kern w:val="0"/>
          <w:sz w:val="22"/>
          <w:szCs w:val="22"/>
          <w:lang w:eastAsia="en-US"/>
        </w:rPr>
      </w:pPr>
      <w:r w:rsidRPr="00884C25">
        <w:rPr>
          <w:rFonts w:eastAsia="Arial Narrow"/>
          <w:b/>
          <w:color w:val="auto"/>
          <w:kern w:val="0"/>
          <w:lang w:val="sr-Cyrl-RS" w:eastAsia="en-US"/>
        </w:rPr>
        <w:t>Услов:</w:t>
      </w:r>
      <w:r w:rsidRPr="00884C25">
        <w:rPr>
          <w:rFonts w:eastAsia="Arial Narrow"/>
          <w:color w:val="auto"/>
          <w:kern w:val="0"/>
          <w:lang w:val="sr-Cyrl-RS" w:eastAsia="en-US"/>
        </w:rPr>
        <w:t xml:space="preserve"> најмање 1 пројекат изведеног објекта јавне намене</w:t>
      </w:r>
      <w:r w:rsidRPr="00884C25">
        <w:rPr>
          <w:rFonts w:ascii="Arial" w:eastAsia="Arial Narrow" w:hAnsi="Arial" w:cs="Arial"/>
          <w:color w:val="auto"/>
          <w:kern w:val="0"/>
          <w:sz w:val="22"/>
          <w:szCs w:val="22"/>
          <w:lang w:val="sr-Cyrl-RS" w:eastAsia="en-US"/>
        </w:rPr>
        <w:t>;</w:t>
      </w:r>
    </w:p>
    <w:p w14:paraId="1B7806E5" w14:textId="77777777" w:rsidR="0046604F" w:rsidRDefault="00884C25" w:rsidP="0046604F">
      <w:pPr>
        <w:tabs>
          <w:tab w:val="left" w:pos="840"/>
        </w:tabs>
        <w:suppressAutoHyphens w:val="0"/>
        <w:spacing w:line="240" w:lineRule="auto"/>
        <w:rPr>
          <w:rFonts w:eastAsia="Arial Narrow"/>
          <w:color w:val="auto"/>
          <w:kern w:val="0"/>
          <w:lang w:val="sr-Cyrl-RS" w:eastAsia="en-US"/>
        </w:rPr>
      </w:pPr>
      <w:r w:rsidRPr="00884C25">
        <w:rPr>
          <w:rFonts w:eastAsia="Arial Narrow"/>
          <w:b/>
          <w:color w:val="auto"/>
          <w:kern w:val="0"/>
          <w:lang w:val="sr-Cyrl-RS" w:eastAsia="en-US"/>
        </w:rPr>
        <w:t>Доказ:</w:t>
      </w:r>
      <w:r w:rsidRPr="00884C25">
        <w:rPr>
          <w:rFonts w:eastAsia="Arial Narrow"/>
          <w:color w:val="auto"/>
          <w:kern w:val="0"/>
          <w:lang w:val="sr-Cyrl-RS" w:eastAsia="en-US"/>
        </w:rPr>
        <w:t xml:space="preserve"> </w:t>
      </w:r>
    </w:p>
    <w:p w14:paraId="66AD32F7" w14:textId="77777777" w:rsidR="0046604F" w:rsidRPr="0046604F" w:rsidRDefault="00884C25" w:rsidP="0046604F">
      <w:pPr>
        <w:pStyle w:val="ListParagraph"/>
        <w:numPr>
          <w:ilvl w:val="0"/>
          <w:numId w:val="48"/>
        </w:numPr>
        <w:tabs>
          <w:tab w:val="left" w:pos="840"/>
        </w:tabs>
        <w:suppressAutoHyphens w:val="0"/>
        <w:spacing w:line="240" w:lineRule="auto"/>
        <w:rPr>
          <w:rFonts w:eastAsia="Arial Narrow"/>
          <w:color w:val="auto"/>
          <w:kern w:val="0"/>
          <w:lang w:val="sr-Cyrl-RS" w:eastAsia="en-US"/>
        </w:rPr>
      </w:pPr>
      <w:r w:rsidRPr="0046604F">
        <w:rPr>
          <w:rFonts w:eastAsia="Arial Narrow"/>
          <w:color w:val="auto"/>
          <w:kern w:val="0"/>
          <w:lang w:val="sr-Cyrl-RS" w:eastAsia="en-US"/>
        </w:rPr>
        <w:t>Потписана и оверена Потврда Наручиоца/Инвеститора (Образац потврде</w:t>
      </w:r>
      <w:r w:rsidR="0046604F" w:rsidRPr="0046604F">
        <w:rPr>
          <w:rFonts w:eastAsia="Arial Narrow"/>
          <w:color w:val="auto"/>
          <w:kern w:val="0"/>
          <w:lang w:val="sr-Cyrl-RS" w:eastAsia="en-US"/>
        </w:rPr>
        <w:t>).</w:t>
      </w:r>
    </w:p>
    <w:p w14:paraId="1D891B47" w14:textId="77777777" w:rsidR="00884C25" w:rsidRPr="00702B75" w:rsidRDefault="0046604F" w:rsidP="0046604F">
      <w:pPr>
        <w:tabs>
          <w:tab w:val="left" w:pos="840"/>
        </w:tabs>
        <w:suppressAutoHyphens w:val="0"/>
        <w:spacing w:line="240" w:lineRule="auto"/>
        <w:rPr>
          <w:rFonts w:eastAsia="Arial Narrow"/>
          <w:color w:val="auto"/>
          <w:kern w:val="0"/>
          <w:lang w:val="sr-Latn-RS" w:eastAsia="en-US"/>
        </w:rPr>
      </w:pPr>
      <w:r>
        <w:rPr>
          <w:rFonts w:eastAsia="Arial Narrow"/>
          <w:color w:val="auto"/>
          <w:kern w:val="0"/>
          <w:lang w:val="sr-Cyrl-RS" w:eastAsia="en-US"/>
        </w:rPr>
        <w:t xml:space="preserve">Услов: </w:t>
      </w:r>
      <w:r w:rsidR="00884C25" w:rsidRPr="0046604F">
        <w:rPr>
          <w:rFonts w:eastAsia="Arial Narrow"/>
          <w:color w:val="auto"/>
          <w:kern w:val="0"/>
          <w:lang w:val="sr-Cyrl-RS" w:eastAsia="en-US"/>
        </w:rPr>
        <w:t>Најмање 1 пројекат з</w:t>
      </w:r>
      <w:r w:rsidR="00884C25" w:rsidRPr="0046604F">
        <w:rPr>
          <w:rFonts w:eastAsia="Arial Narrow"/>
          <w:color w:val="auto"/>
          <w:kern w:val="0"/>
          <w:lang w:eastAsia="en-US"/>
        </w:rPr>
        <w:t xml:space="preserve">а </w:t>
      </w:r>
      <w:r w:rsidR="00884C25" w:rsidRPr="0046604F">
        <w:rPr>
          <w:rFonts w:eastAsia="Arial Narrow"/>
          <w:color w:val="auto"/>
          <w:kern w:val="0"/>
          <w:u w:val="single"/>
          <w:lang w:val="sr-Cyrl-RS" w:eastAsia="en-US"/>
        </w:rPr>
        <w:t>санацију фасаде</w:t>
      </w:r>
      <w:r w:rsidR="00884C25" w:rsidRPr="0046604F">
        <w:rPr>
          <w:rFonts w:eastAsia="Arial Narrow"/>
          <w:color w:val="auto"/>
          <w:kern w:val="0"/>
          <w:u w:val="single"/>
          <w:lang w:eastAsia="en-US"/>
        </w:rPr>
        <w:t xml:space="preserve"> </w:t>
      </w:r>
      <w:r w:rsidR="00884C25" w:rsidRPr="0046604F">
        <w:rPr>
          <w:rFonts w:eastAsia="Arial Narrow"/>
          <w:color w:val="auto"/>
          <w:kern w:val="0"/>
          <w:lang w:eastAsia="en-US"/>
        </w:rPr>
        <w:t>- израду Идејних пројеката</w:t>
      </w:r>
      <w:r w:rsidR="00884C25" w:rsidRPr="0046604F">
        <w:rPr>
          <w:rFonts w:eastAsia="Arial Narrow"/>
          <w:color w:val="auto"/>
          <w:kern w:val="0"/>
          <w:lang w:val="sr-Cyrl-RS" w:eastAsia="en-US"/>
        </w:rPr>
        <w:t xml:space="preserve"> за добијање решења о </w:t>
      </w:r>
      <w:r w:rsidR="00884C25" w:rsidRPr="0046604F">
        <w:rPr>
          <w:rFonts w:eastAsia="Arial Narrow"/>
          <w:color w:val="auto"/>
          <w:kern w:val="0"/>
          <w:lang w:eastAsia="en-US"/>
        </w:rPr>
        <w:t>Одобрењу за извођење радова</w:t>
      </w:r>
      <w:r w:rsidR="00884C25" w:rsidRPr="0046604F">
        <w:rPr>
          <w:rFonts w:eastAsia="Arial Narrow"/>
          <w:color w:val="auto"/>
          <w:kern w:val="0"/>
          <w:lang w:val="sr-Cyrl-RS" w:eastAsia="en-US"/>
        </w:rPr>
        <w:t xml:space="preserve"> по члану 145</w:t>
      </w:r>
      <w:r w:rsidR="00B4121A">
        <w:rPr>
          <w:rFonts w:eastAsia="Arial Narrow"/>
          <w:color w:val="auto"/>
          <w:kern w:val="0"/>
          <w:lang w:val="sr-Latn-RS" w:eastAsia="en-US"/>
        </w:rPr>
        <w:t>.</w:t>
      </w:r>
      <w:r w:rsidR="00884C25" w:rsidRPr="0046604F">
        <w:rPr>
          <w:rFonts w:eastAsia="Arial Narrow"/>
          <w:color w:val="auto"/>
          <w:kern w:val="0"/>
          <w:lang w:val="sr-Cyrl-RS" w:eastAsia="en-US"/>
        </w:rPr>
        <w:t xml:space="preserve"> Закона о планирању и изградњи</w:t>
      </w:r>
      <w:r w:rsidR="00884C25" w:rsidRPr="0046604F">
        <w:rPr>
          <w:rFonts w:eastAsia="Arial Narrow"/>
          <w:color w:val="auto"/>
          <w:kern w:val="0"/>
          <w:lang w:eastAsia="en-US"/>
        </w:rPr>
        <w:t xml:space="preserve"> </w:t>
      </w:r>
      <w:r w:rsidR="00884C25" w:rsidRPr="0046604F">
        <w:rPr>
          <w:rFonts w:eastAsia="Arial Narrow"/>
          <w:color w:val="auto"/>
          <w:kern w:val="0"/>
          <w:lang w:val="sr-Cyrl-RS" w:eastAsia="en-US"/>
        </w:rPr>
        <w:t>или пројекат за Грађевинску дозволу или Главни пројекат санације фасаде јавног објекта са обавезном израдом елебората енергетске ефикасности</w:t>
      </w:r>
      <w:r w:rsidR="00884C25" w:rsidRPr="0046604F">
        <w:rPr>
          <w:rFonts w:eastAsia="Arial Narrow"/>
          <w:color w:val="auto"/>
          <w:kern w:val="0"/>
          <w:lang w:eastAsia="en-US"/>
        </w:rPr>
        <w:t>.</w:t>
      </w:r>
      <w:r w:rsidR="00702B75">
        <w:rPr>
          <w:rFonts w:eastAsia="Arial Narrow"/>
          <w:color w:val="auto"/>
          <w:kern w:val="0"/>
          <w:lang w:val="sr-Cyrl-RS" w:eastAsia="en-US"/>
        </w:rPr>
        <w:t xml:space="preserve"> (Образац број </w:t>
      </w:r>
      <w:r w:rsidR="00702B75">
        <w:rPr>
          <w:rFonts w:eastAsia="Arial Narrow"/>
          <w:color w:val="auto"/>
          <w:kern w:val="0"/>
          <w:lang w:val="sr-Latn-RS" w:eastAsia="en-US"/>
        </w:rPr>
        <w:t>XI</w:t>
      </w:r>
      <w:r w:rsidR="009E57D7">
        <w:rPr>
          <w:rFonts w:eastAsia="Arial Narrow"/>
          <w:color w:val="auto"/>
          <w:kern w:val="0"/>
          <w:lang w:val="sr-Latn-RS" w:eastAsia="en-US"/>
        </w:rPr>
        <w:t>I</w:t>
      </w:r>
      <w:r w:rsidR="00702B75">
        <w:rPr>
          <w:rFonts w:eastAsia="Arial Narrow"/>
          <w:color w:val="auto"/>
          <w:kern w:val="0"/>
          <w:lang w:val="sr-Latn-RS" w:eastAsia="en-US"/>
        </w:rPr>
        <w:t xml:space="preserve"> -2)</w:t>
      </w:r>
    </w:p>
    <w:p w14:paraId="2FE83BB3" w14:textId="77777777" w:rsidR="0046604F" w:rsidRDefault="00884C25" w:rsidP="00884C25">
      <w:pPr>
        <w:suppressAutoHyphens w:val="0"/>
        <w:spacing w:line="240" w:lineRule="auto"/>
        <w:rPr>
          <w:rFonts w:eastAsia="Arial Narrow"/>
          <w:color w:val="auto"/>
          <w:kern w:val="0"/>
          <w:lang w:val="sr-Cyrl-RS" w:eastAsia="en-US"/>
        </w:rPr>
      </w:pPr>
      <w:r w:rsidRPr="0046604F">
        <w:rPr>
          <w:rFonts w:eastAsia="Arial Narrow"/>
          <w:b/>
          <w:color w:val="auto"/>
          <w:kern w:val="0"/>
          <w:lang w:val="sr-Cyrl-RS" w:eastAsia="en-US"/>
        </w:rPr>
        <w:t>Доказ:</w:t>
      </w:r>
      <w:r w:rsidRPr="0046604F">
        <w:rPr>
          <w:rFonts w:eastAsia="Arial Narrow"/>
          <w:color w:val="auto"/>
          <w:kern w:val="0"/>
          <w:lang w:val="sr-Cyrl-RS" w:eastAsia="en-US"/>
        </w:rPr>
        <w:t xml:space="preserve"> </w:t>
      </w:r>
    </w:p>
    <w:p w14:paraId="7B4711BF" w14:textId="77777777" w:rsidR="00884C25" w:rsidRPr="0046604F" w:rsidRDefault="00884C25" w:rsidP="0046604F">
      <w:pPr>
        <w:pStyle w:val="ListParagraph"/>
        <w:numPr>
          <w:ilvl w:val="0"/>
          <w:numId w:val="48"/>
        </w:numPr>
        <w:suppressAutoHyphens w:val="0"/>
        <w:spacing w:line="240" w:lineRule="auto"/>
        <w:jc w:val="both"/>
        <w:rPr>
          <w:rFonts w:eastAsia="Arial Narrow"/>
          <w:color w:val="auto"/>
          <w:kern w:val="0"/>
          <w:lang w:val="sr-Cyrl-RS" w:eastAsia="en-US"/>
        </w:rPr>
      </w:pPr>
      <w:r w:rsidRPr="0046604F">
        <w:rPr>
          <w:rFonts w:eastAsia="Arial Narrow"/>
          <w:color w:val="auto"/>
          <w:kern w:val="0"/>
          <w:lang w:eastAsia="en-US"/>
        </w:rPr>
        <w:t>Решење о грађевинској дозволи или</w:t>
      </w:r>
      <w:r w:rsidRPr="0046604F">
        <w:rPr>
          <w:rFonts w:eastAsia="Arial Narrow"/>
          <w:b/>
          <w:color w:val="auto"/>
          <w:kern w:val="0"/>
          <w:lang w:eastAsia="en-US"/>
        </w:rPr>
        <w:t xml:space="preserve"> </w:t>
      </w:r>
      <w:r w:rsidRPr="0046604F">
        <w:rPr>
          <w:rFonts w:eastAsia="Arial Narrow"/>
          <w:color w:val="auto"/>
          <w:kern w:val="0"/>
          <w:lang w:eastAsia="en-US"/>
        </w:rPr>
        <w:t xml:space="preserve">Решење о одобрењу извођења радова </w:t>
      </w:r>
      <w:r w:rsidRPr="0046604F">
        <w:rPr>
          <w:rFonts w:eastAsia="Arial Narrow"/>
          <w:color w:val="auto"/>
          <w:kern w:val="0"/>
          <w:lang w:val="sr-Cyrl-RS" w:eastAsia="en-US"/>
        </w:rPr>
        <w:t>по члану 145</w:t>
      </w:r>
      <w:r w:rsidR="006F0D23">
        <w:rPr>
          <w:rFonts w:eastAsia="Arial Narrow"/>
          <w:color w:val="auto"/>
          <w:kern w:val="0"/>
          <w:lang w:val="sr-Latn-RS" w:eastAsia="en-US"/>
        </w:rPr>
        <w:t>.</w:t>
      </w:r>
      <w:r w:rsidRPr="0046604F">
        <w:rPr>
          <w:rFonts w:eastAsia="Arial Narrow"/>
          <w:color w:val="auto"/>
          <w:kern w:val="0"/>
          <w:lang w:val="sr-Cyrl-RS" w:eastAsia="en-US"/>
        </w:rPr>
        <w:t xml:space="preserve"> Закона о Планирању и изградњи и потписана и оверена Потврда Наручиоца/Инвеститора </w:t>
      </w:r>
      <w:r w:rsidRPr="00BC0CB2">
        <w:rPr>
          <w:rFonts w:eastAsia="Arial Narrow"/>
          <w:color w:val="auto"/>
          <w:kern w:val="0"/>
          <w:lang w:val="sr-Cyrl-RS" w:eastAsia="en-US"/>
        </w:rPr>
        <w:t>(Образац број X</w:t>
      </w:r>
      <w:r w:rsidRPr="00BC0CB2">
        <w:rPr>
          <w:rFonts w:eastAsia="Arial Narrow"/>
          <w:color w:val="auto"/>
          <w:kern w:val="0"/>
          <w:lang w:val="sr-Latn-RS" w:eastAsia="en-US"/>
        </w:rPr>
        <w:t>I</w:t>
      </w:r>
      <w:r w:rsidR="009E57D7" w:rsidRPr="00BC0CB2">
        <w:rPr>
          <w:rFonts w:eastAsia="Arial Narrow"/>
          <w:color w:val="auto"/>
          <w:kern w:val="0"/>
          <w:lang w:val="sr-Latn-RS" w:eastAsia="en-US"/>
        </w:rPr>
        <w:t>I</w:t>
      </w:r>
      <w:r w:rsidR="00702B75" w:rsidRPr="00BC0CB2">
        <w:rPr>
          <w:rFonts w:eastAsia="Arial Narrow"/>
          <w:color w:val="auto"/>
          <w:kern w:val="0"/>
          <w:lang w:val="sr-Cyrl-RS" w:eastAsia="en-US"/>
        </w:rPr>
        <w:t>-</w:t>
      </w:r>
      <w:r w:rsidR="00702B75" w:rsidRPr="00BC0CB2">
        <w:rPr>
          <w:rFonts w:eastAsia="Arial Narrow"/>
          <w:color w:val="auto"/>
          <w:kern w:val="0"/>
          <w:lang w:val="sr-Latn-RS" w:eastAsia="en-US"/>
        </w:rPr>
        <w:t>3</w:t>
      </w:r>
      <w:r w:rsidRPr="00BC0CB2">
        <w:rPr>
          <w:rFonts w:eastAsia="Arial Narrow"/>
          <w:color w:val="auto"/>
          <w:kern w:val="0"/>
          <w:lang w:val="sr-Cyrl-RS" w:eastAsia="en-US"/>
        </w:rPr>
        <w:t>)</w:t>
      </w:r>
      <w:r w:rsidRPr="0046604F">
        <w:rPr>
          <w:rFonts w:eastAsia="Arial Narrow"/>
          <w:color w:val="auto"/>
          <w:kern w:val="0"/>
          <w:lang w:val="sr-Cyrl-RS" w:eastAsia="en-US"/>
        </w:rPr>
        <w:t>.</w:t>
      </w:r>
    </w:p>
    <w:p w14:paraId="19BC7D04" w14:textId="3141749A" w:rsidR="0065335C" w:rsidRPr="007C7457" w:rsidRDefault="00884C25" w:rsidP="00323429">
      <w:pPr>
        <w:suppressAutoHyphens w:val="0"/>
        <w:spacing w:line="240" w:lineRule="auto"/>
        <w:jc w:val="both"/>
        <w:rPr>
          <w:rFonts w:ascii="Arial" w:eastAsia="TimesNewRomanPS-BoldMT" w:hAnsi="Arial" w:cs="Arial"/>
          <w:bCs/>
          <w:color w:val="auto"/>
          <w:kern w:val="0"/>
          <w:sz w:val="22"/>
          <w:szCs w:val="22"/>
          <w:lang w:val="sr-Cyrl-CS" w:eastAsia="en-US"/>
        </w:rPr>
      </w:pPr>
      <w:r w:rsidRPr="0046604F">
        <w:rPr>
          <w:rFonts w:eastAsia="Arial Narrow"/>
          <w:color w:val="auto"/>
          <w:kern w:val="0"/>
          <w:lang w:val="sr-Cyrl-RS" w:eastAsia="en-US"/>
        </w:rPr>
        <w:t>Понуђач је у обавези да достави</w:t>
      </w:r>
      <w:r w:rsidRPr="0046604F">
        <w:rPr>
          <w:rFonts w:eastAsia="Arial Narrow"/>
          <w:color w:val="auto"/>
          <w:kern w:val="0"/>
          <w:lang w:val="sr-Latn-RS" w:eastAsia="en-US"/>
        </w:rPr>
        <w:t xml:space="preserve"> </w:t>
      </w:r>
      <w:r w:rsidRPr="0046604F">
        <w:rPr>
          <w:rFonts w:eastAsia="Arial Narrow"/>
          <w:color w:val="auto"/>
          <w:kern w:val="0"/>
          <w:lang w:val="sr-Cyrl-RS" w:eastAsia="en-US"/>
        </w:rPr>
        <w:t>попуњену, потписану и печат</w:t>
      </w:r>
      <w:r w:rsidR="0046604F">
        <w:rPr>
          <w:rFonts w:eastAsia="Arial Narrow"/>
          <w:color w:val="auto"/>
          <w:kern w:val="0"/>
          <w:lang w:val="sr-Cyrl-RS" w:eastAsia="en-US"/>
        </w:rPr>
        <w:t>ом оверену референтну</w:t>
      </w:r>
      <w:r w:rsidRPr="0046604F">
        <w:rPr>
          <w:rFonts w:eastAsia="Arial Narrow"/>
          <w:color w:val="auto"/>
          <w:kern w:val="0"/>
          <w:lang w:val="sr-Cyrl-RS" w:eastAsia="en-US"/>
        </w:rPr>
        <w:t xml:space="preserve"> листу </w:t>
      </w:r>
      <w:r w:rsidRPr="00BC0CB2">
        <w:rPr>
          <w:rFonts w:eastAsia="Arial Narrow"/>
          <w:color w:val="auto"/>
          <w:kern w:val="0"/>
          <w:lang w:val="sr-Cyrl-RS" w:eastAsia="en-US"/>
        </w:rPr>
        <w:t xml:space="preserve">(Образац број </w:t>
      </w:r>
      <w:r w:rsidRPr="00BC0CB2">
        <w:rPr>
          <w:rFonts w:eastAsia="Arial Narrow"/>
          <w:color w:val="auto"/>
          <w:kern w:val="0"/>
          <w:lang w:val="sr-Latn-RS" w:eastAsia="en-US"/>
        </w:rPr>
        <w:t>XII</w:t>
      </w:r>
      <w:r w:rsidR="009E57D7" w:rsidRPr="00BC0CB2">
        <w:rPr>
          <w:rFonts w:eastAsia="Arial Narrow"/>
          <w:color w:val="auto"/>
          <w:kern w:val="0"/>
          <w:lang w:val="sr-Latn-RS" w:eastAsia="en-US"/>
        </w:rPr>
        <w:t>I</w:t>
      </w:r>
      <w:r w:rsidRPr="00BC0CB2">
        <w:rPr>
          <w:rFonts w:eastAsia="Arial Narrow"/>
          <w:color w:val="auto"/>
          <w:kern w:val="0"/>
          <w:lang w:val="sr-Latn-RS" w:eastAsia="en-US"/>
        </w:rPr>
        <w:t>)</w:t>
      </w:r>
      <w:r w:rsidRPr="00BC0CB2">
        <w:rPr>
          <w:rFonts w:eastAsia="Arial Narrow"/>
          <w:color w:val="auto"/>
          <w:kern w:val="0"/>
          <w:lang w:val="sr-Cyrl-RS" w:eastAsia="en-US"/>
        </w:rPr>
        <w:t>.</w:t>
      </w:r>
    </w:p>
    <w:p w14:paraId="0BD017E4" w14:textId="77777777" w:rsidR="0046604F" w:rsidRPr="0046604F" w:rsidRDefault="0046604F" w:rsidP="0046604F">
      <w:pPr>
        <w:spacing w:line="240" w:lineRule="auto"/>
        <w:contextualSpacing/>
        <w:jc w:val="both"/>
        <w:rPr>
          <w:rFonts w:eastAsia="Times New Roman"/>
          <w:bCs/>
          <w:iCs/>
          <w:color w:val="auto"/>
          <w:kern w:val="0"/>
          <w:lang w:val="ru-RU" w:eastAsia="en-US"/>
        </w:rPr>
      </w:pPr>
      <w:r w:rsidRPr="0046604F">
        <w:rPr>
          <w:rFonts w:eastAsia="Times New Roman"/>
          <w:bCs/>
          <w:iCs/>
          <w:color w:val="auto"/>
          <w:kern w:val="0"/>
          <w:lang w:val="sr-Cyrl-CS" w:eastAsia="en-US"/>
        </w:rPr>
        <w:t xml:space="preserve">Додатне услове група понуђача испуњава заједно, </w:t>
      </w:r>
      <w:r w:rsidRPr="0046604F">
        <w:rPr>
          <w:rFonts w:eastAsia="Times New Roman"/>
          <w:bCs/>
          <w:iCs/>
          <w:color w:val="auto"/>
          <w:kern w:val="0"/>
          <w:lang w:val="ru-RU" w:eastAsia="en-US"/>
        </w:rPr>
        <w:t xml:space="preserve">осим додатног услова из </w:t>
      </w:r>
      <w:r w:rsidRPr="0046604F">
        <w:rPr>
          <w:rFonts w:eastAsia="Times New Roman"/>
          <w:bCs/>
          <w:iCs/>
          <w:color w:val="auto"/>
          <w:kern w:val="0"/>
          <w:lang w:val="sr-Cyrl-CS" w:eastAsia="en-US"/>
        </w:rPr>
        <w:t xml:space="preserve">тачке 1.2. </w:t>
      </w:r>
      <w:r w:rsidRPr="0046604F">
        <w:rPr>
          <w:rFonts w:eastAsia="Times New Roman"/>
          <w:bCs/>
          <w:iCs/>
          <w:color w:val="auto"/>
          <w:kern w:val="0"/>
          <w:lang w:val="ru-RU" w:eastAsia="en-US"/>
        </w:rPr>
        <w:t>подтачк</w:t>
      </w:r>
      <w:r w:rsidRPr="0046604F">
        <w:rPr>
          <w:rFonts w:eastAsia="Times New Roman"/>
          <w:bCs/>
          <w:iCs/>
          <w:color w:val="auto"/>
          <w:kern w:val="0"/>
          <w:lang w:val="sr-Cyrl-CS" w:eastAsia="en-US"/>
        </w:rPr>
        <w:t>а</w:t>
      </w:r>
      <w:r w:rsidRPr="0046604F">
        <w:rPr>
          <w:rFonts w:eastAsia="Times New Roman"/>
          <w:bCs/>
          <w:iCs/>
          <w:color w:val="auto"/>
          <w:kern w:val="0"/>
          <w:lang w:val="ru-RU" w:eastAsia="en-US"/>
        </w:rPr>
        <w:t xml:space="preserve"> 4), који је предвиђен и одредбама </w:t>
      </w:r>
      <w:r w:rsidRPr="0046604F">
        <w:rPr>
          <w:rFonts w:eastAsia="Times New Roman"/>
          <w:iCs/>
          <w:color w:val="auto"/>
          <w:kern w:val="0"/>
          <w:lang w:val="sr-Cyrl-CS" w:eastAsia="en-US"/>
        </w:rPr>
        <w:t>чл. 76. ст. 3. Закона</w:t>
      </w:r>
      <w:r w:rsidRPr="0046604F">
        <w:rPr>
          <w:rFonts w:eastAsia="Times New Roman"/>
          <w:bCs/>
          <w:iCs/>
          <w:color w:val="auto"/>
          <w:kern w:val="0"/>
          <w:lang w:val="ru-RU" w:eastAsia="en-US"/>
        </w:rPr>
        <w:t xml:space="preserve"> и </w:t>
      </w:r>
      <w:r w:rsidR="00BC0CB2">
        <w:rPr>
          <w:rFonts w:eastAsia="Times New Roman"/>
          <w:bCs/>
          <w:iCs/>
          <w:color w:val="auto"/>
          <w:kern w:val="0"/>
          <w:lang w:val="ru-RU" w:eastAsia="en-US"/>
        </w:rPr>
        <w:t>услова из чл.76. ст.2. у погледу потребног финансијског капацитета.</w:t>
      </w:r>
    </w:p>
    <w:p w14:paraId="00C0B364" w14:textId="77777777" w:rsidR="0046604F" w:rsidRPr="007C7457" w:rsidRDefault="0046604F" w:rsidP="0046604F">
      <w:pPr>
        <w:suppressAutoHyphens w:val="0"/>
        <w:spacing w:line="240" w:lineRule="auto"/>
        <w:contextualSpacing/>
        <w:jc w:val="both"/>
        <w:rPr>
          <w:rFonts w:ascii="Arial" w:eastAsia="Times New Roman" w:hAnsi="Arial" w:cs="Arial"/>
          <w:bCs/>
          <w:iCs/>
          <w:color w:val="auto"/>
          <w:kern w:val="0"/>
          <w:sz w:val="22"/>
          <w:szCs w:val="22"/>
          <w:lang w:val="ru-RU" w:eastAsia="en-US"/>
        </w:rPr>
      </w:pPr>
      <w:r w:rsidRPr="0046604F">
        <w:rPr>
          <w:rFonts w:eastAsia="Times New Roman"/>
          <w:bCs/>
          <w:iCs/>
          <w:color w:val="auto"/>
          <w:kern w:val="0"/>
          <w:lang w:val="sr-Cyrl-CS" w:eastAsia="en-US"/>
        </w:rPr>
        <w:t>У</w:t>
      </w:r>
      <w:r w:rsidRPr="0046604F">
        <w:rPr>
          <w:rFonts w:eastAsia="Times New Roman"/>
          <w:bCs/>
          <w:iCs/>
          <w:color w:val="auto"/>
          <w:kern w:val="0"/>
          <w:lang w:val="ru-RU" w:eastAsia="en-US"/>
        </w:rPr>
        <w:t xml:space="preserve">колико понуђач подноси понуду са подизвођачем, </w:t>
      </w:r>
      <w:r w:rsidRPr="0046604F">
        <w:rPr>
          <w:rFonts w:eastAsia="Times New Roman"/>
          <w:color w:val="auto"/>
          <w:kern w:val="0"/>
          <w:u w:val="single"/>
          <w:lang w:val="sr-Cyrl-CS" w:eastAsia="en-US"/>
        </w:rPr>
        <w:t xml:space="preserve">подизвођачи не могу допуњавати </w:t>
      </w:r>
      <w:r w:rsidRPr="0046604F">
        <w:rPr>
          <w:rFonts w:eastAsia="Times New Roman"/>
          <w:bCs/>
          <w:iCs/>
          <w:color w:val="auto"/>
          <w:kern w:val="0"/>
          <w:u w:val="single"/>
          <w:lang w:val="ru-RU" w:eastAsia="en-US"/>
        </w:rPr>
        <w:t xml:space="preserve">потребне </w:t>
      </w:r>
      <w:r w:rsidRPr="0046604F">
        <w:rPr>
          <w:rFonts w:eastAsia="Times New Roman"/>
          <w:bCs/>
          <w:iCs/>
          <w:color w:val="auto"/>
          <w:kern w:val="0"/>
          <w:u w:val="single"/>
          <w:lang w:val="sr-Cyrl-RS" w:eastAsia="en-US"/>
        </w:rPr>
        <w:t xml:space="preserve">кадровске </w:t>
      </w:r>
      <w:r w:rsidRPr="0046604F">
        <w:rPr>
          <w:rFonts w:eastAsia="Times New Roman"/>
          <w:bCs/>
          <w:iCs/>
          <w:color w:val="auto"/>
          <w:kern w:val="0"/>
          <w:u w:val="single"/>
          <w:lang w:val="ru-RU" w:eastAsia="en-US"/>
        </w:rPr>
        <w:t>капацитете за понуђача</w:t>
      </w:r>
      <w:r w:rsidRPr="007C7457">
        <w:rPr>
          <w:rFonts w:ascii="Arial" w:eastAsia="Times New Roman" w:hAnsi="Arial" w:cs="Arial"/>
          <w:b/>
          <w:color w:val="auto"/>
          <w:kern w:val="0"/>
          <w:sz w:val="22"/>
          <w:szCs w:val="22"/>
          <w:u w:val="single"/>
          <w:lang w:val="ru-RU" w:eastAsia="en-US"/>
        </w:rPr>
        <w:t>.</w:t>
      </w:r>
    </w:p>
    <w:p w14:paraId="788B0FCD" w14:textId="77777777" w:rsidR="00AB36D8" w:rsidRDefault="00AB36D8" w:rsidP="00C344D9">
      <w:pPr>
        <w:jc w:val="both"/>
        <w:rPr>
          <w:bCs/>
          <w:iCs/>
          <w:lang w:val="sr-Cyrl-CS"/>
        </w:rPr>
      </w:pPr>
      <w:r w:rsidRPr="00731BCA">
        <w:rPr>
          <w:bCs/>
          <w:iCs/>
          <w:lang w:val="uz-Cyrl-UZ"/>
        </w:rPr>
        <w:t xml:space="preserve">Наручилац може пре доношења одлуке о додели уговора да </w:t>
      </w:r>
      <w:r>
        <w:rPr>
          <w:bCs/>
          <w:iCs/>
          <w:lang w:val="sr-Cyrl-CS"/>
        </w:rPr>
        <w:t xml:space="preserve">тражи </w:t>
      </w:r>
      <w:r w:rsidRPr="00731BCA">
        <w:rPr>
          <w:bCs/>
          <w:iCs/>
          <w:lang w:val="uz-Cyrl-UZ"/>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09EA1341" w14:textId="77777777" w:rsidR="00AB36D8" w:rsidRPr="00731BCA" w:rsidRDefault="00AB36D8" w:rsidP="00C344D9">
      <w:pPr>
        <w:jc w:val="both"/>
        <w:rPr>
          <w:color w:val="FF0000"/>
          <w:lang w:val="sr-Cyrl-CS"/>
        </w:rPr>
      </w:pPr>
      <w:r>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73F147C0" w14:textId="77777777" w:rsidR="00AB36D8" w:rsidRDefault="00AB36D8" w:rsidP="00C344D9">
      <w:pPr>
        <w:jc w:val="both"/>
        <w:rPr>
          <w:color w:val="auto"/>
          <w:lang w:val="uz-Cyrl-UZ"/>
        </w:rPr>
      </w:pPr>
      <w:r w:rsidRPr="00731BCA">
        <w:rPr>
          <w:color w:val="auto"/>
          <w:lang w:val="sr-Cyrl-CS"/>
        </w:rPr>
        <w:t>Понуђач није дужан да доставља на увид доказе који су јавно доступни на интернет страницама надлежних органа.</w:t>
      </w:r>
      <w:r>
        <w:rPr>
          <w:color w:val="auto"/>
          <w:lang w:val="uz-Cyrl-UZ"/>
        </w:rPr>
        <w:t xml:space="preserve"> Ако је понуђач уписан у Регистар понуђача, потребно је да у понуди то јасно наведе. </w:t>
      </w:r>
    </w:p>
    <w:p w14:paraId="0A5A9839" w14:textId="77777777" w:rsidR="00AB36D8" w:rsidRDefault="00AB36D8" w:rsidP="00C344D9">
      <w:pPr>
        <w:pStyle w:val="ListParagraph"/>
        <w:ind w:left="0"/>
        <w:jc w:val="both"/>
        <w:rPr>
          <w:color w:val="auto"/>
          <w:lang w:val="uz-Cyrl-UZ"/>
        </w:rPr>
      </w:pPr>
      <w:r>
        <w:rPr>
          <w:color w:val="auto"/>
          <w:lang w:val="uz-Cyrl-UZ"/>
        </w:rPr>
        <w:t>Понуђач је дужан</w:t>
      </w:r>
      <w:r w:rsidRPr="00731BCA">
        <w:rPr>
          <w:rFonts w:eastAsia="TimesNewRomanPSMT"/>
          <w:bCs/>
          <w:lang w:val="uz-Cyrl-UZ"/>
        </w:rPr>
        <w:t xml:space="preserve"> да без одлагања писмено обавести наручиоца о било којој</w:t>
      </w:r>
      <w:r>
        <w:rPr>
          <w:rFonts w:eastAsia="TimesNewRomanPSMT"/>
          <w:bCs/>
          <w:lang w:val="uz-Cyrl-UZ"/>
        </w:rPr>
        <w:t xml:space="preserve"> </w:t>
      </w:r>
      <w:r w:rsidRPr="00731BCA">
        <w:rPr>
          <w:rFonts w:eastAsia="TimesNewRomanPSMT"/>
          <w:bCs/>
          <w:lang w:val="uz-Cyrl-UZ"/>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eastAsia="TimesNewRomanPSMT"/>
          <w:bCs/>
          <w:lang w:val="uz-Cyrl-UZ"/>
        </w:rPr>
        <w:t>.</w:t>
      </w:r>
    </w:p>
    <w:p w14:paraId="508E85C4" w14:textId="77777777" w:rsidR="00AB36D8" w:rsidRPr="004C4306" w:rsidRDefault="00AB36D8" w:rsidP="00AB36D8">
      <w:pPr>
        <w:jc w:val="center"/>
        <w:rPr>
          <w:lang w:val="uz-Cyrl-UZ"/>
        </w:rPr>
      </w:pPr>
    </w:p>
    <w:p w14:paraId="06AE9FDA" w14:textId="1B0A1CF9" w:rsidR="00AB36D8" w:rsidRDefault="00047E11" w:rsidP="00AB36D8">
      <w:pPr>
        <w:rPr>
          <w:bCs/>
          <w:lang w:val="uz-Cyrl-UZ"/>
        </w:rPr>
      </w:pPr>
      <w:r>
        <w:rPr>
          <w:rFonts w:ascii="Arial" w:hAnsi="Arial" w:cs="Arial"/>
          <w:b/>
          <w:bCs/>
          <w:lang w:val="ru-RU"/>
        </w:rPr>
        <w:tab/>
      </w:r>
      <w:r>
        <w:rPr>
          <w:rFonts w:ascii="Arial" w:hAnsi="Arial" w:cs="Arial"/>
          <w:b/>
          <w:bCs/>
          <w:lang w:val="ru-RU"/>
        </w:rPr>
        <w:tab/>
      </w:r>
      <w:r>
        <w:rPr>
          <w:rFonts w:ascii="Arial" w:hAnsi="Arial" w:cs="Arial"/>
          <w:b/>
          <w:bCs/>
          <w:lang w:val="ru-RU"/>
        </w:rPr>
        <w:tab/>
      </w:r>
      <w:r>
        <w:rPr>
          <w:rFonts w:ascii="Arial" w:hAnsi="Arial" w:cs="Arial"/>
          <w:b/>
          <w:bCs/>
          <w:lang w:val="ru-RU"/>
        </w:rPr>
        <w:tab/>
      </w:r>
      <w:r>
        <w:rPr>
          <w:rFonts w:ascii="Arial" w:hAnsi="Arial" w:cs="Arial"/>
          <w:b/>
          <w:bCs/>
          <w:lang w:val="ru-RU"/>
        </w:rPr>
        <w:tab/>
      </w:r>
      <w:r>
        <w:rPr>
          <w:rFonts w:ascii="Arial" w:hAnsi="Arial" w:cs="Arial"/>
          <w:b/>
          <w:bCs/>
          <w:lang w:val="ru-RU"/>
        </w:rPr>
        <w:tab/>
      </w:r>
      <w:r>
        <w:rPr>
          <w:rFonts w:ascii="Arial" w:hAnsi="Arial" w:cs="Arial"/>
          <w:b/>
          <w:bCs/>
          <w:lang w:val="ru-RU"/>
        </w:rPr>
        <w:tab/>
      </w:r>
      <w:r w:rsidR="00AB36D8">
        <w:rPr>
          <w:bCs/>
          <w:lang w:val="uz-Cyrl-UZ"/>
        </w:rPr>
        <w:t>Упознат са условима и упутством</w:t>
      </w:r>
    </w:p>
    <w:p w14:paraId="6E06437D" w14:textId="77777777" w:rsidR="00323429" w:rsidRDefault="00323429" w:rsidP="00AB36D8">
      <w:pPr>
        <w:rPr>
          <w:bCs/>
          <w:lang w:val="uz-Cyrl-UZ"/>
        </w:rPr>
      </w:pPr>
    </w:p>
    <w:p w14:paraId="74371408" w14:textId="77777777" w:rsidR="00AB36D8" w:rsidRDefault="00AB36D8" w:rsidP="00AB36D8">
      <w:pPr>
        <w:rPr>
          <w:bCs/>
          <w:lang w:val="uz-Cyrl-UZ"/>
        </w:rPr>
      </w:pPr>
    </w:p>
    <w:p w14:paraId="00086CB3" w14:textId="77777777" w:rsidR="00AB36D8" w:rsidRDefault="00AB36D8" w:rsidP="00AB36D8">
      <w:pPr>
        <w:rPr>
          <w:bCs/>
          <w:lang w:val="uz-Cyrl-UZ"/>
        </w:rPr>
      </w:pPr>
      <w:r>
        <w:rPr>
          <w:bCs/>
          <w:lang w:val="uz-Cyrl-UZ"/>
        </w:rPr>
        <w:tab/>
      </w:r>
      <w:r>
        <w:rPr>
          <w:bCs/>
          <w:lang w:val="uz-Cyrl-UZ"/>
        </w:rPr>
        <w:tab/>
      </w:r>
      <w:r>
        <w:rPr>
          <w:bCs/>
          <w:lang w:val="uz-Cyrl-UZ"/>
        </w:rPr>
        <w:tab/>
      </w:r>
      <w:r>
        <w:rPr>
          <w:bCs/>
          <w:lang w:val="uz-Cyrl-UZ"/>
        </w:rPr>
        <w:tab/>
      </w:r>
      <w:r>
        <w:rPr>
          <w:bCs/>
          <w:lang w:val="uz-Cyrl-UZ"/>
        </w:rPr>
        <w:tab/>
        <w:t>М.П.</w:t>
      </w:r>
      <w:r>
        <w:rPr>
          <w:bCs/>
          <w:lang w:val="uz-Cyrl-UZ"/>
        </w:rPr>
        <w:tab/>
      </w:r>
      <w:r>
        <w:rPr>
          <w:bCs/>
          <w:lang w:val="uz-Cyrl-UZ"/>
        </w:rPr>
        <w:tab/>
        <w:t>_____________________________</w:t>
      </w:r>
    </w:p>
    <w:p w14:paraId="5E3EB0D2" w14:textId="77777777" w:rsidR="004C4306" w:rsidRDefault="00AB36D8" w:rsidP="004C4306">
      <w:pPr>
        <w:rPr>
          <w:bCs/>
          <w:lang w:val="uz-Cyrl-UZ"/>
        </w:rPr>
      </w:pPr>
      <w:r>
        <w:rPr>
          <w:bCs/>
          <w:lang w:val="uz-Cyrl-UZ"/>
        </w:rPr>
        <w:tab/>
      </w:r>
      <w:r>
        <w:rPr>
          <w:bCs/>
          <w:lang w:val="uz-Cyrl-UZ"/>
        </w:rPr>
        <w:tab/>
      </w:r>
      <w:r>
        <w:rPr>
          <w:bCs/>
          <w:lang w:val="uz-Cyrl-UZ"/>
        </w:rPr>
        <w:tab/>
      </w:r>
      <w:r>
        <w:rPr>
          <w:bCs/>
          <w:lang w:val="uz-Cyrl-UZ"/>
        </w:rPr>
        <w:tab/>
      </w:r>
      <w:r>
        <w:rPr>
          <w:bCs/>
          <w:lang w:val="uz-Cyrl-UZ"/>
        </w:rPr>
        <w:tab/>
      </w:r>
      <w:r>
        <w:rPr>
          <w:bCs/>
          <w:lang w:val="uz-Cyrl-UZ"/>
        </w:rPr>
        <w:tab/>
      </w:r>
      <w:r w:rsidR="00A17A12">
        <w:rPr>
          <w:bCs/>
          <w:lang w:val="uz-Cyrl-UZ"/>
        </w:rPr>
        <w:tab/>
        <w:t xml:space="preserve">       Овлашћено лице понуђача</w:t>
      </w:r>
    </w:p>
    <w:p w14:paraId="26123F0F" w14:textId="5C15C0E7" w:rsidR="00323429" w:rsidRDefault="00323429">
      <w:pPr>
        <w:suppressAutoHyphens w:val="0"/>
        <w:spacing w:after="200" w:line="276" w:lineRule="auto"/>
        <w:rPr>
          <w:bCs/>
          <w:lang w:val="uz-Cyrl-UZ"/>
        </w:rPr>
      </w:pPr>
      <w:r>
        <w:rPr>
          <w:bCs/>
          <w:lang w:val="uz-Cyrl-UZ"/>
        </w:rPr>
        <w:br w:type="page"/>
      </w:r>
    </w:p>
    <w:p w14:paraId="10176119" w14:textId="77777777" w:rsidR="00AB36D8" w:rsidRDefault="00AB36D8" w:rsidP="00AB36D8">
      <w:pPr>
        <w:jc w:val="center"/>
        <w:rPr>
          <w:b/>
          <w:bCs/>
          <w:i/>
          <w:sz w:val="28"/>
          <w:szCs w:val="28"/>
          <w:lang w:val="uz-Cyrl-UZ"/>
        </w:rPr>
      </w:pPr>
      <w:r w:rsidRPr="004C4306">
        <w:rPr>
          <w:b/>
          <w:bCs/>
          <w:i/>
          <w:color w:val="auto"/>
          <w:sz w:val="28"/>
          <w:szCs w:val="28"/>
          <w:shd w:val="clear" w:color="auto" w:fill="595959" w:themeFill="text1" w:themeFillTint="A6"/>
          <w:lang w:val="uz-Cyrl-UZ"/>
        </w:rPr>
        <w:lastRenderedPageBreak/>
        <w:t>VI</w:t>
      </w:r>
      <w:r>
        <w:rPr>
          <w:b/>
          <w:bCs/>
          <w:i/>
          <w:sz w:val="28"/>
          <w:szCs w:val="28"/>
          <w:lang w:val="uz-Cyrl-UZ"/>
        </w:rPr>
        <w:t xml:space="preserve"> ОБРАЗАЦ ИЗЈАВЕ О И</w:t>
      </w:r>
      <w:r w:rsidR="00E97069">
        <w:rPr>
          <w:b/>
          <w:bCs/>
          <w:i/>
          <w:sz w:val="28"/>
          <w:szCs w:val="28"/>
          <w:lang w:val="uz-Cyrl-UZ"/>
        </w:rPr>
        <w:t>СПУЊАВАЊУ УСЛОВА ИЗ ЧЛ. 75</w:t>
      </w:r>
      <w:r w:rsidR="001605B9">
        <w:rPr>
          <w:b/>
          <w:bCs/>
          <w:i/>
          <w:sz w:val="28"/>
          <w:szCs w:val="28"/>
          <w:lang w:val="uz-Cyrl-UZ"/>
        </w:rPr>
        <w:t>. И 76.</w:t>
      </w:r>
      <w:r w:rsidR="0080537F">
        <w:rPr>
          <w:b/>
          <w:bCs/>
          <w:i/>
          <w:sz w:val="28"/>
          <w:szCs w:val="28"/>
          <w:lang w:val="uz-Cyrl-UZ"/>
        </w:rPr>
        <w:t>СТ.3. ЗАКОНА</w:t>
      </w:r>
      <w:r w:rsidR="00E97069">
        <w:rPr>
          <w:b/>
          <w:bCs/>
          <w:i/>
          <w:sz w:val="28"/>
          <w:szCs w:val="28"/>
          <w:lang w:val="uz-Cyrl-UZ"/>
        </w:rPr>
        <w:t xml:space="preserve"> </w:t>
      </w:r>
    </w:p>
    <w:p w14:paraId="6BF4AB5C" w14:textId="77777777" w:rsidR="00AB36D8" w:rsidRDefault="00AB36D8" w:rsidP="00AB36D8">
      <w:pPr>
        <w:jc w:val="center"/>
        <w:rPr>
          <w:b/>
          <w:bCs/>
          <w:i/>
          <w:sz w:val="28"/>
          <w:szCs w:val="28"/>
          <w:lang w:val="uz-Cyrl-UZ"/>
        </w:rPr>
      </w:pPr>
      <w:r w:rsidRPr="00731BCA">
        <w:rPr>
          <w:b/>
          <w:bCs/>
          <w:i/>
          <w:sz w:val="28"/>
          <w:szCs w:val="28"/>
          <w:lang w:val="uz-Cyrl-UZ"/>
        </w:rPr>
        <w:t xml:space="preserve">ИЗЈАВА </w:t>
      </w:r>
      <w:r>
        <w:rPr>
          <w:b/>
          <w:bCs/>
          <w:i/>
          <w:sz w:val="28"/>
          <w:szCs w:val="28"/>
          <w:lang w:val="uz-Cyrl-UZ"/>
        </w:rPr>
        <w:t>ПОНУЂАЧА</w:t>
      </w:r>
    </w:p>
    <w:p w14:paraId="245ED9DE" w14:textId="77777777" w:rsidR="00AB36D8" w:rsidRPr="00731BCA" w:rsidRDefault="00AB36D8" w:rsidP="00AB36D8">
      <w:pPr>
        <w:jc w:val="center"/>
        <w:rPr>
          <w:rFonts w:ascii="Arial" w:hAnsi="Arial" w:cs="Arial"/>
          <w:b/>
          <w:bCs/>
          <w:lang w:val="uz-Cyrl-UZ"/>
        </w:rPr>
      </w:pPr>
    </w:p>
    <w:p w14:paraId="65D8CD6C" w14:textId="77777777" w:rsidR="00AB36D8" w:rsidRPr="00731BCA" w:rsidRDefault="00AB36D8" w:rsidP="00AB36D8">
      <w:pPr>
        <w:jc w:val="center"/>
        <w:rPr>
          <w:rFonts w:ascii="Arial" w:hAnsi="Arial" w:cs="Arial"/>
          <w:b/>
          <w:bCs/>
          <w:lang w:val="uz-Cyrl-UZ"/>
        </w:rPr>
      </w:pPr>
    </w:p>
    <w:p w14:paraId="494D95C7" w14:textId="77777777" w:rsidR="00AB36D8" w:rsidRPr="00731BCA" w:rsidRDefault="00AB36D8" w:rsidP="00AB36D8">
      <w:pPr>
        <w:jc w:val="both"/>
        <w:rPr>
          <w:lang w:val="uz-Cyrl-UZ"/>
        </w:rPr>
      </w:pPr>
      <w:r w:rsidRPr="00731BCA">
        <w:rPr>
          <w:lang w:val="uz-Cyrl-UZ"/>
        </w:rPr>
        <w:t xml:space="preserve">У складу са чланом 77. став 4. Закона, под пуном материјалном и кривичном одговорношћу, </w:t>
      </w:r>
      <w:r>
        <w:rPr>
          <w:lang w:val="sr-Cyrl-CS"/>
        </w:rPr>
        <w:t xml:space="preserve">као заступник понуђача, </w:t>
      </w:r>
      <w:r w:rsidRPr="00731BCA">
        <w:rPr>
          <w:lang w:val="uz-Cyrl-UZ"/>
        </w:rPr>
        <w:t>дајем следећу</w:t>
      </w:r>
    </w:p>
    <w:p w14:paraId="4077E290" w14:textId="77777777" w:rsidR="00AB36D8" w:rsidRPr="00731BCA" w:rsidRDefault="00AB36D8" w:rsidP="00AB36D8">
      <w:pPr>
        <w:jc w:val="both"/>
        <w:rPr>
          <w:rFonts w:ascii="Arial" w:hAnsi="Arial" w:cs="Arial"/>
          <w:lang w:val="uz-Cyrl-UZ"/>
        </w:rPr>
      </w:pPr>
      <w:r w:rsidRPr="00731BCA">
        <w:rPr>
          <w:rFonts w:ascii="Arial" w:hAnsi="Arial" w:cs="Arial"/>
          <w:lang w:val="uz-Cyrl-UZ"/>
        </w:rPr>
        <w:tab/>
      </w:r>
      <w:r w:rsidRPr="00731BCA">
        <w:rPr>
          <w:rFonts w:ascii="Arial" w:hAnsi="Arial" w:cs="Arial"/>
          <w:lang w:val="uz-Cyrl-UZ"/>
        </w:rPr>
        <w:tab/>
      </w:r>
      <w:r w:rsidRPr="00731BCA">
        <w:rPr>
          <w:rFonts w:ascii="Arial" w:hAnsi="Arial" w:cs="Arial"/>
          <w:lang w:val="uz-Cyrl-UZ"/>
        </w:rPr>
        <w:tab/>
      </w:r>
      <w:r w:rsidRPr="00731BCA">
        <w:rPr>
          <w:rFonts w:ascii="Arial" w:hAnsi="Arial" w:cs="Arial"/>
          <w:lang w:val="uz-Cyrl-UZ"/>
        </w:rPr>
        <w:tab/>
      </w:r>
    </w:p>
    <w:p w14:paraId="523B7E09" w14:textId="77777777" w:rsidR="00AB36D8" w:rsidRPr="00731BCA" w:rsidRDefault="00AB36D8" w:rsidP="00AB36D8">
      <w:pPr>
        <w:jc w:val="both"/>
        <w:rPr>
          <w:lang w:val="uz-Cyrl-UZ"/>
        </w:rPr>
      </w:pPr>
    </w:p>
    <w:p w14:paraId="4F5F034C" w14:textId="77777777" w:rsidR="00AB36D8" w:rsidRPr="00731BCA" w:rsidRDefault="00AB36D8" w:rsidP="00AB36D8">
      <w:pPr>
        <w:jc w:val="center"/>
        <w:rPr>
          <w:b/>
          <w:lang w:val="uz-Cyrl-UZ"/>
        </w:rPr>
      </w:pPr>
      <w:r w:rsidRPr="00731BCA">
        <w:rPr>
          <w:b/>
          <w:lang w:val="uz-Cyrl-UZ"/>
        </w:rPr>
        <w:t>И З Ј А В У</w:t>
      </w:r>
    </w:p>
    <w:p w14:paraId="0B0E6742" w14:textId="77777777" w:rsidR="00AB36D8" w:rsidRPr="00731BCA" w:rsidRDefault="00AB36D8" w:rsidP="00AB36D8">
      <w:pPr>
        <w:jc w:val="center"/>
        <w:rPr>
          <w:lang w:val="uz-Cyrl-UZ"/>
        </w:rPr>
      </w:pPr>
    </w:p>
    <w:p w14:paraId="429C10FD" w14:textId="77777777" w:rsidR="00AB36D8" w:rsidRDefault="00AB36D8" w:rsidP="00AB36D8">
      <w:pPr>
        <w:jc w:val="both"/>
        <w:rPr>
          <w:iCs/>
          <w:lang w:val="sr-Cyrl-CS"/>
        </w:rPr>
      </w:pPr>
      <w:r>
        <w:rPr>
          <w:lang w:val="sr-Cyrl-CS"/>
        </w:rPr>
        <w:t>П</w:t>
      </w:r>
      <w:r w:rsidRPr="00731BCA">
        <w:rPr>
          <w:lang w:val="uz-Cyrl-UZ"/>
        </w:rPr>
        <w:t>онуђач</w:t>
      </w:r>
      <w:r>
        <w:rPr>
          <w:lang w:val="uz-Cyrl-UZ"/>
        </w:rPr>
        <w:t xml:space="preserve"> </w:t>
      </w:r>
      <w:r>
        <w:rPr>
          <w:i/>
          <w:lang w:val="uz-Cyrl-UZ"/>
        </w:rPr>
        <w:t xml:space="preserve"> _____________________________________________</w:t>
      </w:r>
      <w:r>
        <w:rPr>
          <w:i/>
          <w:lang w:val="sr-Cyrl-CS"/>
        </w:rPr>
        <w:t xml:space="preserve"> </w:t>
      </w:r>
      <w:r w:rsidRPr="00731BCA">
        <w:rPr>
          <w:lang w:val="uz-Cyrl-UZ"/>
        </w:rPr>
        <w:t>у поступку јавне набавке</w:t>
      </w:r>
      <w:r>
        <w:rPr>
          <w:i/>
          <w:lang w:val="sr-Cyrl-CS"/>
        </w:rPr>
        <w:t xml:space="preserve"> </w:t>
      </w:r>
      <w:r w:rsidR="00CA0040">
        <w:rPr>
          <w:lang w:val="sr-Cyrl-CS"/>
        </w:rPr>
        <w:t>мале вредности</w:t>
      </w:r>
      <w:r>
        <w:rPr>
          <w:lang w:val="uz-Cyrl-UZ"/>
        </w:rPr>
        <w:t xml:space="preserve"> </w:t>
      </w:r>
      <w:r w:rsidR="00CA0040">
        <w:rPr>
          <w:color w:val="auto"/>
          <w:lang w:val="uz-Cyrl-UZ"/>
        </w:rPr>
        <w:t>1</w:t>
      </w:r>
      <w:r w:rsidR="00FB7AED">
        <w:rPr>
          <w:color w:val="auto"/>
          <w:lang w:val="uz-Cyrl-UZ"/>
        </w:rPr>
        <w:t>2</w:t>
      </w:r>
      <w:r w:rsidR="003869EE">
        <w:rPr>
          <w:color w:val="auto"/>
          <w:lang w:val="uz-Cyrl-UZ"/>
        </w:rPr>
        <w:t>/201</w:t>
      </w:r>
      <w:r w:rsidR="00CA0040">
        <w:rPr>
          <w:color w:val="auto"/>
          <w:lang w:val="uz-Cyrl-UZ"/>
        </w:rPr>
        <w:t>7</w:t>
      </w:r>
      <w:r w:rsidRPr="00731BCA">
        <w:rPr>
          <w:lang w:val="uz-Cyrl-UZ"/>
        </w:rPr>
        <w:t xml:space="preserve"> </w:t>
      </w:r>
      <w:r w:rsidR="004E5D4A">
        <w:rPr>
          <w:lang w:val="uz-Cyrl-UZ"/>
        </w:rPr>
        <w:t xml:space="preserve">(за израду пројектне документације за део објекта у Булевару Михајла Пупина 113, Београд) </w:t>
      </w:r>
      <w:r w:rsidRPr="00731BCA">
        <w:rPr>
          <w:lang w:val="uz-Cyrl-UZ"/>
        </w:rPr>
        <w:t>и то:</w:t>
      </w:r>
    </w:p>
    <w:p w14:paraId="784494B8" w14:textId="77777777" w:rsidR="00AB36D8" w:rsidRDefault="00AB36D8" w:rsidP="00AB36D8">
      <w:pPr>
        <w:ind w:left="1080"/>
        <w:jc w:val="both"/>
        <w:rPr>
          <w:iCs/>
          <w:lang w:val="sr-Cyrl-CS"/>
        </w:rPr>
      </w:pPr>
      <w:r>
        <w:rPr>
          <w:iCs/>
          <w:lang w:val="sr-Cyrl-CS"/>
        </w:rPr>
        <w:t>1) Понуђач је р</w:t>
      </w:r>
      <w:r w:rsidRPr="00731BCA">
        <w:rPr>
          <w:iCs/>
          <w:lang w:val="uz-Cyrl-UZ"/>
        </w:rPr>
        <w:t>егистрован код надлежног органа, односно уписан у одговарајући регистар;</w:t>
      </w:r>
    </w:p>
    <w:p w14:paraId="7A0A5CBD" w14:textId="77777777" w:rsidR="00AB36D8" w:rsidRDefault="00AB36D8" w:rsidP="00AB36D8">
      <w:pPr>
        <w:ind w:left="1080"/>
        <w:jc w:val="both"/>
        <w:rPr>
          <w:bCs/>
          <w:iCs/>
          <w:lang w:val="sr-Cyrl-CS"/>
        </w:rPr>
      </w:pPr>
      <w:r>
        <w:rPr>
          <w:iCs/>
          <w:lang w:val="sr-Cyrl-CS"/>
        </w:rPr>
        <w:t xml:space="preserve">2) Понуђач и његов </w:t>
      </w:r>
      <w:r w:rsidRPr="00731BCA">
        <w:rPr>
          <w:iCs/>
          <w:lang w:val="sr-Cyrl-CS"/>
        </w:rPr>
        <w:t xml:space="preserve">законски </w:t>
      </w:r>
      <w:r w:rsidRPr="00731BCA">
        <w:rPr>
          <w:lang w:val="sr-Cyrl-CS"/>
        </w:rPr>
        <w:t>заступник нис</w:t>
      </w:r>
      <w:r>
        <w:rPr>
          <w:lang w:val="sr-Cyrl-CS"/>
        </w:rPr>
        <w:t>у</w:t>
      </w:r>
      <w:r w:rsidRPr="00731BCA">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rsidRPr="00731BCA">
        <w:rPr>
          <w:lang w:val="sr-Cyrl-CS"/>
        </w:rPr>
        <w:t>ривично дело преваре;</w:t>
      </w:r>
    </w:p>
    <w:p w14:paraId="7A94AF46" w14:textId="77777777" w:rsidR="00AB36D8" w:rsidRDefault="003869EE" w:rsidP="00AB36D8">
      <w:pPr>
        <w:ind w:left="1080"/>
        <w:jc w:val="both"/>
        <w:rPr>
          <w:color w:val="auto"/>
          <w:lang w:val="sr-Cyrl-CS"/>
        </w:rPr>
      </w:pPr>
      <w:r>
        <w:rPr>
          <w:bCs/>
          <w:iCs/>
          <w:lang w:val="uz-Cyrl-UZ"/>
        </w:rPr>
        <w:t>3</w:t>
      </w:r>
      <w:r w:rsidR="00AB36D8">
        <w:rPr>
          <w:bCs/>
          <w:iCs/>
          <w:lang w:val="sr-Cyrl-CS"/>
        </w:rPr>
        <w:t>) Понуђач је и</w:t>
      </w:r>
      <w:r w:rsidR="00AB36D8" w:rsidRPr="00731BCA">
        <w:rPr>
          <w:bCs/>
          <w:iCs/>
          <w:lang w:val="sr-Cyrl-CS"/>
        </w:rPr>
        <w:t xml:space="preserve">змирио </w:t>
      </w:r>
      <w:r w:rsidR="00AB36D8" w:rsidRPr="00731BCA">
        <w:rPr>
          <w:lang w:val="sr-Cyrl-CS"/>
        </w:rPr>
        <w:t>доспеле порезе, доприносе и друге јавне дажбине у складу са прописима Републике Србије (</w:t>
      </w:r>
      <w:r w:rsidR="00AB36D8" w:rsidRPr="00731BCA">
        <w:rPr>
          <w:i/>
          <w:lang w:val="sr-Cyrl-CS"/>
        </w:rPr>
        <w:t>или стране државе када има седиште на њеној територији);</w:t>
      </w:r>
    </w:p>
    <w:p w14:paraId="351510EF" w14:textId="77777777" w:rsidR="00AB36D8" w:rsidRDefault="003869EE" w:rsidP="00AB36D8">
      <w:pPr>
        <w:ind w:left="1080"/>
        <w:jc w:val="both"/>
        <w:rPr>
          <w:color w:val="auto"/>
          <w:lang w:val="sr-Cyrl-CS"/>
        </w:rPr>
      </w:pPr>
      <w:r>
        <w:rPr>
          <w:color w:val="auto"/>
          <w:lang w:val="uz-Cyrl-UZ"/>
        </w:rPr>
        <w:t>4</w:t>
      </w:r>
      <w:r w:rsidR="00AB36D8">
        <w:rPr>
          <w:color w:val="auto"/>
          <w:lang w:val="sr-Cyrl-CS"/>
        </w:rPr>
        <w:t>) Понуђач је п</w:t>
      </w:r>
      <w:r w:rsidR="00AB36D8" w:rsidRPr="00731BCA">
        <w:rPr>
          <w:color w:val="auto"/>
          <w:lang w:val="sr-Cyrl-CS"/>
        </w:rPr>
        <w:t>оштовао обавезе које произлазе из важећих прописа о заштити на раду, запошљавању и условима рада, заштити</w:t>
      </w:r>
      <w:r w:rsidRPr="00731BCA">
        <w:rPr>
          <w:color w:val="auto"/>
          <w:lang w:val="sr-Cyrl-CS"/>
        </w:rPr>
        <w:t xml:space="preserve"> животне средине и </w:t>
      </w:r>
      <w:r>
        <w:rPr>
          <w:color w:val="auto"/>
          <w:lang w:val="uz-Cyrl-UZ"/>
        </w:rPr>
        <w:t>да нема забрану обављања делатности, која је на снази у време подношења понуде</w:t>
      </w:r>
      <w:r w:rsidR="00AB36D8" w:rsidRPr="00731BCA">
        <w:rPr>
          <w:color w:val="auto"/>
          <w:lang w:val="sr-Cyrl-CS"/>
        </w:rPr>
        <w:t>;</w:t>
      </w:r>
    </w:p>
    <w:p w14:paraId="04376816" w14:textId="77777777" w:rsidR="001605B9" w:rsidRPr="00731BCA" w:rsidRDefault="001605B9" w:rsidP="00AB36D8">
      <w:pPr>
        <w:ind w:left="1080"/>
        <w:jc w:val="both"/>
        <w:rPr>
          <w:iCs/>
          <w:lang w:val="sr-Cyrl-CS"/>
        </w:rPr>
      </w:pPr>
      <w:r>
        <w:rPr>
          <w:color w:val="auto"/>
          <w:lang w:val="sr-Cyrl-CS"/>
        </w:rPr>
        <w:t>5) Понуђач испуњава додатни услов и то да над њим није покренут стечаја или ликвидације.</w:t>
      </w:r>
    </w:p>
    <w:p w14:paraId="5CA0BD80" w14:textId="77777777" w:rsidR="003869EE" w:rsidRPr="00B041A2" w:rsidRDefault="003869EE" w:rsidP="00B041A2">
      <w:pPr>
        <w:ind w:left="1080"/>
        <w:jc w:val="both"/>
        <w:rPr>
          <w:lang w:val="uz-Cyrl-UZ"/>
        </w:rPr>
      </w:pPr>
    </w:p>
    <w:p w14:paraId="1D92C978" w14:textId="77777777" w:rsidR="003869EE" w:rsidRDefault="003869EE" w:rsidP="003869EE">
      <w:pPr>
        <w:pStyle w:val="ListParagraph"/>
        <w:ind w:left="1800"/>
        <w:jc w:val="both"/>
        <w:rPr>
          <w:iCs/>
          <w:lang w:val="uz-Cyrl-UZ"/>
        </w:rPr>
      </w:pPr>
    </w:p>
    <w:p w14:paraId="2347BEA3" w14:textId="77777777" w:rsidR="00AB36D8" w:rsidRDefault="00AB36D8" w:rsidP="00AB36D8">
      <w:pPr>
        <w:ind w:left="1080"/>
        <w:jc w:val="both"/>
        <w:rPr>
          <w:i/>
          <w:lang w:val="uz-Cyrl-UZ"/>
        </w:rPr>
      </w:pPr>
    </w:p>
    <w:p w14:paraId="126935FB" w14:textId="77777777" w:rsidR="00AB36D8" w:rsidRDefault="00AB36D8" w:rsidP="00AB36D8">
      <w:pPr>
        <w:jc w:val="both"/>
        <w:rPr>
          <w:i/>
          <w:lang w:val="sr-Cyrl-CS"/>
        </w:rPr>
      </w:pPr>
    </w:p>
    <w:p w14:paraId="69488B97" w14:textId="77777777" w:rsidR="00AB36D8" w:rsidRDefault="00AB36D8" w:rsidP="00AB36D8">
      <w:pPr>
        <w:rPr>
          <w:lang w:val="uz-Cyrl-UZ"/>
        </w:rPr>
      </w:pPr>
      <w:r w:rsidRPr="00731BCA">
        <w:rPr>
          <w:lang w:val="sr-Cyrl-CS"/>
        </w:rPr>
        <w:t>Место:_____________</w:t>
      </w:r>
      <w:r w:rsidR="00C344D9">
        <w:rPr>
          <w:lang w:val="uz-Cyrl-UZ"/>
        </w:rPr>
        <w:tab/>
      </w:r>
      <w:r w:rsidR="00C344D9">
        <w:rPr>
          <w:lang w:val="uz-Cyrl-UZ"/>
        </w:rPr>
        <w:tab/>
      </w:r>
      <w:r w:rsidR="00C344D9">
        <w:rPr>
          <w:lang w:val="uz-Cyrl-UZ"/>
        </w:rPr>
        <w:tab/>
      </w:r>
      <w:r w:rsidR="00C344D9">
        <w:rPr>
          <w:lang w:val="uz-Cyrl-UZ"/>
        </w:rPr>
        <w:tab/>
      </w:r>
      <w:r w:rsidR="00C344D9">
        <w:rPr>
          <w:lang w:val="uz-Cyrl-UZ"/>
        </w:rPr>
        <w:tab/>
      </w:r>
      <w:r w:rsidR="00C344D9">
        <w:rPr>
          <w:lang w:val="uz-Cyrl-UZ"/>
        </w:rPr>
        <w:tab/>
      </w:r>
      <w:r w:rsidRPr="00731BCA">
        <w:rPr>
          <w:lang w:val="sr-Cyrl-CS"/>
        </w:rPr>
        <w:t>Понуђач</w:t>
      </w:r>
      <w:r>
        <w:rPr>
          <w:lang w:val="uz-Cyrl-UZ"/>
        </w:rPr>
        <w:t>:</w:t>
      </w:r>
    </w:p>
    <w:p w14:paraId="1F1FFC8B" w14:textId="77777777" w:rsidR="00AB36D8" w:rsidRPr="00731BCA" w:rsidRDefault="00AB36D8" w:rsidP="00AB36D8">
      <w:pPr>
        <w:rPr>
          <w:lang w:val="sr-Cyrl-CS"/>
        </w:rPr>
      </w:pPr>
    </w:p>
    <w:p w14:paraId="29282E6C" w14:textId="77777777" w:rsidR="00AB36D8" w:rsidRPr="00731BCA" w:rsidRDefault="00AB36D8" w:rsidP="00AB36D8">
      <w:pPr>
        <w:rPr>
          <w:lang w:val="sr-Cyrl-CS"/>
        </w:rPr>
      </w:pPr>
    </w:p>
    <w:p w14:paraId="0589BB7B" w14:textId="77777777" w:rsidR="00AB36D8" w:rsidRDefault="00C344D9" w:rsidP="00AB36D8">
      <w:pPr>
        <w:rPr>
          <w:b/>
          <w:bCs/>
          <w:i/>
          <w:color w:val="auto"/>
          <w:lang w:val="uz-Cyrl-UZ"/>
        </w:rPr>
      </w:pPr>
      <w:r w:rsidRPr="00731BCA">
        <w:rPr>
          <w:lang w:val="sr-Cyrl-CS"/>
        </w:rPr>
        <w:t>Датум:_____________</w:t>
      </w:r>
      <w:r>
        <w:rPr>
          <w:lang w:val="uz-Cyrl-UZ"/>
        </w:rPr>
        <w:tab/>
      </w:r>
      <w:r>
        <w:rPr>
          <w:lang w:val="uz-Cyrl-UZ"/>
        </w:rPr>
        <w:tab/>
      </w:r>
      <w:r w:rsidR="00AB36D8" w:rsidRPr="00731BCA">
        <w:rPr>
          <w:lang w:val="sr-Cyrl-CS"/>
        </w:rPr>
        <w:t>М.П.</w:t>
      </w:r>
      <w:r>
        <w:rPr>
          <w:lang w:val="uz-Cyrl-UZ"/>
        </w:rPr>
        <w:tab/>
      </w:r>
      <w:r>
        <w:rPr>
          <w:lang w:val="uz-Cyrl-UZ"/>
        </w:rPr>
        <w:tab/>
      </w:r>
      <w:r>
        <w:rPr>
          <w:lang w:val="uz-Cyrl-UZ"/>
        </w:rPr>
        <w:tab/>
      </w:r>
      <w:r w:rsidR="00AB36D8" w:rsidRPr="00731BCA">
        <w:rPr>
          <w:lang w:val="uz-Cyrl-UZ"/>
        </w:rPr>
        <w:t>_____________________</w:t>
      </w:r>
    </w:p>
    <w:p w14:paraId="0FEA13C9" w14:textId="77777777" w:rsidR="00AB36D8" w:rsidRDefault="00AB36D8" w:rsidP="00AB36D8">
      <w:pPr>
        <w:pStyle w:val="BodyText2"/>
        <w:spacing w:line="100" w:lineRule="atLeast"/>
        <w:jc w:val="both"/>
        <w:rPr>
          <w:b/>
          <w:bCs/>
          <w:i/>
          <w:color w:val="auto"/>
          <w:lang w:val="uz-Cyrl-UZ"/>
        </w:rPr>
      </w:pPr>
    </w:p>
    <w:p w14:paraId="2205BF0B" w14:textId="77777777" w:rsidR="00AB36D8" w:rsidRDefault="00AB36D8" w:rsidP="00AB36D8">
      <w:pPr>
        <w:pStyle w:val="ListParagraph"/>
        <w:ind w:left="0"/>
        <w:jc w:val="both"/>
        <w:rPr>
          <w:bCs/>
          <w:i/>
          <w:iCs/>
          <w:color w:val="auto"/>
          <w:lang w:val="uz-Cyrl-UZ"/>
        </w:rPr>
      </w:pPr>
      <w:r>
        <w:rPr>
          <w:b/>
          <w:bCs/>
          <w:i/>
          <w:color w:val="auto"/>
          <w:lang w:val="uz-Cyrl-UZ"/>
        </w:rPr>
        <w:t>Напомена:</w:t>
      </w:r>
      <w:r>
        <w:rPr>
          <w:bCs/>
          <w:i/>
          <w:color w:val="auto"/>
          <w:lang w:val="uz-Cyrl-UZ"/>
        </w:rPr>
        <w:t xml:space="preserve"> </w:t>
      </w:r>
      <w:r w:rsidRPr="00731BCA">
        <w:rPr>
          <w:b/>
          <w:bCs/>
          <w:i/>
          <w:iCs/>
          <w:color w:val="auto"/>
          <w:u w:val="single"/>
          <w:lang w:val="uz-Cyrl-UZ"/>
        </w:rPr>
        <w:t>Уколико понуду подноси група понуђача</w:t>
      </w:r>
      <w:r>
        <w:rPr>
          <w:b/>
          <w:bCs/>
          <w:i/>
          <w:iCs/>
          <w:color w:val="auto"/>
          <w:u w:val="single"/>
          <w:lang w:val="uz-Cyrl-UZ"/>
        </w:rPr>
        <w:t>,</w:t>
      </w:r>
      <w:r>
        <w:rPr>
          <w:bCs/>
          <w:i/>
          <w:iCs/>
          <w:color w:val="auto"/>
          <w:lang w:val="uz-Cyrl-UZ"/>
        </w:rPr>
        <w:t xml:space="preserve"> Изјава мора бити потписана од стране овлашћеног лица </w:t>
      </w:r>
      <w:r w:rsidRPr="00731BCA">
        <w:rPr>
          <w:bCs/>
          <w:i/>
          <w:iCs/>
          <w:color w:val="auto"/>
          <w:lang w:val="uz-Cyrl-UZ"/>
        </w:rPr>
        <w:t>свак</w:t>
      </w:r>
      <w:r>
        <w:rPr>
          <w:bCs/>
          <w:i/>
          <w:iCs/>
          <w:color w:val="auto"/>
          <w:lang w:val="uz-Cyrl-UZ"/>
        </w:rPr>
        <w:t xml:space="preserve">ог </w:t>
      </w:r>
      <w:r w:rsidRPr="00731BCA">
        <w:rPr>
          <w:bCs/>
          <w:i/>
          <w:iCs/>
          <w:color w:val="auto"/>
          <w:lang w:val="uz-Cyrl-UZ"/>
        </w:rPr>
        <w:t>понуђач</w:t>
      </w:r>
      <w:r>
        <w:rPr>
          <w:bCs/>
          <w:i/>
          <w:iCs/>
          <w:color w:val="auto"/>
          <w:lang w:val="uz-Cyrl-UZ"/>
        </w:rPr>
        <w:t>а</w:t>
      </w:r>
      <w:r w:rsidRPr="00731BCA">
        <w:rPr>
          <w:bCs/>
          <w:i/>
          <w:iCs/>
          <w:color w:val="auto"/>
          <w:lang w:val="uz-Cyrl-UZ"/>
        </w:rPr>
        <w:t xml:space="preserve"> из групе понуђача</w:t>
      </w:r>
      <w:r>
        <w:rPr>
          <w:bCs/>
          <w:i/>
          <w:iCs/>
          <w:color w:val="auto"/>
          <w:lang w:val="uz-Cyrl-UZ"/>
        </w:rPr>
        <w:t xml:space="preserve"> и оверена печатом. </w:t>
      </w:r>
    </w:p>
    <w:p w14:paraId="517EC53D" w14:textId="77777777" w:rsidR="00AB36D8" w:rsidRDefault="00AB36D8" w:rsidP="00AB36D8">
      <w:pPr>
        <w:pStyle w:val="ListParagraph"/>
        <w:ind w:left="0"/>
        <w:jc w:val="both"/>
        <w:rPr>
          <w:bCs/>
          <w:i/>
          <w:iCs/>
          <w:color w:val="FF0000"/>
          <w:lang w:val="uz-Cyrl-UZ"/>
        </w:rPr>
      </w:pPr>
    </w:p>
    <w:p w14:paraId="07619080" w14:textId="77777777" w:rsidR="00AB36D8" w:rsidRDefault="00AB36D8" w:rsidP="00321961">
      <w:pPr>
        <w:suppressAutoHyphens w:val="0"/>
        <w:spacing w:line="240" w:lineRule="auto"/>
        <w:rPr>
          <w:rFonts w:ascii="Arial" w:hAnsi="Arial" w:cs="Arial"/>
          <w:bCs/>
          <w:i/>
          <w:iCs/>
          <w:color w:val="FF0000"/>
          <w:lang w:val="uz-Cyrl-UZ"/>
        </w:rPr>
      </w:pPr>
      <w:r>
        <w:rPr>
          <w:rFonts w:ascii="Arial" w:hAnsi="Arial" w:cs="Arial"/>
          <w:bCs/>
          <w:i/>
          <w:iCs/>
          <w:color w:val="FF0000"/>
          <w:lang w:val="uz-Cyrl-UZ"/>
        </w:rPr>
        <w:br w:type="page"/>
      </w:r>
    </w:p>
    <w:p w14:paraId="44F14216" w14:textId="77777777" w:rsidR="00AB36D8" w:rsidRDefault="00AB36D8" w:rsidP="00AB36D8">
      <w:pPr>
        <w:jc w:val="center"/>
        <w:rPr>
          <w:b/>
          <w:bCs/>
          <w:lang w:val="uz-Cyrl-UZ"/>
        </w:rPr>
      </w:pPr>
      <w:r w:rsidRPr="00731BCA">
        <w:rPr>
          <w:b/>
          <w:bCs/>
          <w:lang w:val="uz-Cyrl-UZ"/>
        </w:rPr>
        <w:lastRenderedPageBreak/>
        <w:t xml:space="preserve">ИЗЈАВА </w:t>
      </w:r>
      <w:r>
        <w:rPr>
          <w:b/>
          <w:bCs/>
          <w:lang w:val="uz-Cyrl-UZ"/>
        </w:rPr>
        <w:t>ПОДИЗВОЂАЧА</w:t>
      </w:r>
    </w:p>
    <w:p w14:paraId="768119AF" w14:textId="77777777" w:rsidR="00AB36D8" w:rsidRPr="00731BCA" w:rsidRDefault="00AB36D8" w:rsidP="00AB36D8">
      <w:pPr>
        <w:jc w:val="center"/>
        <w:rPr>
          <w:b/>
          <w:bCs/>
          <w:lang w:val="uz-Cyrl-UZ"/>
        </w:rPr>
      </w:pPr>
      <w:r w:rsidRPr="00731BCA">
        <w:rPr>
          <w:b/>
          <w:bCs/>
          <w:lang w:val="uz-Cyrl-UZ"/>
        </w:rPr>
        <w:t>О ИСПУЊАВАЊУ УСЛОВА ИЗ ЧЛ. 75. ЗАКОНА У ПОСТУПКУ ЈАВНЕ</w:t>
      </w:r>
    </w:p>
    <w:p w14:paraId="51C34AA8" w14:textId="77777777" w:rsidR="00AB36D8" w:rsidRPr="00731BCA" w:rsidRDefault="00AB36D8" w:rsidP="00AB36D8">
      <w:pPr>
        <w:jc w:val="center"/>
        <w:rPr>
          <w:b/>
          <w:bCs/>
          <w:lang w:val="uz-Cyrl-UZ"/>
        </w:rPr>
      </w:pPr>
      <w:r w:rsidRPr="00731BCA">
        <w:rPr>
          <w:b/>
          <w:bCs/>
          <w:lang w:val="uz-Cyrl-UZ"/>
        </w:rPr>
        <w:t>НАБАВКЕ МАЛЕ ВРЕДНОСТИ</w:t>
      </w:r>
    </w:p>
    <w:p w14:paraId="4C13E114" w14:textId="77777777" w:rsidR="00AB36D8" w:rsidRPr="00731BCA" w:rsidRDefault="00AB36D8" w:rsidP="00AB36D8">
      <w:pPr>
        <w:jc w:val="center"/>
        <w:rPr>
          <w:b/>
          <w:bCs/>
          <w:lang w:val="uz-Cyrl-UZ"/>
        </w:rPr>
      </w:pPr>
    </w:p>
    <w:p w14:paraId="31AE9222" w14:textId="77777777" w:rsidR="00AB36D8" w:rsidRPr="00731BCA" w:rsidRDefault="00AB36D8" w:rsidP="00AB36D8">
      <w:pPr>
        <w:jc w:val="center"/>
        <w:rPr>
          <w:b/>
          <w:bCs/>
          <w:lang w:val="uz-Cyrl-UZ"/>
        </w:rPr>
      </w:pPr>
    </w:p>
    <w:p w14:paraId="11290256" w14:textId="77777777" w:rsidR="00AB36D8" w:rsidRPr="00731BCA" w:rsidRDefault="00AB36D8" w:rsidP="00AB36D8">
      <w:pPr>
        <w:jc w:val="both"/>
        <w:rPr>
          <w:lang w:val="uz-Cyrl-UZ"/>
        </w:rPr>
      </w:pPr>
      <w:r w:rsidRPr="00731BCA">
        <w:rPr>
          <w:lang w:val="uz-Cyrl-UZ"/>
        </w:rPr>
        <w:t xml:space="preserve">У складу са чланом 77. став 4. Закона, под пуном материјалном и кривичном одговорношћу, </w:t>
      </w:r>
      <w:r>
        <w:rPr>
          <w:lang w:val="sr-Cyrl-CS"/>
        </w:rPr>
        <w:t xml:space="preserve">као заступник подизвођача, </w:t>
      </w:r>
      <w:r w:rsidRPr="00731BCA">
        <w:rPr>
          <w:lang w:val="uz-Cyrl-UZ"/>
        </w:rPr>
        <w:t>дајем следећу</w:t>
      </w:r>
    </w:p>
    <w:p w14:paraId="6D4B6ADE" w14:textId="77777777" w:rsidR="00AB36D8" w:rsidRPr="00731BCA" w:rsidRDefault="00AB36D8" w:rsidP="00AB36D8">
      <w:pPr>
        <w:jc w:val="both"/>
        <w:rPr>
          <w:lang w:val="uz-Cyrl-UZ"/>
        </w:rPr>
      </w:pPr>
      <w:r w:rsidRPr="00731BCA">
        <w:rPr>
          <w:lang w:val="uz-Cyrl-UZ"/>
        </w:rPr>
        <w:tab/>
      </w:r>
      <w:r w:rsidRPr="00731BCA">
        <w:rPr>
          <w:lang w:val="uz-Cyrl-UZ"/>
        </w:rPr>
        <w:tab/>
      </w:r>
      <w:r w:rsidRPr="00731BCA">
        <w:rPr>
          <w:lang w:val="uz-Cyrl-UZ"/>
        </w:rPr>
        <w:tab/>
      </w:r>
      <w:r w:rsidRPr="00731BCA">
        <w:rPr>
          <w:lang w:val="uz-Cyrl-UZ"/>
        </w:rPr>
        <w:tab/>
      </w:r>
    </w:p>
    <w:p w14:paraId="014FA763" w14:textId="77777777" w:rsidR="00AB36D8" w:rsidRPr="00731BCA" w:rsidRDefault="00AB36D8" w:rsidP="00AB36D8">
      <w:pPr>
        <w:jc w:val="both"/>
        <w:rPr>
          <w:lang w:val="uz-Cyrl-UZ"/>
        </w:rPr>
      </w:pPr>
    </w:p>
    <w:p w14:paraId="67D52142" w14:textId="77777777" w:rsidR="00AB36D8" w:rsidRPr="00731BCA" w:rsidRDefault="00AB36D8" w:rsidP="00AB36D8">
      <w:pPr>
        <w:jc w:val="center"/>
        <w:rPr>
          <w:b/>
          <w:lang w:val="uz-Cyrl-UZ"/>
        </w:rPr>
      </w:pPr>
      <w:r w:rsidRPr="00731BCA">
        <w:rPr>
          <w:b/>
          <w:lang w:val="uz-Cyrl-UZ"/>
        </w:rPr>
        <w:t>И З Ј А В У</w:t>
      </w:r>
    </w:p>
    <w:p w14:paraId="7669C5D4" w14:textId="77777777" w:rsidR="00AB36D8" w:rsidRPr="00731BCA" w:rsidRDefault="00AB36D8" w:rsidP="00AB36D8">
      <w:pPr>
        <w:jc w:val="center"/>
        <w:rPr>
          <w:lang w:val="uz-Cyrl-UZ"/>
        </w:rPr>
      </w:pPr>
    </w:p>
    <w:p w14:paraId="52D74E0D" w14:textId="77777777" w:rsidR="00B041A2" w:rsidRDefault="00AB36D8" w:rsidP="00B041A2">
      <w:pPr>
        <w:jc w:val="both"/>
        <w:rPr>
          <w:lang w:val="uz-Cyrl-UZ"/>
        </w:rPr>
      </w:pPr>
      <w:r>
        <w:rPr>
          <w:lang w:val="uz-Cyrl-UZ"/>
        </w:rPr>
        <w:t>Подизвођач</w:t>
      </w:r>
      <w:r>
        <w:rPr>
          <w:i/>
          <w:lang w:val="uz-Cyrl-UZ"/>
        </w:rPr>
        <w:t>_____________________________________</w:t>
      </w:r>
      <w:r>
        <w:rPr>
          <w:lang w:val="uz-Cyrl-UZ"/>
        </w:rPr>
        <w:t>_______</w:t>
      </w:r>
      <w:r>
        <w:rPr>
          <w:i/>
          <w:lang w:val="sr-Cyrl-CS"/>
        </w:rPr>
        <w:t xml:space="preserve"> </w:t>
      </w:r>
      <w:r w:rsidR="00B041A2" w:rsidRPr="00731BCA">
        <w:rPr>
          <w:lang w:val="uz-Cyrl-UZ"/>
        </w:rPr>
        <w:t>у поступку јавне набавке</w:t>
      </w:r>
      <w:r w:rsidR="00B041A2">
        <w:rPr>
          <w:i/>
          <w:lang w:val="sr-Cyrl-CS"/>
        </w:rPr>
        <w:t xml:space="preserve"> </w:t>
      </w:r>
      <w:r w:rsidR="00B041A2">
        <w:rPr>
          <w:lang w:val="sr-Cyrl-CS"/>
        </w:rPr>
        <w:t>мале вредности</w:t>
      </w:r>
      <w:r w:rsidR="00B041A2">
        <w:rPr>
          <w:lang w:val="uz-Cyrl-UZ"/>
        </w:rPr>
        <w:t xml:space="preserve"> </w:t>
      </w:r>
      <w:r w:rsidR="00B041A2">
        <w:rPr>
          <w:color w:val="auto"/>
          <w:lang w:val="uz-Cyrl-UZ"/>
        </w:rPr>
        <w:t>1</w:t>
      </w:r>
      <w:r w:rsidR="001605B9">
        <w:rPr>
          <w:color w:val="auto"/>
          <w:lang w:val="uz-Cyrl-UZ"/>
        </w:rPr>
        <w:t>2</w:t>
      </w:r>
      <w:r w:rsidR="00B041A2">
        <w:rPr>
          <w:color w:val="auto"/>
          <w:lang w:val="uz-Cyrl-UZ"/>
        </w:rPr>
        <w:t xml:space="preserve">/2017 </w:t>
      </w:r>
      <w:r w:rsidR="004E5D4A">
        <w:rPr>
          <w:color w:val="auto"/>
          <w:lang w:val="uz-Cyrl-UZ"/>
        </w:rPr>
        <w:t>(</w:t>
      </w:r>
      <w:r w:rsidR="004E5D4A">
        <w:rPr>
          <w:lang w:val="uz-Cyrl-UZ"/>
        </w:rPr>
        <w:t>за израду пројектне документације за део објекта у Булевару Михајла Пупина 113, Београд)</w:t>
      </w:r>
      <w:r w:rsidR="004E5D4A" w:rsidRPr="00731BCA">
        <w:rPr>
          <w:lang w:val="uz-Cyrl-UZ"/>
        </w:rPr>
        <w:t xml:space="preserve"> </w:t>
      </w:r>
      <w:r w:rsidR="00B041A2" w:rsidRPr="00731BCA">
        <w:rPr>
          <w:lang w:val="uz-Cyrl-UZ"/>
        </w:rPr>
        <w:t xml:space="preserve">испуњава све услове из чл. 75. </w:t>
      </w:r>
      <w:r w:rsidR="00B041A2">
        <w:t>Закона и то:</w:t>
      </w:r>
    </w:p>
    <w:p w14:paraId="28DA2244" w14:textId="77777777" w:rsidR="00AB36D8" w:rsidRPr="00B041A2" w:rsidRDefault="00AB36D8" w:rsidP="00B041A2">
      <w:pPr>
        <w:pStyle w:val="ListParagraph"/>
        <w:numPr>
          <w:ilvl w:val="0"/>
          <w:numId w:val="19"/>
        </w:numPr>
        <w:jc w:val="both"/>
        <w:rPr>
          <w:iCs/>
          <w:lang w:val="sr-Cyrl-CS"/>
        </w:rPr>
      </w:pPr>
      <w:r w:rsidRPr="00B041A2">
        <w:rPr>
          <w:iCs/>
          <w:lang w:val="sr-Cyrl-CS"/>
        </w:rPr>
        <w:t>Подизвођач је р</w:t>
      </w:r>
      <w:r w:rsidRPr="00731BCA">
        <w:rPr>
          <w:iCs/>
          <w:lang w:val="uz-Cyrl-UZ"/>
        </w:rPr>
        <w:t>егистрован код надлежног органа, односно уписан у одговарајући регистар;</w:t>
      </w:r>
    </w:p>
    <w:p w14:paraId="53614080" w14:textId="77777777" w:rsidR="00AB36D8" w:rsidRPr="00237366" w:rsidRDefault="00AB36D8" w:rsidP="00B041A2">
      <w:pPr>
        <w:pStyle w:val="ListParagraph"/>
        <w:numPr>
          <w:ilvl w:val="0"/>
          <w:numId w:val="19"/>
        </w:numPr>
        <w:jc w:val="both"/>
        <w:rPr>
          <w:bCs/>
          <w:iCs/>
          <w:lang w:val="sr-Cyrl-CS"/>
        </w:rPr>
      </w:pPr>
      <w:r>
        <w:rPr>
          <w:iCs/>
          <w:lang w:val="sr-Cyrl-CS"/>
        </w:rPr>
        <w:t>П</w:t>
      </w:r>
      <w:r>
        <w:rPr>
          <w:lang w:val="sr-Cyrl-CS"/>
        </w:rPr>
        <w:t>одизвођач</w:t>
      </w:r>
      <w:r>
        <w:rPr>
          <w:iCs/>
          <w:lang w:val="sr-Cyrl-CS"/>
        </w:rPr>
        <w:t xml:space="preserve"> и његов </w:t>
      </w:r>
      <w:r w:rsidRPr="00731BCA">
        <w:rPr>
          <w:iCs/>
          <w:lang w:val="sr-Cyrl-CS"/>
        </w:rPr>
        <w:t xml:space="preserve">законски </w:t>
      </w:r>
      <w:r w:rsidRPr="00731BCA">
        <w:rPr>
          <w:lang w:val="sr-Cyrl-CS"/>
        </w:rPr>
        <w:t>заступник нис</w:t>
      </w:r>
      <w:r>
        <w:rPr>
          <w:lang w:val="sr-Cyrl-CS"/>
        </w:rPr>
        <w:t>у</w:t>
      </w:r>
      <w:r w:rsidRPr="00731BCA">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rsidRPr="00731BCA">
        <w:rPr>
          <w:lang w:val="sr-Cyrl-CS"/>
        </w:rPr>
        <w:t>ривично дело преваре;</w:t>
      </w:r>
    </w:p>
    <w:p w14:paraId="54F4585F" w14:textId="77777777" w:rsidR="00AB36D8" w:rsidRPr="00B041A2" w:rsidRDefault="00AB36D8" w:rsidP="00B041A2">
      <w:pPr>
        <w:pStyle w:val="ListParagraph"/>
        <w:numPr>
          <w:ilvl w:val="0"/>
          <w:numId w:val="19"/>
        </w:numPr>
        <w:jc w:val="both"/>
        <w:rPr>
          <w:color w:val="auto"/>
          <w:lang w:val="sr-Cyrl-CS"/>
        </w:rPr>
      </w:pPr>
      <w:r>
        <w:rPr>
          <w:bCs/>
          <w:iCs/>
          <w:lang w:val="sr-Cyrl-CS"/>
        </w:rPr>
        <w:t>Подизвођач је и</w:t>
      </w:r>
      <w:r w:rsidRPr="00731BCA">
        <w:rPr>
          <w:bCs/>
          <w:iCs/>
          <w:lang w:val="sr-Cyrl-CS"/>
        </w:rPr>
        <w:t xml:space="preserve">змирио </w:t>
      </w:r>
      <w:r w:rsidRPr="00731BCA">
        <w:rPr>
          <w:lang w:val="sr-Cyrl-CS"/>
        </w:rPr>
        <w:t>доспеле порезе, доприносе и друге јавне дажбине у складу са прописима Републике Србије (</w:t>
      </w:r>
      <w:r w:rsidRPr="00731BCA">
        <w:rPr>
          <w:i/>
          <w:lang w:val="sr-Cyrl-CS"/>
        </w:rPr>
        <w:t>или стране државе када има седиште на њеној територији)</w:t>
      </w:r>
      <w:r>
        <w:rPr>
          <w:i/>
          <w:lang w:val="sr-Cyrl-CS"/>
        </w:rPr>
        <w:t>.</w:t>
      </w:r>
    </w:p>
    <w:p w14:paraId="3CEF279A" w14:textId="77777777" w:rsidR="00B041A2" w:rsidRPr="00731BCA" w:rsidRDefault="00B041A2" w:rsidP="00B041A2">
      <w:pPr>
        <w:pStyle w:val="ListParagraph"/>
        <w:numPr>
          <w:ilvl w:val="0"/>
          <w:numId w:val="19"/>
        </w:numPr>
        <w:jc w:val="both"/>
        <w:rPr>
          <w:iCs/>
          <w:lang w:val="sr-Cyrl-CS"/>
        </w:rPr>
      </w:pPr>
      <w:r>
        <w:rPr>
          <w:color w:val="auto"/>
          <w:lang w:val="sr-Cyrl-CS"/>
        </w:rPr>
        <w:t>Подизвођач</w:t>
      </w:r>
      <w:r w:rsidRPr="00B041A2">
        <w:rPr>
          <w:color w:val="auto"/>
          <w:lang w:val="sr-Cyrl-CS"/>
        </w:rPr>
        <w:t xml:space="preserve"> је п</w:t>
      </w:r>
      <w:r w:rsidRPr="00731BCA">
        <w:rPr>
          <w:color w:val="auto"/>
          <w:lang w:val="sr-Cyrl-CS"/>
        </w:rPr>
        <w:t xml:space="preserve">оштовао обавезе које произлазе из важећих прописа о заштити на раду, запошљавању и условима рада, заштити животне средине и </w:t>
      </w:r>
      <w:r w:rsidRPr="00B041A2">
        <w:rPr>
          <w:color w:val="auto"/>
          <w:lang w:val="uz-Cyrl-UZ"/>
        </w:rPr>
        <w:t>да нема забрану обављања делатности, која је на снази у време подношења понуде</w:t>
      </w:r>
      <w:r>
        <w:rPr>
          <w:color w:val="auto"/>
          <w:lang w:val="uz-Cyrl-UZ"/>
        </w:rPr>
        <w:t>.</w:t>
      </w:r>
    </w:p>
    <w:p w14:paraId="3DCF18C9" w14:textId="77777777" w:rsidR="00AB36D8" w:rsidRDefault="00AB36D8" w:rsidP="00AB36D8">
      <w:pPr>
        <w:jc w:val="both"/>
        <w:rPr>
          <w:i/>
          <w:lang w:val="sr-Cyrl-CS"/>
        </w:rPr>
      </w:pPr>
    </w:p>
    <w:p w14:paraId="4CF6A8B1" w14:textId="77777777" w:rsidR="00AB36D8" w:rsidRDefault="00AB36D8" w:rsidP="00AB36D8">
      <w:pPr>
        <w:jc w:val="both"/>
        <w:rPr>
          <w:i/>
          <w:lang w:val="sr-Cyrl-CS"/>
        </w:rPr>
      </w:pPr>
    </w:p>
    <w:p w14:paraId="2DB267B1" w14:textId="77777777" w:rsidR="00AB36D8" w:rsidRPr="00731BCA" w:rsidRDefault="00AB36D8" w:rsidP="00AB36D8">
      <w:pPr>
        <w:rPr>
          <w:lang w:val="sr-Cyrl-CS"/>
        </w:rPr>
      </w:pPr>
      <w:r w:rsidRPr="00731BCA">
        <w:rPr>
          <w:lang w:val="sr-Cyrl-CS"/>
        </w:rPr>
        <w:t>Место:_____________</w:t>
      </w:r>
      <w:r>
        <w:rPr>
          <w:lang w:val="uz-Cyrl-UZ"/>
        </w:rPr>
        <w:tab/>
      </w:r>
      <w:r>
        <w:rPr>
          <w:lang w:val="uz-Cyrl-UZ"/>
        </w:rPr>
        <w:tab/>
      </w:r>
      <w:r>
        <w:rPr>
          <w:lang w:val="uz-Cyrl-UZ"/>
        </w:rPr>
        <w:tab/>
      </w:r>
      <w:r>
        <w:rPr>
          <w:lang w:val="uz-Cyrl-UZ"/>
        </w:rPr>
        <w:tab/>
      </w:r>
      <w:r>
        <w:rPr>
          <w:lang w:val="uz-Cyrl-UZ"/>
        </w:rPr>
        <w:tab/>
      </w:r>
      <w:r>
        <w:rPr>
          <w:lang w:val="uz-Cyrl-UZ"/>
        </w:rPr>
        <w:tab/>
      </w:r>
      <w:r w:rsidRPr="00731BCA">
        <w:rPr>
          <w:lang w:val="sr-Cyrl-CS"/>
        </w:rPr>
        <w:t>П</w:t>
      </w:r>
      <w:r>
        <w:rPr>
          <w:i/>
          <w:lang w:val="uz-Cyrl-UZ"/>
        </w:rPr>
        <w:t>одизвођач</w:t>
      </w:r>
      <w:r w:rsidRPr="00731BCA">
        <w:rPr>
          <w:lang w:val="sr-Cyrl-CS"/>
        </w:rPr>
        <w:t>:</w:t>
      </w:r>
    </w:p>
    <w:p w14:paraId="3040BF87" w14:textId="77777777" w:rsidR="00AB36D8" w:rsidRDefault="00AB36D8" w:rsidP="00AB36D8">
      <w:pPr>
        <w:rPr>
          <w:lang w:val="uz-Cyrl-UZ"/>
        </w:rPr>
      </w:pPr>
    </w:p>
    <w:p w14:paraId="3F0069CC" w14:textId="77777777" w:rsidR="00AB36D8" w:rsidRPr="00731BCA" w:rsidRDefault="00AB36D8" w:rsidP="00AB36D8">
      <w:pPr>
        <w:rPr>
          <w:lang w:val="sr-Cyrl-CS"/>
        </w:rPr>
      </w:pPr>
    </w:p>
    <w:p w14:paraId="0DE78317" w14:textId="77777777" w:rsidR="00AB36D8" w:rsidRDefault="00AB36D8" w:rsidP="00AB36D8">
      <w:pPr>
        <w:rPr>
          <w:b/>
          <w:bCs/>
          <w:i/>
          <w:color w:val="auto"/>
          <w:lang w:val="uz-Cyrl-UZ"/>
        </w:rPr>
      </w:pPr>
      <w:r w:rsidRPr="00731BCA">
        <w:rPr>
          <w:lang w:val="sr-Cyrl-CS"/>
        </w:rPr>
        <w:t>Датум:_____________</w:t>
      </w:r>
      <w:r>
        <w:rPr>
          <w:lang w:val="uz-Cyrl-UZ"/>
        </w:rPr>
        <w:tab/>
      </w:r>
      <w:r>
        <w:rPr>
          <w:lang w:val="uz-Cyrl-UZ"/>
        </w:rPr>
        <w:tab/>
      </w:r>
      <w:r>
        <w:rPr>
          <w:lang w:val="uz-Cyrl-UZ"/>
        </w:rPr>
        <w:tab/>
      </w:r>
      <w:r w:rsidRPr="00731BCA">
        <w:rPr>
          <w:lang w:val="sr-Cyrl-CS"/>
        </w:rPr>
        <w:t>М.П.</w:t>
      </w:r>
      <w:r>
        <w:rPr>
          <w:lang w:val="uz-Cyrl-UZ"/>
        </w:rPr>
        <w:tab/>
      </w:r>
      <w:r>
        <w:rPr>
          <w:lang w:val="uz-Cyrl-UZ"/>
        </w:rPr>
        <w:tab/>
        <w:t>__</w:t>
      </w:r>
      <w:r w:rsidRPr="00731BCA">
        <w:rPr>
          <w:lang w:val="uz-Cyrl-UZ"/>
        </w:rPr>
        <w:t>_____________________</w:t>
      </w:r>
    </w:p>
    <w:p w14:paraId="059CC3E1" w14:textId="77777777" w:rsidR="00AB36D8" w:rsidRDefault="00AB36D8" w:rsidP="00AB36D8">
      <w:pPr>
        <w:pStyle w:val="BodyText2"/>
        <w:spacing w:line="100" w:lineRule="atLeast"/>
        <w:jc w:val="both"/>
        <w:rPr>
          <w:b/>
          <w:bCs/>
          <w:i/>
          <w:color w:val="auto"/>
          <w:lang w:val="uz-Cyrl-UZ"/>
        </w:rPr>
      </w:pPr>
    </w:p>
    <w:p w14:paraId="6A133CE4" w14:textId="77777777" w:rsidR="00AB36D8" w:rsidRDefault="00AB36D8" w:rsidP="00AB36D8">
      <w:pPr>
        <w:pStyle w:val="ListParagraph"/>
        <w:ind w:left="0"/>
        <w:jc w:val="both"/>
        <w:rPr>
          <w:bCs/>
          <w:i/>
          <w:iCs/>
          <w:color w:val="auto"/>
          <w:lang w:val="uz-Cyrl-UZ"/>
        </w:rPr>
      </w:pPr>
      <w:r w:rsidRPr="00731BCA">
        <w:rPr>
          <w:b/>
          <w:bCs/>
          <w:i/>
          <w:iCs/>
          <w:color w:val="auto"/>
          <w:u w:val="single"/>
          <w:lang w:val="uz-Cyrl-UZ"/>
        </w:rPr>
        <w:t>Уколико понуђач подноси понуду са подизвођачем</w:t>
      </w:r>
      <w:r w:rsidRPr="00731BCA">
        <w:rPr>
          <w:bCs/>
          <w:i/>
          <w:iCs/>
          <w:color w:val="auto"/>
          <w:lang w:val="uz-Cyrl-UZ"/>
        </w:rPr>
        <w:t>, Изјав</w:t>
      </w:r>
      <w:r>
        <w:rPr>
          <w:bCs/>
          <w:i/>
          <w:iCs/>
          <w:color w:val="auto"/>
          <w:lang w:val="uz-Cyrl-UZ"/>
        </w:rPr>
        <w:t xml:space="preserve">а мора бити </w:t>
      </w:r>
      <w:r w:rsidRPr="00731BCA">
        <w:rPr>
          <w:bCs/>
          <w:i/>
          <w:iCs/>
          <w:color w:val="auto"/>
          <w:lang w:val="uz-Cyrl-UZ"/>
        </w:rPr>
        <w:t>потписан</w:t>
      </w:r>
      <w:r>
        <w:rPr>
          <w:bCs/>
          <w:i/>
          <w:iCs/>
          <w:color w:val="auto"/>
          <w:lang w:val="uz-Cyrl-UZ"/>
        </w:rPr>
        <w:t>а</w:t>
      </w:r>
      <w:r w:rsidRPr="00731BCA">
        <w:rPr>
          <w:bCs/>
          <w:i/>
          <w:iCs/>
          <w:color w:val="auto"/>
          <w:lang w:val="uz-Cyrl-UZ"/>
        </w:rPr>
        <w:t xml:space="preserve"> од стране овлашћеног лица подизвођача и оверен</w:t>
      </w:r>
      <w:r>
        <w:rPr>
          <w:bCs/>
          <w:i/>
          <w:iCs/>
          <w:color w:val="auto"/>
          <w:lang w:val="uz-Cyrl-UZ"/>
        </w:rPr>
        <w:t>а</w:t>
      </w:r>
      <w:r w:rsidRPr="00731BCA">
        <w:rPr>
          <w:bCs/>
          <w:i/>
          <w:iCs/>
          <w:color w:val="auto"/>
          <w:lang w:val="uz-Cyrl-UZ"/>
        </w:rPr>
        <w:t xml:space="preserve"> печатом. </w:t>
      </w:r>
    </w:p>
    <w:p w14:paraId="7F13F2D5" w14:textId="77777777" w:rsidR="00AB36D8" w:rsidRDefault="00AB36D8" w:rsidP="00AB36D8">
      <w:pPr>
        <w:pStyle w:val="ListParagraph"/>
        <w:ind w:left="0"/>
        <w:jc w:val="both"/>
        <w:rPr>
          <w:bCs/>
          <w:i/>
          <w:iCs/>
          <w:color w:val="auto"/>
          <w:lang w:val="uz-Cyrl-UZ"/>
        </w:rPr>
      </w:pPr>
    </w:p>
    <w:p w14:paraId="3B57C6D2" w14:textId="77777777" w:rsidR="00AB36D8" w:rsidRDefault="00AB36D8" w:rsidP="00321961">
      <w:pPr>
        <w:suppressAutoHyphens w:val="0"/>
        <w:spacing w:line="240" w:lineRule="auto"/>
        <w:rPr>
          <w:b/>
          <w:bCs/>
          <w:i/>
          <w:iCs/>
          <w:color w:val="auto"/>
          <w:sz w:val="28"/>
          <w:szCs w:val="28"/>
          <w:lang w:val="uz-Cyrl-UZ"/>
        </w:rPr>
      </w:pPr>
      <w:r>
        <w:rPr>
          <w:b/>
          <w:bCs/>
          <w:i/>
          <w:iCs/>
          <w:color w:val="auto"/>
          <w:sz w:val="28"/>
          <w:szCs w:val="28"/>
          <w:lang w:val="uz-Cyrl-UZ"/>
        </w:rPr>
        <w:br w:type="page"/>
      </w:r>
    </w:p>
    <w:p w14:paraId="3173406E" w14:textId="77777777" w:rsidR="00AB36D8" w:rsidRDefault="00AB36D8" w:rsidP="00A17A12">
      <w:pPr>
        <w:pStyle w:val="ListParagraph"/>
        <w:ind w:left="0"/>
        <w:jc w:val="center"/>
        <w:rPr>
          <w:b/>
          <w:bCs/>
          <w:i/>
          <w:iCs/>
          <w:color w:val="auto"/>
          <w:sz w:val="28"/>
          <w:szCs w:val="28"/>
          <w:lang w:val="uz-Cyrl-UZ"/>
        </w:rPr>
      </w:pPr>
      <w:r>
        <w:rPr>
          <w:b/>
          <w:bCs/>
          <w:i/>
          <w:iCs/>
          <w:color w:val="auto"/>
          <w:sz w:val="28"/>
          <w:szCs w:val="28"/>
          <w:shd w:val="clear" w:color="auto" w:fill="7F7F7F" w:themeFill="text1" w:themeFillTint="80"/>
          <w:lang w:val="uz-Cyrl-UZ"/>
        </w:rPr>
        <w:lastRenderedPageBreak/>
        <w:t>VII</w:t>
      </w:r>
      <w:r>
        <w:rPr>
          <w:b/>
          <w:bCs/>
          <w:i/>
          <w:iCs/>
          <w:color w:val="auto"/>
          <w:sz w:val="28"/>
          <w:szCs w:val="28"/>
          <w:lang w:val="uz-Cyrl-UZ"/>
        </w:rPr>
        <w:t xml:space="preserve"> УПУТСТВО ПОНУЂАЧИМА КАКО ДА САЧИНЕ ПОНУДУ</w:t>
      </w:r>
    </w:p>
    <w:p w14:paraId="2D7B8325" w14:textId="77777777" w:rsidR="00AB36D8" w:rsidRPr="00731BCA" w:rsidRDefault="00AB36D8" w:rsidP="00AB36D8">
      <w:pPr>
        <w:jc w:val="both"/>
        <w:rPr>
          <w:b/>
          <w:bCs/>
          <w:i/>
          <w:iCs/>
          <w:sz w:val="28"/>
          <w:szCs w:val="28"/>
          <w:lang w:val="uz-Cyrl-UZ"/>
        </w:rPr>
      </w:pPr>
    </w:p>
    <w:p w14:paraId="7662EB58" w14:textId="77777777" w:rsidR="00AB36D8" w:rsidRDefault="00AB36D8" w:rsidP="00AB36D8">
      <w:pPr>
        <w:spacing w:line="240" w:lineRule="auto"/>
        <w:jc w:val="both"/>
        <w:rPr>
          <w:b/>
          <w:bCs/>
          <w:i/>
          <w:iCs/>
          <w:lang w:val="uz-Cyrl-UZ"/>
        </w:rPr>
      </w:pPr>
      <w:r w:rsidRPr="00731BCA">
        <w:rPr>
          <w:b/>
          <w:bCs/>
          <w:i/>
          <w:iCs/>
          <w:lang w:val="uz-Cyrl-UZ"/>
        </w:rPr>
        <w:t>1. ПОДАЦИ О ЈЕЗИКУ НА КОЈЕМ ПОНУДА МОРА ДА БУДЕ САСТАВЉЕНА</w:t>
      </w:r>
    </w:p>
    <w:p w14:paraId="4BEB850E" w14:textId="77777777" w:rsidR="00AB36D8" w:rsidRDefault="00AB36D8" w:rsidP="00AB36D8">
      <w:pPr>
        <w:spacing w:line="240" w:lineRule="auto"/>
        <w:jc w:val="both"/>
        <w:rPr>
          <w:b/>
          <w:bCs/>
          <w:i/>
          <w:iCs/>
          <w:lang w:val="uz-Cyrl-UZ"/>
        </w:rPr>
      </w:pPr>
      <w:r w:rsidRPr="00731BCA">
        <w:rPr>
          <w:lang w:val="uz-Cyrl-UZ"/>
        </w:rPr>
        <w:t>Понуђач подноси понуду на српском језику.</w:t>
      </w:r>
      <w:r w:rsidR="00E24402">
        <w:rPr>
          <w:lang w:val="uz-Cyrl-UZ"/>
        </w:rPr>
        <w:t xml:space="preserve"> Уколико су документи изворно на страном језику морају бити преведени на српски језик и оверени од стране овлашћеног судског тумача.</w:t>
      </w:r>
    </w:p>
    <w:p w14:paraId="255C4E1E" w14:textId="77777777" w:rsidR="00AB36D8" w:rsidRDefault="00AB36D8" w:rsidP="00AB36D8">
      <w:pPr>
        <w:spacing w:line="240" w:lineRule="auto"/>
        <w:jc w:val="both"/>
        <w:rPr>
          <w:b/>
          <w:bCs/>
          <w:i/>
          <w:iCs/>
          <w:lang w:val="uz-Cyrl-UZ"/>
        </w:rPr>
      </w:pPr>
    </w:p>
    <w:p w14:paraId="612D9B2E" w14:textId="77777777" w:rsidR="00AB36D8" w:rsidRDefault="00AB36D8" w:rsidP="00AB36D8">
      <w:pPr>
        <w:jc w:val="both"/>
        <w:rPr>
          <w:rFonts w:eastAsia="TimesNewRomanPSMT"/>
          <w:bCs/>
          <w:lang w:val="uz-Cyrl-UZ"/>
        </w:rPr>
      </w:pPr>
      <w:r w:rsidRPr="00731BCA">
        <w:rPr>
          <w:b/>
          <w:bCs/>
          <w:i/>
          <w:iCs/>
          <w:lang w:val="uz-Cyrl-UZ"/>
        </w:rPr>
        <w:t>2. НАЧИН НА КОЈИ ПОНУДА МОРА ДА БУДЕ САЧИЊЕНА</w:t>
      </w:r>
    </w:p>
    <w:p w14:paraId="2DA71C16" w14:textId="77777777" w:rsidR="00AB36D8" w:rsidRPr="00731BCA" w:rsidRDefault="00AB36D8" w:rsidP="00AB36D8">
      <w:pPr>
        <w:jc w:val="both"/>
        <w:rPr>
          <w:rFonts w:eastAsia="TimesNewRomanPSMT"/>
          <w:bCs/>
          <w:lang w:val="uz-Cyrl-UZ"/>
        </w:rPr>
      </w:pPr>
      <w:r w:rsidRPr="00731BCA">
        <w:rPr>
          <w:rFonts w:eastAsia="TimesNewRomanPSMT"/>
          <w:bCs/>
          <w:lang w:val="uz-Cyrl-UZ"/>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7EED52CD" w14:textId="77777777" w:rsidR="00AB36D8" w:rsidRPr="00731BCA" w:rsidRDefault="00AB36D8" w:rsidP="00AB36D8">
      <w:pPr>
        <w:jc w:val="both"/>
        <w:rPr>
          <w:rFonts w:eastAsia="TimesNewRomanPSMT"/>
          <w:bCs/>
          <w:lang w:val="uz-Cyrl-UZ"/>
        </w:rPr>
      </w:pPr>
      <w:r w:rsidRPr="00731BCA">
        <w:rPr>
          <w:rFonts w:eastAsia="TimesNewRomanPSMT"/>
          <w:bCs/>
          <w:lang w:val="uz-Cyrl-UZ"/>
        </w:rPr>
        <w:t>На полеђини коверте или на кутији навести назив</w:t>
      </w:r>
      <w:r>
        <w:rPr>
          <w:rFonts w:eastAsia="TimesNewRomanPSMT"/>
          <w:bCs/>
          <w:lang w:val="sr-Cyrl-CS"/>
        </w:rPr>
        <w:t xml:space="preserve"> и адресу</w:t>
      </w:r>
      <w:r w:rsidRPr="00731BCA">
        <w:rPr>
          <w:rFonts w:eastAsia="TimesNewRomanPSMT"/>
          <w:bCs/>
          <w:lang w:val="uz-Cyrl-UZ"/>
        </w:rPr>
        <w:t xml:space="preserve"> понуђача. </w:t>
      </w:r>
    </w:p>
    <w:p w14:paraId="718E885E" w14:textId="77777777" w:rsidR="00AB36D8" w:rsidRPr="00731BCA" w:rsidRDefault="00AB36D8" w:rsidP="00AB36D8">
      <w:pPr>
        <w:jc w:val="both"/>
        <w:rPr>
          <w:rFonts w:eastAsia="TimesNewRomanPSMT"/>
          <w:bCs/>
          <w:lang w:val="uz-Cyrl-UZ"/>
        </w:rPr>
      </w:pPr>
      <w:r w:rsidRPr="00731BCA">
        <w:rPr>
          <w:rFonts w:eastAsia="TimesNewRomanPSMT"/>
          <w:bCs/>
          <w:lang w:val="uz-Cyrl-UZ"/>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4126EC5" w14:textId="77777777" w:rsidR="00AB36D8" w:rsidRPr="006A6D51" w:rsidRDefault="00AB36D8" w:rsidP="00AB36D8">
      <w:pPr>
        <w:autoSpaceDE w:val="0"/>
        <w:autoSpaceDN w:val="0"/>
        <w:adjustRightInd w:val="0"/>
        <w:spacing w:line="240" w:lineRule="auto"/>
        <w:jc w:val="both"/>
        <w:rPr>
          <w:i/>
          <w:iCs/>
          <w:color w:val="auto"/>
          <w:lang w:val="uz-Cyrl-UZ"/>
        </w:rPr>
      </w:pPr>
      <w:r w:rsidRPr="00731BCA">
        <w:rPr>
          <w:rFonts w:eastAsia="TimesNewRomanPSMT"/>
          <w:bCs/>
          <w:color w:val="auto"/>
          <w:lang w:val="uz-Cyrl-UZ"/>
        </w:rPr>
        <w:t xml:space="preserve">Понуду доставити на адресу </w:t>
      </w:r>
      <w:r>
        <w:rPr>
          <w:rFonts w:eastAsia="TimesNewRomanPSMT"/>
          <w:bCs/>
          <w:color w:val="auto"/>
          <w:lang w:val="uz-Cyrl-UZ"/>
        </w:rPr>
        <w:t>Министарства пољопр</w:t>
      </w:r>
      <w:r w:rsidR="00E24402">
        <w:rPr>
          <w:rFonts w:eastAsia="TimesNewRomanPSMT"/>
          <w:bCs/>
          <w:color w:val="auto"/>
          <w:lang w:val="uz-Cyrl-UZ"/>
        </w:rPr>
        <w:t xml:space="preserve">ивреде, шумарства </w:t>
      </w:r>
      <w:r w:rsidR="002A5332">
        <w:rPr>
          <w:rFonts w:eastAsia="TimesNewRomanPSMT"/>
          <w:bCs/>
          <w:color w:val="auto"/>
          <w:lang w:val="uz-Cyrl-UZ"/>
        </w:rPr>
        <w:t>и водопривреде</w:t>
      </w:r>
      <w:r>
        <w:rPr>
          <w:rFonts w:eastAsia="TimesNewRomanPSMT"/>
          <w:bCs/>
          <w:color w:val="auto"/>
          <w:lang w:val="uz-Cyrl-UZ"/>
        </w:rPr>
        <w:t xml:space="preserve"> – Управа за аграрна плаћања, </w:t>
      </w:r>
      <w:r>
        <w:rPr>
          <w:rFonts w:eastAsia="TimesNewRomanPSMT"/>
          <w:b/>
          <w:bCs/>
          <w:color w:val="auto"/>
          <w:u w:val="single"/>
          <w:lang w:val="uz-Cyrl-UZ"/>
        </w:rPr>
        <w:t>Булевар краља Александра 84, Београд</w:t>
      </w:r>
      <w:r w:rsidRPr="00731BCA">
        <w:rPr>
          <w:i/>
          <w:iCs/>
          <w:color w:val="auto"/>
          <w:lang w:val="uz-Cyrl-UZ"/>
        </w:rPr>
        <w:t xml:space="preserve">, </w:t>
      </w:r>
      <w:r w:rsidRPr="00731BCA">
        <w:rPr>
          <w:rFonts w:eastAsia="TimesNewRomanPSMT"/>
          <w:bCs/>
          <w:color w:val="auto"/>
          <w:lang w:val="uz-Cyrl-UZ"/>
        </w:rPr>
        <w:t xml:space="preserve">са назнаком: </w:t>
      </w:r>
      <w:r w:rsidRPr="00731BCA">
        <w:rPr>
          <w:rFonts w:eastAsia="TimesNewRomanPS-BoldMT"/>
          <w:b/>
          <w:bCs/>
          <w:color w:val="auto"/>
          <w:lang w:val="uz-Cyrl-UZ"/>
        </w:rPr>
        <w:t>,,Понуда за јавну набавку</w:t>
      </w:r>
      <w:r w:rsidRPr="00731BCA">
        <w:rPr>
          <w:color w:val="auto"/>
          <w:lang w:val="uz-Cyrl-UZ"/>
        </w:rPr>
        <w:t xml:space="preserve"> </w:t>
      </w:r>
      <w:r w:rsidR="002A5332">
        <w:rPr>
          <w:b/>
          <w:color w:val="auto"/>
          <w:lang w:val="uz-Cyrl-UZ"/>
        </w:rPr>
        <w:t>израде пројектне документације</w:t>
      </w:r>
      <w:r w:rsidR="004E5D4A">
        <w:rPr>
          <w:b/>
          <w:color w:val="auto"/>
          <w:lang w:val="uz-Cyrl-UZ"/>
        </w:rPr>
        <w:t xml:space="preserve"> за део објекта у Булевару Михајла Пупина 113, Београд</w:t>
      </w:r>
      <w:r>
        <w:rPr>
          <w:color w:val="auto"/>
          <w:lang w:val="uz-Cyrl-UZ"/>
        </w:rPr>
        <w:t>,</w:t>
      </w:r>
      <w:r>
        <w:rPr>
          <w:rFonts w:eastAsia="TimesNewRomanPS-BoldMT"/>
          <w:b/>
          <w:bCs/>
          <w:color w:val="auto"/>
          <w:lang w:val="uz-Cyrl-UZ"/>
        </w:rPr>
        <w:t xml:space="preserve"> </w:t>
      </w:r>
      <w:r w:rsidRPr="00731BCA">
        <w:rPr>
          <w:rFonts w:eastAsia="TimesNewRomanPS-BoldMT"/>
          <w:b/>
          <w:bCs/>
          <w:color w:val="auto"/>
          <w:lang w:val="uz-Cyrl-UZ"/>
        </w:rPr>
        <w:t>ЈН</w:t>
      </w:r>
      <w:r w:rsidR="00B041A2">
        <w:rPr>
          <w:rFonts w:eastAsia="TimesNewRomanPS-BoldMT"/>
          <w:b/>
          <w:bCs/>
          <w:color w:val="auto"/>
          <w:lang w:val="uz-Cyrl-UZ"/>
        </w:rPr>
        <w:t>МВ</w:t>
      </w:r>
      <w:r w:rsidR="00B041A2" w:rsidRPr="00731BCA">
        <w:rPr>
          <w:rFonts w:eastAsia="TimesNewRomanPS-BoldMT"/>
          <w:b/>
          <w:bCs/>
          <w:color w:val="auto"/>
          <w:lang w:val="uz-Cyrl-UZ"/>
        </w:rPr>
        <w:t xml:space="preserve"> </w:t>
      </w:r>
      <w:r w:rsidR="00B041A2">
        <w:rPr>
          <w:rFonts w:eastAsia="TimesNewRomanPS-BoldMT"/>
          <w:b/>
          <w:bCs/>
          <w:color w:val="auto"/>
          <w:lang w:val="uz-Cyrl-UZ"/>
        </w:rPr>
        <w:t>1</w:t>
      </w:r>
      <w:r w:rsidR="002A5332">
        <w:rPr>
          <w:rFonts w:eastAsia="TimesNewRomanPS-BoldMT"/>
          <w:b/>
          <w:bCs/>
          <w:color w:val="auto"/>
          <w:lang w:val="uz-Cyrl-UZ"/>
        </w:rPr>
        <w:t>2</w:t>
      </w:r>
      <w:r w:rsidRPr="00731BCA">
        <w:rPr>
          <w:rFonts w:eastAsia="TimesNewRomanPS-BoldMT"/>
          <w:b/>
          <w:bCs/>
          <w:color w:val="auto"/>
          <w:lang w:val="uz-Cyrl-UZ"/>
        </w:rPr>
        <w:t>/20</w:t>
      </w:r>
      <w:r w:rsidR="00B041A2">
        <w:rPr>
          <w:rFonts w:eastAsia="TimesNewRomanPS-BoldMT"/>
          <w:b/>
          <w:bCs/>
          <w:color w:val="auto"/>
          <w:lang w:val="uz-Cyrl-UZ"/>
        </w:rPr>
        <w:t>17</w:t>
      </w:r>
      <w:r>
        <w:rPr>
          <w:rFonts w:eastAsia="TimesNewRomanPS-BoldMT"/>
          <w:b/>
          <w:bCs/>
          <w:color w:val="auto"/>
          <w:lang w:val="uz-Cyrl-UZ"/>
        </w:rPr>
        <w:t xml:space="preserve"> </w:t>
      </w:r>
      <w:r w:rsidRPr="00731BCA">
        <w:rPr>
          <w:rFonts w:eastAsia="TimesNewRomanPSMT"/>
          <w:b/>
          <w:bCs/>
          <w:color w:val="auto"/>
          <w:lang w:val="uz-Cyrl-UZ"/>
        </w:rPr>
        <w:t xml:space="preserve">- </w:t>
      </w:r>
      <w:r w:rsidRPr="00731BCA">
        <w:rPr>
          <w:rFonts w:eastAsia="TimesNewRomanPS-BoldMT"/>
          <w:b/>
          <w:bCs/>
          <w:color w:val="auto"/>
          <w:lang w:val="uz-Cyrl-UZ"/>
        </w:rPr>
        <w:t>НЕ ОТВАРАТИ”.</w:t>
      </w:r>
      <w:r w:rsidRPr="00731BCA">
        <w:rPr>
          <w:color w:val="FF0000"/>
          <w:lang w:val="uz-Cyrl-UZ"/>
        </w:rPr>
        <w:t xml:space="preserve"> </w:t>
      </w:r>
      <w:r w:rsidRPr="00731BCA">
        <w:rPr>
          <w:color w:val="auto"/>
          <w:lang w:val="uz-Cyrl-UZ"/>
        </w:rPr>
        <w:t xml:space="preserve">Понуда се сматра благовременом уколико је примљена од стране наручиоца до </w:t>
      </w:r>
      <w:r w:rsidR="00BC0CB2" w:rsidRPr="006A6D51">
        <w:rPr>
          <w:color w:val="auto"/>
          <w:lang w:val="sr-Cyrl-RS"/>
        </w:rPr>
        <w:t>10</w:t>
      </w:r>
      <w:r w:rsidRPr="006A6D51">
        <w:rPr>
          <w:color w:val="auto"/>
          <w:lang w:val="uz-Cyrl-UZ"/>
        </w:rPr>
        <w:t>.</w:t>
      </w:r>
      <w:r w:rsidR="00C275B5" w:rsidRPr="006A6D51">
        <w:rPr>
          <w:color w:val="auto"/>
          <w:lang w:val="sr-Latn-RS"/>
        </w:rPr>
        <w:t>11</w:t>
      </w:r>
      <w:r w:rsidR="008C6557" w:rsidRPr="006A6D51">
        <w:rPr>
          <w:color w:val="auto"/>
          <w:lang w:val="uz-Cyrl-UZ"/>
        </w:rPr>
        <w:t>.201</w:t>
      </w:r>
      <w:r w:rsidR="00B041A2" w:rsidRPr="006A6D51">
        <w:rPr>
          <w:color w:val="auto"/>
          <w:lang w:val="uz-Cyrl-UZ"/>
        </w:rPr>
        <w:t>7</w:t>
      </w:r>
      <w:r w:rsidRPr="006A6D51">
        <w:rPr>
          <w:color w:val="auto"/>
          <w:lang w:val="uz-Cyrl-UZ"/>
        </w:rPr>
        <w:t>. године до 10,00 часова.</w:t>
      </w:r>
    </w:p>
    <w:p w14:paraId="52302F57" w14:textId="77777777" w:rsidR="00AB36D8" w:rsidRPr="00C344D9" w:rsidRDefault="00AB36D8" w:rsidP="00AB36D8">
      <w:pPr>
        <w:autoSpaceDE w:val="0"/>
        <w:autoSpaceDN w:val="0"/>
        <w:adjustRightInd w:val="0"/>
        <w:spacing w:line="240" w:lineRule="auto"/>
        <w:jc w:val="both"/>
        <w:rPr>
          <w:b/>
          <w:i/>
          <w:iCs/>
          <w:color w:val="auto"/>
          <w:lang w:val="uz-Cyrl-UZ"/>
        </w:rPr>
      </w:pPr>
      <w:r w:rsidRPr="00731BCA">
        <w:rPr>
          <w:b/>
          <w:i/>
          <w:iCs/>
          <w:color w:val="auto"/>
          <w:lang w:val="uz-Cyrl-UZ"/>
        </w:rPr>
        <w:t xml:space="preserve">Рок за подношење понуда </w:t>
      </w:r>
      <w:r w:rsidRPr="0045492B">
        <w:rPr>
          <w:b/>
          <w:i/>
          <w:iCs/>
          <w:color w:val="auto"/>
          <w:lang w:val="uz-Cyrl-UZ"/>
        </w:rPr>
        <w:t>рачуна се од</w:t>
      </w:r>
      <w:r w:rsidRPr="00731BCA">
        <w:rPr>
          <w:b/>
          <w:i/>
          <w:iCs/>
          <w:color w:val="auto"/>
          <w:lang w:val="uz-Cyrl-UZ"/>
        </w:rPr>
        <w:t xml:space="preserve"> дана објављивања позива за подношење понуда на Порталу јавних набавки.</w:t>
      </w:r>
    </w:p>
    <w:p w14:paraId="1D950A27" w14:textId="77777777" w:rsidR="00AB36D8" w:rsidRPr="00C344D9" w:rsidRDefault="00AB36D8" w:rsidP="00AB36D8">
      <w:pPr>
        <w:autoSpaceDE w:val="0"/>
        <w:autoSpaceDN w:val="0"/>
        <w:adjustRightInd w:val="0"/>
        <w:spacing w:line="240" w:lineRule="auto"/>
        <w:jc w:val="both"/>
        <w:rPr>
          <w:rFonts w:eastAsia="TimesNewRomanPS-BoldMT"/>
          <w:b/>
          <w:bCs/>
          <w:color w:val="auto"/>
          <w:lang w:val="uz-Cyrl-UZ"/>
        </w:rPr>
      </w:pPr>
    </w:p>
    <w:p w14:paraId="79B34312" w14:textId="77777777" w:rsidR="00AB36D8" w:rsidRDefault="0045492B" w:rsidP="00AB36D8">
      <w:pPr>
        <w:autoSpaceDE w:val="0"/>
        <w:autoSpaceDN w:val="0"/>
        <w:adjustRightInd w:val="0"/>
        <w:spacing w:line="240" w:lineRule="auto"/>
        <w:jc w:val="both"/>
        <w:rPr>
          <w:color w:val="FF0000"/>
          <w:lang w:val="uz-Cyrl-UZ"/>
        </w:rPr>
      </w:pPr>
      <w:r w:rsidRPr="00731BCA">
        <w:rPr>
          <w:color w:val="auto"/>
          <w:lang w:val="uz-Cyrl-UZ"/>
        </w:rPr>
        <w:t>Наручилац ће</w:t>
      </w:r>
      <w:r w:rsidR="00AB36D8" w:rsidRPr="00731BCA">
        <w:rPr>
          <w:color w:val="auto"/>
          <w:lang w:val="uz-Cyrl-UZ"/>
        </w:rPr>
        <w:t xml:space="preserve">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AB36D8">
        <w:rPr>
          <w:color w:val="auto"/>
          <w:lang w:val="sr-Cyrl-CS"/>
        </w:rPr>
        <w:t>н</w:t>
      </w:r>
      <w:r w:rsidR="00AB36D8" w:rsidRPr="00731BCA">
        <w:rPr>
          <w:color w:val="auto"/>
          <w:lang w:val="uz-Cyrl-UZ"/>
        </w:rPr>
        <w:t>аруч</w:t>
      </w:r>
      <w:r w:rsidR="00AB36D8">
        <w:rPr>
          <w:color w:val="auto"/>
          <w:lang w:val="sr-Cyrl-CS"/>
        </w:rPr>
        <w:t>и</w:t>
      </w:r>
      <w:r w:rsidR="00AB36D8" w:rsidRPr="00731BCA">
        <w:rPr>
          <w:color w:val="auto"/>
          <w:lang w:val="uz-Cyrl-UZ"/>
        </w:rPr>
        <w:t xml:space="preserve">лац ће понуђачу предати потврду пријема понуде. У потврди о пријему наручилац ће навести датум и сат пријема понуде. </w:t>
      </w:r>
    </w:p>
    <w:p w14:paraId="6D20FFA0" w14:textId="77777777" w:rsidR="00AB36D8" w:rsidRPr="008C6557" w:rsidRDefault="00AB36D8" w:rsidP="00AB36D8">
      <w:pPr>
        <w:autoSpaceDE w:val="0"/>
        <w:autoSpaceDN w:val="0"/>
        <w:adjustRightInd w:val="0"/>
        <w:spacing w:line="240" w:lineRule="auto"/>
        <w:jc w:val="both"/>
        <w:rPr>
          <w:color w:val="auto"/>
          <w:lang w:val="uz-Cyrl-UZ"/>
        </w:rPr>
      </w:pPr>
      <w:r w:rsidRPr="00731BCA">
        <w:rPr>
          <w:color w:val="auto"/>
          <w:lang w:val="uz-Cyrl-UZ"/>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w:t>
      </w:r>
      <w:r w:rsidR="008C6557" w:rsidRPr="00731BCA">
        <w:rPr>
          <w:color w:val="auto"/>
          <w:lang w:val="uz-Cyrl-UZ"/>
        </w:rPr>
        <w:t>еблаговременом</w:t>
      </w:r>
      <w:r w:rsidR="008C6557">
        <w:rPr>
          <w:color w:val="auto"/>
          <w:lang w:val="uz-Cyrl-UZ"/>
        </w:rPr>
        <w:t xml:space="preserve">. </w:t>
      </w:r>
    </w:p>
    <w:p w14:paraId="25FB8128" w14:textId="77777777" w:rsidR="00AB36D8" w:rsidRPr="00731BCA" w:rsidRDefault="00AB36D8" w:rsidP="00AB36D8">
      <w:pPr>
        <w:jc w:val="both"/>
        <w:rPr>
          <w:rFonts w:eastAsia="TimesNewRomanPSMT"/>
          <w:bCs/>
          <w:lang w:val="uz-Cyrl-UZ"/>
        </w:rPr>
      </w:pPr>
      <w:r w:rsidRPr="00731BCA">
        <w:rPr>
          <w:b/>
          <w:lang w:val="uz-Cyrl-UZ"/>
        </w:rPr>
        <w:t xml:space="preserve">  </w:t>
      </w:r>
    </w:p>
    <w:p w14:paraId="3C96A1E4" w14:textId="77777777" w:rsidR="00AB36D8" w:rsidRDefault="00AB36D8" w:rsidP="00AB36D8">
      <w:pPr>
        <w:jc w:val="both"/>
        <w:rPr>
          <w:rFonts w:eastAsia="TimesNewRomanPSMT"/>
          <w:b/>
          <w:bCs/>
          <w:color w:val="auto"/>
          <w:lang w:val="sr-Cyrl-RS"/>
        </w:rPr>
      </w:pPr>
      <w:r>
        <w:rPr>
          <w:rFonts w:eastAsia="TimesNewRomanPSMT"/>
          <w:b/>
          <w:bCs/>
          <w:color w:val="auto"/>
        </w:rPr>
        <w:t>Понуда мора да садржи:</w:t>
      </w:r>
    </w:p>
    <w:p w14:paraId="79CD70CE" w14:textId="77777777" w:rsidR="004E5D4A" w:rsidRPr="004E5D4A" w:rsidRDefault="007456A3" w:rsidP="004E5D4A">
      <w:pPr>
        <w:pStyle w:val="ListParagraph"/>
        <w:numPr>
          <w:ilvl w:val="0"/>
          <w:numId w:val="48"/>
        </w:numPr>
        <w:jc w:val="both"/>
        <w:rPr>
          <w:rFonts w:eastAsia="TimesNewRomanPSMT"/>
          <w:b/>
          <w:bCs/>
          <w:color w:val="auto"/>
          <w:lang w:val="sr-Cyrl-RS"/>
        </w:rPr>
      </w:pPr>
      <w:r>
        <w:rPr>
          <w:rFonts w:eastAsia="TimesNewRomanPSMT"/>
          <w:b/>
          <w:bCs/>
          <w:color w:val="auto"/>
          <w:lang w:val="sr-Cyrl-RS"/>
        </w:rPr>
        <w:t xml:space="preserve">Технички део конкурсне документације, </w:t>
      </w:r>
      <w:r>
        <w:rPr>
          <w:bCs/>
          <w:iCs/>
          <w:lang w:val="uz-Cyrl-UZ"/>
        </w:rPr>
        <w:t xml:space="preserve">потписан и печатом оверен (Поглавље </w:t>
      </w:r>
      <w:r>
        <w:rPr>
          <w:bCs/>
          <w:iCs/>
          <w:lang w:val="sr-Latn-RS"/>
        </w:rPr>
        <w:t xml:space="preserve">IV </w:t>
      </w:r>
      <w:r>
        <w:rPr>
          <w:bCs/>
          <w:iCs/>
          <w:lang w:val="sr-Cyrl-RS"/>
        </w:rPr>
        <w:t>у конкурсној документацији</w:t>
      </w:r>
      <w:r>
        <w:rPr>
          <w:bCs/>
          <w:iCs/>
          <w:lang w:val="sr-Latn-RS"/>
        </w:rPr>
        <w:t>);</w:t>
      </w:r>
    </w:p>
    <w:p w14:paraId="596D8BE4" w14:textId="77777777" w:rsidR="00AB36D8" w:rsidRDefault="00AB36D8" w:rsidP="00AB36D8">
      <w:pPr>
        <w:pStyle w:val="ListParagraph"/>
        <w:numPr>
          <w:ilvl w:val="0"/>
          <w:numId w:val="6"/>
        </w:numPr>
        <w:jc w:val="both"/>
        <w:rPr>
          <w:rFonts w:ascii="Arial" w:hAnsi="Arial" w:cs="Arial"/>
          <w:b/>
          <w:bCs/>
          <w:i/>
          <w:iCs/>
          <w:color w:val="auto"/>
        </w:rPr>
      </w:pPr>
      <w:r>
        <w:rPr>
          <w:bCs/>
          <w:iCs/>
          <w:lang w:val="uz-Cyrl-UZ"/>
        </w:rPr>
        <w:t xml:space="preserve">Образац понуде, попуњен, потписан и печатом оверен </w:t>
      </w:r>
      <w:r>
        <w:rPr>
          <w:bCs/>
          <w:iCs/>
          <w:color w:val="auto"/>
          <w:lang w:val="uz-Cyrl-UZ"/>
        </w:rPr>
        <w:t xml:space="preserve">(Образац број </w:t>
      </w:r>
      <w:r>
        <w:rPr>
          <w:bCs/>
          <w:iCs/>
          <w:color w:val="auto"/>
        </w:rPr>
        <w:t>VIII</w:t>
      </w:r>
      <w:r>
        <w:rPr>
          <w:bCs/>
          <w:iCs/>
          <w:color w:val="auto"/>
          <w:lang w:val="uz-Cyrl-UZ"/>
        </w:rPr>
        <w:t xml:space="preserve"> у конкурсној документацији);</w:t>
      </w:r>
    </w:p>
    <w:p w14:paraId="5A9C89CF" w14:textId="77777777" w:rsidR="00AB36D8" w:rsidRPr="00731BCA" w:rsidRDefault="00AB36D8" w:rsidP="00AB36D8">
      <w:pPr>
        <w:pStyle w:val="ListParagraph"/>
        <w:numPr>
          <w:ilvl w:val="0"/>
          <w:numId w:val="6"/>
        </w:numPr>
        <w:jc w:val="both"/>
        <w:rPr>
          <w:rFonts w:ascii="Arial" w:hAnsi="Arial" w:cs="Arial"/>
          <w:b/>
          <w:bCs/>
          <w:i/>
          <w:iCs/>
          <w:color w:val="auto"/>
          <w:lang w:val="uz-Cyrl-UZ"/>
        </w:rPr>
      </w:pPr>
      <w:r>
        <w:rPr>
          <w:bCs/>
          <w:iCs/>
          <w:lang w:val="uz-Cyrl-UZ"/>
        </w:rPr>
        <w:t xml:space="preserve">Доказе о испуњености услова из чл.75. и 76. Закона о јавним набавкама, како је наведено у Упутству како се доказује испуњеност услова </w:t>
      </w:r>
      <w:r>
        <w:rPr>
          <w:bCs/>
          <w:iCs/>
          <w:color w:val="auto"/>
          <w:lang w:val="uz-Cyrl-UZ"/>
        </w:rPr>
        <w:t xml:space="preserve">(поглавље </w:t>
      </w:r>
      <w:r w:rsidR="00513373" w:rsidRPr="00731BCA">
        <w:rPr>
          <w:bCs/>
          <w:iCs/>
          <w:color w:val="auto"/>
          <w:lang w:val="uz-Cyrl-UZ"/>
        </w:rPr>
        <w:t>V</w:t>
      </w:r>
      <w:r w:rsidRPr="00731BCA">
        <w:rPr>
          <w:bCs/>
          <w:iCs/>
          <w:color w:val="auto"/>
          <w:lang w:val="uz-Cyrl-UZ"/>
        </w:rPr>
        <w:t xml:space="preserve"> </w:t>
      </w:r>
      <w:r>
        <w:rPr>
          <w:bCs/>
          <w:iCs/>
          <w:color w:val="auto"/>
          <w:lang w:val="uz-Cyrl-UZ"/>
        </w:rPr>
        <w:t>у конкурсној документацији);</w:t>
      </w:r>
    </w:p>
    <w:p w14:paraId="425FBE30" w14:textId="77777777" w:rsidR="00AB36D8" w:rsidRPr="00731BCA" w:rsidRDefault="00AB36D8" w:rsidP="00AB36D8">
      <w:pPr>
        <w:pStyle w:val="ListParagraph"/>
        <w:numPr>
          <w:ilvl w:val="0"/>
          <w:numId w:val="6"/>
        </w:numPr>
        <w:jc w:val="both"/>
        <w:rPr>
          <w:rFonts w:ascii="Arial" w:hAnsi="Arial" w:cs="Arial"/>
          <w:b/>
          <w:bCs/>
          <w:i/>
          <w:iCs/>
          <w:color w:val="FF0000"/>
          <w:lang w:val="uz-Cyrl-UZ"/>
        </w:rPr>
      </w:pPr>
      <w:r>
        <w:rPr>
          <w:bCs/>
          <w:iCs/>
          <w:color w:val="auto"/>
          <w:lang w:val="uz-Cyrl-UZ"/>
        </w:rPr>
        <w:t>Споразум којим се понуђачи из групе међусобно и према наручиоцу обавезују на извршење јавне набавке – уколико понуду подноси група понуђача;</w:t>
      </w:r>
    </w:p>
    <w:p w14:paraId="6E10182B" w14:textId="77777777" w:rsidR="00AB36D8" w:rsidRPr="00731BCA" w:rsidRDefault="00513373" w:rsidP="00AB36D8">
      <w:pPr>
        <w:pStyle w:val="ListParagraph"/>
        <w:numPr>
          <w:ilvl w:val="0"/>
          <w:numId w:val="6"/>
        </w:numPr>
        <w:jc w:val="both"/>
        <w:rPr>
          <w:rFonts w:ascii="Arial" w:hAnsi="Arial" w:cs="Arial"/>
          <w:b/>
          <w:bCs/>
          <w:i/>
          <w:iCs/>
          <w:color w:val="auto"/>
          <w:lang w:val="uz-Cyrl-UZ"/>
        </w:rPr>
      </w:pPr>
      <w:r>
        <w:rPr>
          <w:bCs/>
          <w:iCs/>
          <w:color w:val="auto"/>
          <w:lang w:val="uz-Cyrl-UZ"/>
        </w:rPr>
        <w:t>Модел уговора – п</w:t>
      </w:r>
      <w:r w:rsidR="00AB36D8">
        <w:rPr>
          <w:bCs/>
          <w:iCs/>
          <w:color w:val="auto"/>
          <w:lang w:val="uz-Cyrl-UZ"/>
        </w:rPr>
        <w:t>онуђач ће модел уговора по</w:t>
      </w:r>
      <w:r w:rsidR="00CB2C9D">
        <w:rPr>
          <w:bCs/>
          <w:iCs/>
          <w:color w:val="auto"/>
          <w:lang w:val="uz-Cyrl-UZ"/>
        </w:rPr>
        <w:t>пунити у складу са понудом, пот</w:t>
      </w:r>
      <w:r w:rsidR="00AB36D8">
        <w:rPr>
          <w:bCs/>
          <w:iCs/>
          <w:color w:val="auto"/>
          <w:lang w:val="uz-Cyrl-UZ"/>
        </w:rPr>
        <w:t xml:space="preserve">писати и печатом оверити чиме потврђује да је сагласан са предлогом модела уговора (Образац </w:t>
      </w:r>
      <w:r w:rsidR="00AB36D8" w:rsidRPr="00731BCA">
        <w:rPr>
          <w:bCs/>
          <w:iCs/>
          <w:color w:val="auto"/>
          <w:lang w:val="uz-Cyrl-UZ"/>
        </w:rPr>
        <w:t>IX</w:t>
      </w:r>
      <w:r w:rsidR="00CB2C9D" w:rsidRPr="00731BCA">
        <w:rPr>
          <w:bCs/>
          <w:iCs/>
          <w:color w:val="auto"/>
          <w:lang w:val="uz-Cyrl-UZ"/>
        </w:rPr>
        <w:t xml:space="preserve"> </w:t>
      </w:r>
      <w:r w:rsidR="00AB36D8">
        <w:rPr>
          <w:bCs/>
          <w:iCs/>
          <w:color w:val="auto"/>
          <w:lang w:val="uz-Cyrl-UZ"/>
        </w:rPr>
        <w:t>у конкурсној документацији);</w:t>
      </w:r>
    </w:p>
    <w:p w14:paraId="7A7C1690" w14:textId="77777777" w:rsidR="00AB36D8" w:rsidRPr="00731BCA" w:rsidRDefault="00AB36D8" w:rsidP="00AB36D8">
      <w:pPr>
        <w:pStyle w:val="ListParagraph"/>
        <w:numPr>
          <w:ilvl w:val="0"/>
          <w:numId w:val="6"/>
        </w:numPr>
        <w:jc w:val="both"/>
        <w:rPr>
          <w:rFonts w:ascii="Arial" w:hAnsi="Arial" w:cs="Arial"/>
          <w:b/>
          <w:bCs/>
          <w:i/>
          <w:iCs/>
          <w:lang w:val="uz-Cyrl-UZ"/>
        </w:rPr>
      </w:pPr>
      <w:r>
        <w:rPr>
          <w:bCs/>
          <w:iCs/>
          <w:lang w:val="uz-Cyrl-UZ"/>
        </w:rPr>
        <w:t xml:space="preserve">Образац изјаве о независној понуди, који мора бити потписан и оверен печатом понуђача </w:t>
      </w:r>
      <w:r>
        <w:rPr>
          <w:bCs/>
          <w:iCs/>
          <w:color w:val="auto"/>
          <w:lang w:val="uz-Cyrl-UZ"/>
        </w:rPr>
        <w:t xml:space="preserve">(Образац </w:t>
      </w:r>
      <w:r w:rsidRPr="00731BCA">
        <w:rPr>
          <w:bCs/>
          <w:iCs/>
          <w:color w:val="auto"/>
          <w:lang w:val="uz-Cyrl-UZ"/>
        </w:rPr>
        <w:t xml:space="preserve">XI </w:t>
      </w:r>
      <w:r>
        <w:rPr>
          <w:bCs/>
          <w:iCs/>
          <w:color w:val="auto"/>
          <w:lang w:val="uz-Cyrl-UZ"/>
        </w:rPr>
        <w:t>у конкурсној документацији);</w:t>
      </w:r>
    </w:p>
    <w:p w14:paraId="057A96B7" w14:textId="77777777" w:rsidR="00AB36D8" w:rsidRPr="00731BCA" w:rsidRDefault="00AB36D8" w:rsidP="00AB36D8">
      <w:pPr>
        <w:pStyle w:val="ListParagraph"/>
        <w:numPr>
          <w:ilvl w:val="0"/>
          <w:numId w:val="6"/>
        </w:numPr>
        <w:jc w:val="both"/>
        <w:rPr>
          <w:rFonts w:ascii="Arial" w:hAnsi="Arial" w:cs="Arial"/>
          <w:b/>
          <w:bCs/>
          <w:i/>
          <w:iCs/>
          <w:color w:val="auto"/>
          <w:lang w:val="uz-Cyrl-UZ"/>
        </w:rPr>
      </w:pPr>
      <w:r>
        <w:rPr>
          <w:bCs/>
          <w:iCs/>
          <w:lang w:val="uz-Cyrl-UZ"/>
        </w:rPr>
        <w:t>Меницу за озбиљност понуде, са меничним овл</w:t>
      </w:r>
      <w:r w:rsidR="00A16264">
        <w:rPr>
          <w:bCs/>
          <w:iCs/>
          <w:lang w:val="uz-Cyrl-UZ"/>
        </w:rPr>
        <w:t>ашћењем у складу са Упутством понуђачима како да сачине понуду</w:t>
      </w:r>
      <w:r>
        <w:rPr>
          <w:bCs/>
          <w:iCs/>
          <w:lang w:val="uz-Cyrl-UZ"/>
        </w:rPr>
        <w:t xml:space="preserve"> </w:t>
      </w:r>
      <w:r>
        <w:rPr>
          <w:bCs/>
          <w:iCs/>
          <w:color w:val="auto"/>
          <w:lang w:val="uz-Cyrl-UZ"/>
        </w:rPr>
        <w:t xml:space="preserve">(поглавље </w:t>
      </w:r>
      <w:r w:rsidRPr="00731BCA">
        <w:rPr>
          <w:bCs/>
          <w:iCs/>
          <w:color w:val="auto"/>
          <w:lang w:val="uz-Cyrl-UZ"/>
        </w:rPr>
        <w:t xml:space="preserve">VII </w:t>
      </w:r>
      <w:r>
        <w:rPr>
          <w:bCs/>
          <w:iCs/>
          <w:color w:val="auto"/>
          <w:lang w:val="uz-Cyrl-UZ"/>
        </w:rPr>
        <w:t>у конкурсној документацији);</w:t>
      </w:r>
    </w:p>
    <w:p w14:paraId="4AF49C75" w14:textId="77777777" w:rsidR="00AB36D8" w:rsidRPr="002A5332" w:rsidRDefault="00AB36D8" w:rsidP="00AB36D8">
      <w:pPr>
        <w:pStyle w:val="ListParagraph"/>
        <w:numPr>
          <w:ilvl w:val="0"/>
          <w:numId w:val="6"/>
        </w:numPr>
        <w:jc w:val="both"/>
        <w:rPr>
          <w:rFonts w:ascii="Arial" w:hAnsi="Arial" w:cs="Arial"/>
          <w:b/>
          <w:bCs/>
          <w:i/>
          <w:iCs/>
          <w:color w:val="auto"/>
          <w:lang w:val="uz-Cyrl-UZ"/>
        </w:rPr>
      </w:pPr>
      <w:r>
        <w:rPr>
          <w:bCs/>
          <w:iCs/>
          <w:color w:val="auto"/>
          <w:lang w:val="uz-Cyrl-UZ"/>
        </w:rPr>
        <w:t xml:space="preserve">Образац трошкова припреме понуде – уколико је понуђач имао такве врсте трошкова (Образац </w:t>
      </w:r>
      <w:r w:rsidRPr="00731BCA">
        <w:rPr>
          <w:bCs/>
          <w:iCs/>
          <w:color w:val="auto"/>
          <w:lang w:val="uz-Cyrl-UZ"/>
        </w:rPr>
        <w:t xml:space="preserve">X </w:t>
      </w:r>
      <w:r>
        <w:rPr>
          <w:bCs/>
          <w:iCs/>
          <w:color w:val="auto"/>
          <w:lang w:val="uz-Cyrl-UZ"/>
        </w:rPr>
        <w:t>у конкурсној документацији);</w:t>
      </w:r>
    </w:p>
    <w:p w14:paraId="25231444" w14:textId="77777777" w:rsidR="007456A3" w:rsidRPr="004E5D4A" w:rsidRDefault="007456A3" w:rsidP="007456A3">
      <w:pPr>
        <w:pStyle w:val="ListParagraph"/>
        <w:numPr>
          <w:ilvl w:val="0"/>
          <w:numId w:val="48"/>
        </w:numPr>
        <w:jc w:val="both"/>
        <w:rPr>
          <w:rFonts w:eastAsia="TimesNewRomanPSMT"/>
          <w:b/>
          <w:bCs/>
          <w:color w:val="auto"/>
          <w:lang w:val="sr-Cyrl-RS"/>
        </w:rPr>
      </w:pPr>
      <w:r w:rsidRPr="007456A3">
        <w:rPr>
          <w:bCs/>
          <w:iCs/>
          <w:color w:val="auto"/>
          <w:lang w:val="uz-Cyrl-UZ"/>
        </w:rPr>
        <w:lastRenderedPageBreak/>
        <w:t xml:space="preserve">Референтну листу, </w:t>
      </w:r>
      <w:r>
        <w:rPr>
          <w:bCs/>
          <w:iCs/>
          <w:lang w:val="uz-Cyrl-UZ"/>
        </w:rPr>
        <w:t xml:space="preserve">потписану и печатом оверену (Образац </w:t>
      </w:r>
      <w:r>
        <w:rPr>
          <w:bCs/>
          <w:iCs/>
          <w:lang w:val="sr-Latn-RS"/>
        </w:rPr>
        <w:t xml:space="preserve">XIII </w:t>
      </w:r>
      <w:r>
        <w:rPr>
          <w:bCs/>
          <w:iCs/>
          <w:lang w:val="sr-Cyrl-RS"/>
        </w:rPr>
        <w:t>у конкурсној документацији</w:t>
      </w:r>
      <w:r>
        <w:rPr>
          <w:bCs/>
          <w:iCs/>
          <w:lang w:val="sr-Latn-RS"/>
        </w:rPr>
        <w:t>);</w:t>
      </w:r>
    </w:p>
    <w:p w14:paraId="4DCD2D6C" w14:textId="77777777" w:rsidR="002A5332" w:rsidRPr="002A5332" w:rsidRDefault="007456A3" w:rsidP="00AB36D8">
      <w:pPr>
        <w:pStyle w:val="ListParagraph"/>
        <w:numPr>
          <w:ilvl w:val="0"/>
          <w:numId w:val="6"/>
        </w:numPr>
        <w:jc w:val="both"/>
        <w:rPr>
          <w:rFonts w:ascii="Arial" w:hAnsi="Arial" w:cs="Arial"/>
          <w:b/>
          <w:bCs/>
          <w:i/>
          <w:iCs/>
          <w:color w:val="FF0000"/>
          <w:lang w:val="uz-Cyrl-UZ"/>
        </w:rPr>
      </w:pPr>
      <w:r w:rsidRPr="007456A3">
        <w:rPr>
          <w:bCs/>
          <w:iCs/>
          <w:color w:val="auto"/>
          <w:lang w:val="sr-Cyrl-RS"/>
        </w:rPr>
        <w:t xml:space="preserve">Потврде на обрасцима датим у Поглављу </w:t>
      </w:r>
      <w:r w:rsidRPr="007456A3">
        <w:rPr>
          <w:bCs/>
          <w:iCs/>
          <w:color w:val="auto"/>
          <w:lang w:val="sr-Latn-RS"/>
        </w:rPr>
        <w:t>XII</w:t>
      </w:r>
      <w:r w:rsidRPr="007456A3">
        <w:rPr>
          <w:bCs/>
          <w:iCs/>
          <w:color w:val="auto"/>
          <w:lang w:val="sr-Cyrl-RS"/>
        </w:rPr>
        <w:t xml:space="preserve"> у конкурсној документацији</w:t>
      </w:r>
      <w:r>
        <w:rPr>
          <w:bCs/>
          <w:iCs/>
          <w:lang w:val="sr-Cyrl-RS"/>
        </w:rPr>
        <w:t>.</w:t>
      </w:r>
    </w:p>
    <w:p w14:paraId="53547554" w14:textId="77777777" w:rsidR="00BC0CB2" w:rsidRDefault="008C6557" w:rsidP="00AB36D8">
      <w:pPr>
        <w:pStyle w:val="ListParagraph"/>
        <w:ind w:left="0"/>
        <w:jc w:val="both"/>
        <w:rPr>
          <w:iCs/>
          <w:color w:val="auto"/>
          <w:lang w:val="uz-Cyrl-UZ"/>
        </w:rPr>
      </w:pPr>
      <w:r>
        <w:rPr>
          <w:iCs/>
          <w:color w:val="auto"/>
          <w:lang w:val="uz-Cyrl-UZ"/>
        </w:rPr>
        <w:tab/>
      </w:r>
    </w:p>
    <w:p w14:paraId="6A260356" w14:textId="77777777" w:rsidR="008C6557" w:rsidRDefault="00BC0CB2" w:rsidP="00AB36D8">
      <w:pPr>
        <w:pStyle w:val="ListParagraph"/>
        <w:ind w:left="0"/>
        <w:jc w:val="both"/>
        <w:rPr>
          <w:bCs/>
          <w:iCs/>
          <w:color w:val="auto"/>
          <w:lang w:val="uz-Cyrl-UZ"/>
        </w:rPr>
      </w:pPr>
      <w:r>
        <w:rPr>
          <w:iCs/>
          <w:color w:val="auto"/>
          <w:lang w:val="uz-Cyrl-UZ"/>
        </w:rPr>
        <w:tab/>
      </w:r>
      <w:r w:rsidR="00AB36D8" w:rsidRPr="00731BCA">
        <w:rPr>
          <w:iCs/>
          <w:color w:val="auto"/>
          <w:lang w:val="uz-Cyrl-UZ"/>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00AB36D8">
        <w:rPr>
          <w:iCs/>
          <w:color w:val="auto"/>
          <w:lang w:val="uz-Cyrl-UZ"/>
        </w:rPr>
        <w:t>, изузев образаца који подразумевају давање изјава под матер</w:t>
      </w:r>
      <w:r w:rsidR="00CB2C9D">
        <w:rPr>
          <w:iCs/>
          <w:color w:val="auto"/>
          <w:lang w:val="uz-Cyrl-UZ"/>
        </w:rPr>
        <w:t>и</w:t>
      </w:r>
      <w:r w:rsidR="00AB36D8">
        <w:rPr>
          <w:iCs/>
          <w:color w:val="auto"/>
          <w:lang w:val="uz-Cyrl-UZ"/>
        </w:rPr>
        <w:t>јалном и кривичном одговорношћу (Изјава о независној понуди и Изјава о испуњавањ</w:t>
      </w:r>
      <w:r w:rsidR="00B041A2">
        <w:rPr>
          <w:iCs/>
          <w:color w:val="auto"/>
          <w:lang w:val="uz-Cyrl-UZ"/>
        </w:rPr>
        <w:t xml:space="preserve">у услова из чл. 75. </w:t>
      </w:r>
      <w:r w:rsidR="002A5332">
        <w:rPr>
          <w:iCs/>
          <w:color w:val="auto"/>
          <w:lang w:val="uz-Cyrl-UZ"/>
        </w:rPr>
        <w:t xml:space="preserve">и 76. </w:t>
      </w:r>
      <w:r w:rsidR="007456A3">
        <w:rPr>
          <w:iCs/>
          <w:color w:val="auto"/>
          <w:lang w:val="uz-Cyrl-UZ"/>
        </w:rPr>
        <w:t xml:space="preserve">ст.3. </w:t>
      </w:r>
      <w:r w:rsidR="00B041A2">
        <w:rPr>
          <w:iCs/>
          <w:color w:val="auto"/>
          <w:lang w:val="uz-Cyrl-UZ"/>
        </w:rPr>
        <w:t>Закона</w:t>
      </w:r>
      <w:r w:rsidR="00AB36D8">
        <w:rPr>
          <w:iCs/>
          <w:color w:val="auto"/>
          <w:lang w:val="uz-Cyrl-UZ"/>
        </w:rPr>
        <w:t>), који морају бити потписани и оверени печатом од стране сваког понуђача из групе понуђача.</w:t>
      </w:r>
      <w:r w:rsidR="00AB36D8">
        <w:rPr>
          <w:bCs/>
          <w:iCs/>
          <w:color w:val="auto"/>
          <w:lang w:val="uz-Cyrl-UZ"/>
        </w:rPr>
        <w:t xml:space="preserve"> </w:t>
      </w:r>
    </w:p>
    <w:p w14:paraId="4F5AE2B1" w14:textId="77777777" w:rsidR="00AB36D8" w:rsidRDefault="008C6557" w:rsidP="00AB36D8">
      <w:pPr>
        <w:pStyle w:val="ListParagraph"/>
        <w:ind w:left="0"/>
        <w:jc w:val="both"/>
        <w:rPr>
          <w:b/>
          <w:bCs/>
          <w:iCs/>
          <w:lang w:val="uz-Cyrl-UZ"/>
        </w:rPr>
      </w:pPr>
      <w:r>
        <w:rPr>
          <w:bCs/>
          <w:iCs/>
          <w:color w:val="auto"/>
          <w:lang w:val="uz-Cyrl-UZ"/>
        </w:rPr>
        <w:tab/>
      </w:r>
      <w:r w:rsidR="00AB36D8">
        <w:rPr>
          <w:bCs/>
          <w:iCs/>
          <w:color w:val="auto"/>
          <w:lang w:val="uz-Cyrl-UZ"/>
        </w:rPr>
        <w:t>У случају да се понуђачи определе да</w:t>
      </w:r>
      <w:r w:rsidR="00AB36D8" w:rsidRPr="00731BCA">
        <w:rPr>
          <w:iCs/>
          <w:color w:val="auto"/>
          <w:lang w:val="uz-Cyrl-UZ"/>
        </w:rPr>
        <w:t xml:space="preserve"> јед</w:t>
      </w:r>
      <w:r w:rsidR="00AB36D8">
        <w:rPr>
          <w:iCs/>
          <w:color w:val="auto"/>
          <w:lang w:val="uz-Cyrl-UZ"/>
        </w:rPr>
        <w:t xml:space="preserve">ан </w:t>
      </w:r>
      <w:r w:rsidR="00AB36D8" w:rsidRPr="00731BCA">
        <w:rPr>
          <w:iCs/>
          <w:color w:val="auto"/>
          <w:lang w:val="uz-Cyrl-UZ"/>
        </w:rPr>
        <w:t>понуђач из групе потпис</w:t>
      </w:r>
      <w:r w:rsidR="00AB36D8">
        <w:rPr>
          <w:iCs/>
          <w:color w:val="auto"/>
          <w:lang w:val="uz-Cyrl-UZ"/>
        </w:rPr>
        <w:t xml:space="preserve">ује </w:t>
      </w:r>
      <w:r w:rsidR="00AB36D8" w:rsidRPr="00731BCA">
        <w:rPr>
          <w:iCs/>
          <w:color w:val="auto"/>
          <w:lang w:val="uz-Cyrl-UZ"/>
        </w:rPr>
        <w:t>и печатом оверава обрасце дате у конкурсној документацији</w:t>
      </w:r>
      <w:r w:rsidR="00AB36D8">
        <w:rPr>
          <w:iCs/>
          <w:color w:val="auto"/>
          <w:lang w:val="uz-Cyrl-UZ"/>
        </w:rPr>
        <w:t xml:space="preserve"> (изузев образаца који подразумевају давање изјава под материјалном и кривичном одговорношћу),</w:t>
      </w:r>
      <w:r w:rsidR="00AB36D8">
        <w:rPr>
          <w:bCs/>
          <w:iCs/>
          <w:color w:val="auto"/>
          <w:lang w:val="uz-Cyrl-UZ"/>
        </w:rPr>
        <w:t xml:space="preserve"> наведено треба дефинисати </w:t>
      </w:r>
      <w:r w:rsidR="00AB36D8" w:rsidRPr="00731BCA">
        <w:rPr>
          <w:color w:val="auto"/>
          <w:lang w:val="uz-Cyrl-UZ"/>
        </w:rPr>
        <w:t>споразум</w:t>
      </w:r>
      <w:r w:rsidR="00AB36D8">
        <w:rPr>
          <w:color w:val="auto"/>
          <w:lang w:val="uz-Cyrl-UZ"/>
        </w:rPr>
        <w:t>ом</w:t>
      </w:r>
      <w:r w:rsidR="00AB36D8" w:rsidRPr="00731BCA">
        <w:rPr>
          <w:color w:val="auto"/>
          <w:lang w:val="uz-Cyrl-UZ"/>
        </w:rPr>
        <w:t xml:space="preserve"> којим се понуђачи из групе међусобно и према наручиоцу обавезују на извршење јавне набавке</w:t>
      </w:r>
      <w:r w:rsidR="00AB36D8">
        <w:rPr>
          <w:color w:val="auto"/>
          <w:lang w:val="uz-Cyrl-UZ"/>
        </w:rPr>
        <w:t>, а који чини саставни део заједничке понуде сагласно чл. 81. Закона.</w:t>
      </w:r>
    </w:p>
    <w:p w14:paraId="6CB78214" w14:textId="77777777" w:rsidR="00AB36D8" w:rsidRDefault="00AB36D8" w:rsidP="00AB36D8">
      <w:pPr>
        <w:pStyle w:val="ListParagraph"/>
        <w:jc w:val="both"/>
        <w:rPr>
          <w:b/>
          <w:bCs/>
          <w:i/>
          <w:iCs/>
          <w:lang w:val="uz-Cyrl-UZ"/>
        </w:rPr>
      </w:pPr>
    </w:p>
    <w:p w14:paraId="57063B0A" w14:textId="77777777" w:rsidR="00AB36D8" w:rsidRDefault="00AB36D8" w:rsidP="00AB36D8">
      <w:pPr>
        <w:jc w:val="both"/>
        <w:rPr>
          <w:bCs/>
          <w:iCs/>
          <w:lang w:val="uz-Cyrl-UZ"/>
        </w:rPr>
      </w:pPr>
      <w:r>
        <w:rPr>
          <w:b/>
          <w:i/>
          <w:iCs/>
          <w:lang w:val="uz-Cyrl-UZ"/>
        </w:rPr>
        <w:t>3</w:t>
      </w:r>
      <w:r w:rsidRPr="00731BCA">
        <w:rPr>
          <w:b/>
          <w:i/>
          <w:iCs/>
          <w:lang w:val="uz-Cyrl-UZ"/>
        </w:rPr>
        <w:t>.</w:t>
      </w:r>
      <w:r w:rsidRPr="00731BCA">
        <w:rPr>
          <w:b/>
          <w:bCs/>
          <w:i/>
          <w:iCs/>
          <w:lang w:val="uz-Cyrl-UZ"/>
        </w:rPr>
        <w:t xml:space="preserve"> ПОНУДА СА ВАРИЈАНТАМА</w:t>
      </w:r>
    </w:p>
    <w:p w14:paraId="2513DF8D" w14:textId="77777777" w:rsidR="00AB36D8" w:rsidRDefault="00AB36D8" w:rsidP="00AB36D8">
      <w:pPr>
        <w:jc w:val="both"/>
        <w:rPr>
          <w:b/>
          <w:bCs/>
          <w:i/>
          <w:iCs/>
          <w:lang w:val="uz-Cyrl-UZ"/>
        </w:rPr>
      </w:pPr>
      <w:r w:rsidRPr="00731BCA">
        <w:rPr>
          <w:bCs/>
          <w:iCs/>
          <w:lang w:val="uz-Cyrl-UZ"/>
        </w:rPr>
        <w:t>Подношење понуде са варијантама није дозвољено.</w:t>
      </w:r>
    </w:p>
    <w:p w14:paraId="0673F3CD" w14:textId="77777777" w:rsidR="00AB36D8" w:rsidRDefault="00AB36D8" w:rsidP="00AB36D8">
      <w:pPr>
        <w:jc w:val="both"/>
        <w:rPr>
          <w:b/>
          <w:bCs/>
          <w:i/>
          <w:iCs/>
          <w:lang w:val="uz-Cyrl-UZ"/>
        </w:rPr>
      </w:pPr>
    </w:p>
    <w:p w14:paraId="295CAF34" w14:textId="77777777" w:rsidR="00AB36D8" w:rsidRPr="00731BCA" w:rsidRDefault="00AB36D8" w:rsidP="00AB36D8">
      <w:pPr>
        <w:jc w:val="both"/>
        <w:rPr>
          <w:lang w:val="uz-Cyrl-UZ"/>
        </w:rPr>
      </w:pPr>
      <w:r>
        <w:rPr>
          <w:b/>
          <w:bCs/>
          <w:i/>
          <w:iCs/>
          <w:lang w:val="uz-Cyrl-UZ"/>
        </w:rPr>
        <w:t>4</w:t>
      </w:r>
      <w:r w:rsidRPr="00731BCA">
        <w:rPr>
          <w:b/>
          <w:bCs/>
          <w:i/>
          <w:iCs/>
          <w:lang w:val="uz-Cyrl-UZ"/>
        </w:rPr>
        <w:t xml:space="preserve">. </w:t>
      </w:r>
      <w:r w:rsidRPr="00731BCA">
        <w:rPr>
          <w:b/>
          <w:i/>
          <w:iCs/>
          <w:lang w:val="uz-Cyrl-UZ"/>
        </w:rPr>
        <w:t>НАЧИН ИЗМЕНЕ, ДОПУНЕ И ОПОЗИВА ПОНУДЕ</w:t>
      </w:r>
    </w:p>
    <w:p w14:paraId="63BA2C6A" w14:textId="77777777" w:rsidR="00AB36D8" w:rsidRPr="00731BCA" w:rsidRDefault="00AB36D8" w:rsidP="00AB36D8">
      <w:pPr>
        <w:jc w:val="both"/>
        <w:rPr>
          <w:lang w:val="uz-Cyrl-UZ"/>
        </w:rPr>
      </w:pPr>
      <w:r w:rsidRPr="00731BCA">
        <w:rPr>
          <w:lang w:val="uz-Cyrl-UZ"/>
        </w:rPr>
        <w:t>У року за подношење понуде понуђач може да измени, допуни или опозове своју понуду на начин који је одређен за подношење понуде.</w:t>
      </w:r>
    </w:p>
    <w:p w14:paraId="7846C621" w14:textId="77777777" w:rsidR="00AB36D8" w:rsidRPr="00731BCA" w:rsidRDefault="00AB36D8" w:rsidP="00AB36D8">
      <w:pPr>
        <w:jc w:val="both"/>
        <w:rPr>
          <w:rFonts w:eastAsia="TimesNewRomanPSMT"/>
          <w:bCs/>
          <w:iCs/>
          <w:lang w:val="uz-Cyrl-UZ"/>
        </w:rPr>
      </w:pPr>
      <w:r w:rsidRPr="00731BCA">
        <w:rPr>
          <w:lang w:val="uz-Cyrl-UZ"/>
        </w:rPr>
        <w:t xml:space="preserve">Понуђач је дужан да јасно назначи који део понуде мења односно која документа накнадно доставља. </w:t>
      </w:r>
    </w:p>
    <w:p w14:paraId="4E2BE835" w14:textId="77777777" w:rsidR="00AB36D8" w:rsidRPr="00731BCA" w:rsidRDefault="00AB36D8" w:rsidP="00AB36D8">
      <w:pPr>
        <w:jc w:val="both"/>
        <w:rPr>
          <w:rFonts w:eastAsia="TimesNewRomanPSMT"/>
          <w:bCs/>
          <w:iCs/>
          <w:lang w:val="uz-Cyrl-UZ"/>
        </w:rPr>
      </w:pPr>
      <w:r w:rsidRPr="00731BCA">
        <w:rPr>
          <w:rFonts w:eastAsia="TimesNewRomanPSMT"/>
          <w:bCs/>
          <w:iCs/>
          <w:lang w:val="uz-Cyrl-UZ"/>
        </w:rPr>
        <w:t xml:space="preserve">Измену, допуну или опозив понуде треба доставити на адресу: </w:t>
      </w:r>
      <w:r>
        <w:rPr>
          <w:rFonts w:eastAsia="TimesNewRomanPSMT"/>
          <w:bCs/>
          <w:iCs/>
          <w:lang w:val="uz-Cyrl-UZ"/>
        </w:rPr>
        <w:t>Министарств</w:t>
      </w:r>
      <w:r w:rsidR="002A5332">
        <w:rPr>
          <w:rFonts w:eastAsia="TimesNewRomanPSMT"/>
          <w:bCs/>
          <w:iCs/>
          <w:lang w:val="uz-Cyrl-UZ"/>
        </w:rPr>
        <w:t>о пољопривреде, шумарства и водопривреде</w:t>
      </w:r>
      <w:r>
        <w:rPr>
          <w:rFonts w:eastAsia="TimesNewRomanPSMT"/>
          <w:bCs/>
          <w:iCs/>
          <w:lang w:val="uz-Cyrl-UZ"/>
        </w:rPr>
        <w:t xml:space="preserve"> – Управа за аграрна плаћања</w:t>
      </w:r>
      <w:r w:rsidRPr="00731BCA">
        <w:rPr>
          <w:i/>
          <w:iCs/>
          <w:lang w:val="uz-Cyrl-UZ"/>
        </w:rPr>
        <w:t>,</w:t>
      </w:r>
      <w:r>
        <w:rPr>
          <w:i/>
          <w:iCs/>
          <w:lang w:val="uz-Cyrl-UZ"/>
        </w:rPr>
        <w:t xml:space="preserve"> </w:t>
      </w:r>
      <w:r w:rsidR="00984328">
        <w:rPr>
          <w:iCs/>
          <w:lang w:val="uz-Cyrl-UZ"/>
        </w:rPr>
        <w:t>Булевар краља Александра 84, Београд</w:t>
      </w:r>
      <w:r>
        <w:rPr>
          <w:i/>
          <w:iCs/>
          <w:lang w:val="uz-Cyrl-UZ"/>
        </w:rPr>
        <w:t xml:space="preserve"> </w:t>
      </w:r>
      <w:r>
        <w:rPr>
          <w:rFonts w:eastAsia="TimesNewRomanPSMT"/>
          <w:bCs/>
          <w:iCs/>
          <w:color w:val="FF0000"/>
          <w:lang w:val="uz-Cyrl-UZ"/>
        </w:rPr>
        <w:t xml:space="preserve"> </w:t>
      </w:r>
      <w:r w:rsidRPr="00731BCA">
        <w:rPr>
          <w:rFonts w:eastAsia="TimesNewRomanPSMT"/>
          <w:bCs/>
          <w:iCs/>
          <w:lang w:val="uz-Cyrl-UZ"/>
        </w:rPr>
        <w:t>са назнаком:</w:t>
      </w:r>
    </w:p>
    <w:p w14:paraId="05781BCA" w14:textId="77777777" w:rsidR="00AB36D8" w:rsidRPr="00731BCA" w:rsidRDefault="00AB36D8" w:rsidP="00AB36D8">
      <w:pPr>
        <w:jc w:val="both"/>
        <w:rPr>
          <w:rFonts w:eastAsia="TimesNewRomanPSMT"/>
          <w:bCs/>
          <w:iCs/>
          <w:lang w:val="uz-Cyrl-UZ"/>
        </w:rPr>
      </w:pPr>
      <w:r w:rsidRPr="00731BCA">
        <w:rPr>
          <w:rFonts w:eastAsia="TimesNewRomanPSMT"/>
          <w:bCs/>
          <w:iCs/>
          <w:lang w:val="uz-Cyrl-UZ"/>
        </w:rPr>
        <w:t>„</w:t>
      </w:r>
      <w:r w:rsidRPr="00731BCA">
        <w:rPr>
          <w:rFonts w:eastAsia="TimesNewRomanPSMT"/>
          <w:b/>
          <w:bCs/>
          <w:iCs/>
          <w:lang w:val="uz-Cyrl-UZ"/>
        </w:rPr>
        <w:t>Измена понуде</w:t>
      </w:r>
      <w:r w:rsidRPr="00731BCA">
        <w:rPr>
          <w:rFonts w:eastAsia="TimesNewRomanPS-BoldMT"/>
          <w:b/>
          <w:bCs/>
          <w:lang w:val="uz-Cyrl-UZ"/>
        </w:rPr>
        <w:t xml:space="preserve"> за јавну набавку</w:t>
      </w:r>
      <w:r w:rsidR="002A5332">
        <w:rPr>
          <w:lang w:val="uz-Cyrl-UZ"/>
        </w:rPr>
        <w:t xml:space="preserve"> израде пројектне документације</w:t>
      </w:r>
      <w:r w:rsidR="007456A3">
        <w:rPr>
          <w:lang w:val="uz-Cyrl-UZ"/>
        </w:rPr>
        <w:t xml:space="preserve"> за део објекта у Булевару Михајла Пупина 113, Београд</w:t>
      </w:r>
      <w:r>
        <w:rPr>
          <w:lang w:val="uz-Cyrl-UZ"/>
        </w:rPr>
        <w:t xml:space="preserve">, </w:t>
      </w:r>
      <w:r w:rsidR="002A5332">
        <w:rPr>
          <w:rFonts w:eastAsia="TimesNewRomanPS-BoldMT"/>
          <w:b/>
          <w:bCs/>
          <w:lang w:val="uz-Cyrl-UZ"/>
        </w:rPr>
        <w:t>ЈН</w:t>
      </w:r>
      <w:r w:rsidR="00B041A2">
        <w:rPr>
          <w:rFonts w:eastAsia="TimesNewRomanPS-BoldMT"/>
          <w:b/>
          <w:bCs/>
          <w:lang w:val="uz-Cyrl-UZ"/>
        </w:rPr>
        <w:t>МВ</w:t>
      </w:r>
      <w:r>
        <w:rPr>
          <w:rFonts w:eastAsia="TimesNewRomanPS-BoldMT"/>
          <w:b/>
          <w:bCs/>
          <w:lang w:val="uz-Cyrl-UZ"/>
        </w:rPr>
        <w:t xml:space="preserve"> </w:t>
      </w:r>
      <w:r w:rsidR="00B041A2">
        <w:rPr>
          <w:rFonts w:eastAsia="TimesNewRomanPS-BoldMT"/>
          <w:b/>
          <w:bCs/>
          <w:color w:val="auto"/>
          <w:lang w:val="uz-Cyrl-UZ"/>
        </w:rPr>
        <w:t>1</w:t>
      </w:r>
      <w:r w:rsidR="002A5332">
        <w:rPr>
          <w:rFonts w:eastAsia="TimesNewRomanPS-BoldMT"/>
          <w:b/>
          <w:bCs/>
          <w:color w:val="auto"/>
          <w:lang w:val="uz-Cyrl-UZ"/>
        </w:rPr>
        <w:t>2</w:t>
      </w:r>
      <w:r w:rsidRPr="00731BCA">
        <w:rPr>
          <w:rFonts w:eastAsia="TimesNewRomanPS-BoldMT"/>
          <w:b/>
          <w:bCs/>
          <w:color w:val="auto"/>
          <w:lang w:val="uz-Cyrl-UZ"/>
        </w:rPr>
        <w:t>/201</w:t>
      </w:r>
      <w:r w:rsidR="00B041A2">
        <w:rPr>
          <w:rFonts w:eastAsia="TimesNewRomanPS-BoldMT"/>
          <w:b/>
          <w:bCs/>
          <w:color w:val="auto"/>
          <w:lang w:val="uz-Cyrl-UZ"/>
        </w:rPr>
        <w:t>7</w:t>
      </w:r>
      <w:r>
        <w:rPr>
          <w:rFonts w:eastAsia="TimesNewRomanPS-BoldMT"/>
          <w:b/>
          <w:bCs/>
          <w:color w:val="FF0000"/>
          <w:lang w:val="uz-Cyrl-UZ"/>
        </w:rPr>
        <w:t xml:space="preserve"> </w:t>
      </w:r>
      <w:r w:rsidRPr="00731BCA">
        <w:rPr>
          <w:rFonts w:eastAsia="TimesNewRomanPSMT"/>
          <w:b/>
          <w:bCs/>
          <w:lang w:val="uz-Cyrl-UZ"/>
        </w:rPr>
        <w:t xml:space="preserve">- </w:t>
      </w:r>
      <w:r w:rsidRPr="00731BCA">
        <w:rPr>
          <w:rFonts w:eastAsia="TimesNewRomanPS-BoldMT"/>
          <w:b/>
          <w:bCs/>
          <w:lang w:val="uz-Cyrl-UZ"/>
        </w:rPr>
        <w:t>НЕ ОТВАРАТИ”</w:t>
      </w:r>
      <w:r w:rsidRPr="00731BCA">
        <w:rPr>
          <w:rFonts w:eastAsia="TimesNewRomanPSMT"/>
          <w:bCs/>
          <w:iCs/>
          <w:lang w:val="uz-Cyrl-UZ"/>
        </w:rPr>
        <w:t xml:space="preserve"> или</w:t>
      </w:r>
    </w:p>
    <w:p w14:paraId="6BCEC263" w14:textId="77777777" w:rsidR="00B041A2" w:rsidRPr="00731BCA" w:rsidRDefault="00AB36D8" w:rsidP="00B041A2">
      <w:pPr>
        <w:jc w:val="both"/>
        <w:rPr>
          <w:rFonts w:eastAsia="TimesNewRomanPSMT"/>
          <w:bCs/>
          <w:iCs/>
          <w:lang w:val="uz-Cyrl-UZ"/>
        </w:rPr>
      </w:pPr>
      <w:r w:rsidRPr="00731BCA">
        <w:rPr>
          <w:rFonts w:eastAsia="TimesNewRomanPSMT"/>
          <w:bCs/>
          <w:iCs/>
          <w:lang w:val="uz-Cyrl-UZ"/>
        </w:rPr>
        <w:t>„</w:t>
      </w:r>
      <w:r w:rsidRPr="00731BCA">
        <w:rPr>
          <w:rFonts w:eastAsia="TimesNewRomanPSMT"/>
          <w:b/>
          <w:bCs/>
          <w:iCs/>
          <w:lang w:val="uz-Cyrl-UZ"/>
        </w:rPr>
        <w:t>Допуна понуде</w:t>
      </w:r>
      <w:r w:rsidRPr="00731BCA">
        <w:rPr>
          <w:rFonts w:eastAsia="TimesNewRomanPSMT"/>
          <w:bCs/>
          <w:iCs/>
          <w:lang w:val="uz-Cyrl-UZ"/>
        </w:rPr>
        <w:t xml:space="preserve"> </w:t>
      </w:r>
      <w:r w:rsidRPr="00731BCA">
        <w:rPr>
          <w:rFonts w:eastAsia="TimesNewRomanPS-BoldMT"/>
          <w:b/>
          <w:bCs/>
          <w:lang w:val="uz-Cyrl-UZ"/>
        </w:rPr>
        <w:t>за јавну набавку</w:t>
      </w:r>
      <w:r w:rsidRPr="00731BCA">
        <w:rPr>
          <w:lang w:val="uz-Cyrl-UZ"/>
        </w:rPr>
        <w:t xml:space="preserve"> </w:t>
      </w:r>
      <w:r w:rsidR="002A5332">
        <w:rPr>
          <w:lang w:val="uz-Cyrl-UZ"/>
        </w:rPr>
        <w:t>израде пројектне</w:t>
      </w:r>
      <w:r w:rsidR="00DA7267">
        <w:rPr>
          <w:lang w:val="uz-Cyrl-UZ"/>
        </w:rPr>
        <w:t xml:space="preserve"> </w:t>
      </w:r>
      <w:r w:rsidR="002A5332">
        <w:rPr>
          <w:lang w:val="uz-Cyrl-UZ"/>
        </w:rPr>
        <w:t>документације</w:t>
      </w:r>
      <w:r w:rsidR="007456A3" w:rsidRPr="007456A3">
        <w:rPr>
          <w:lang w:val="uz-Cyrl-UZ"/>
        </w:rPr>
        <w:t xml:space="preserve"> </w:t>
      </w:r>
      <w:r w:rsidR="007456A3">
        <w:rPr>
          <w:lang w:val="uz-Cyrl-UZ"/>
        </w:rPr>
        <w:t>за део објекта у Булевару Михајла Пупина 113, Београд</w:t>
      </w:r>
      <w:r w:rsidR="00B041A2">
        <w:rPr>
          <w:lang w:val="uz-Cyrl-UZ"/>
        </w:rPr>
        <w:t xml:space="preserve">, </w:t>
      </w:r>
      <w:r w:rsidR="002A5332">
        <w:rPr>
          <w:rFonts w:eastAsia="TimesNewRomanPS-BoldMT"/>
          <w:b/>
          <w:bCs/>
          <w:lang w:val="uz-Cyrl-UZ"/>
        </w:rPr>
        <w:t>ЈН</w:t>
      </w:r>
      <w:r w:rsidR="00B041A2">
        <w:rPr>
          <w:rFonts w:eastAsia="TimesNewRomanPS-BoldMT"/>
          <w:b/>
          <w:bCs/>
          <w:lang w:val="uz-Cyrl-UZ"/>
        </w:rPr>
        <w:t xml:space="preserve">МВ </w:t>
      </w:r>
      <w:r w:rsidR="00B041A2">
        <w:rPr>
          <w:rFonts w:eastAsia="TimesNewRomanPS-BoldMT"/>
          <w:b/>
          <w:bCs/>
          <w:color w:val="auto"/>
          <w:lang w:val="uz-Cyrl-UZ"/>
        </w:rPr>
        <w:t>1</w:t>
      </w:r>
      <w:r w:rsidR="002A5332">
        <w:rPr>
          <w:rFonts w:eastAsia="TimesNewRomanPS-BoldMT"/>
          <w:b/>
          <w:bCs/>
          <w:color w:val="auto"/>
          <w:lang w:val="uz-Cyrl-UZ"/>
        </w:rPr>
        <w:t>2</w:t>
      </w:r>
      <w:r w:rsidR="00B041A2" w:rsidRPr="00731BCA">
        <w:rPr>
          <w:rFonts w:eastAsia="TimesNewRomanPS-BoldMT"/>
          <w:b/>
          <w:bCs/>
          <w:color w:val="auto"/>
          <w:lang w:val="uz-Cyrl-UZ"/>
        </w:rPr>
        <w:t>/201</w:t>
      </w:r>
      <w:r w:rsidR="00B041A2">
        <w:rPr>
          <w:rFonts w:eastAsia="TimesNewRomanPS-BoldMT"/>
          <w:b/>
          <w:bCs/>
          <w:color w:val="auto"/>
          <w:lang w:val="uz-Cyrl-UZ"/>
        </w:rPr>
        <w:t>7</w:t>
      </w:r>
      <w:r w:rsidR="00B041A2">
        <w:rPr>
          <w:rFonts w:eastAsia="TimesNewRomanPS-BoldMT"/>
          <w:b/>
          <w:bCs/>
          <w:color w:val="FF0000"/>
          <w:lang w:val="uz-Cyrl-UZ"/>
        </w:rPr>
        <w:t xml:space="preserve"> </w:t>
      </w:r>
      <w:r w:rsidR="00B041A2" w:rsidRPr="00731BCA">
        <w:rPr>
          <w:rFonts w:eastAsia="TimesNewRomanPSMT"/>
          <w:b/>
          <w:bCs/>
          <w:lang w:val="uz-Cyrl-UZ"/>
        </w:rPr>
        <w:t xml:space="preserve">- </w:t>
      </w:r>
      <w:r w:rsidR="00B041A2" w:rsidRPr="00731BCA">
        <w:rPr>
          <w:rFonts w:eastAsia="TimesNewRomanPS-BoldMT"/>
          <w:b/>
          <w:bCs/>
          <w:lang w:val="uz-Cyrl-UZ"/>
        </w:rPr>
        <w:t>НЕ ОТВАРАТИ”</w:t>
      </w:r>
      <w:r w:rsidR="00B041A2" w:rsidRPr="00731BCA">
        <w:rPr>
          <w:rFonts w:eastAsia="TimesNewRomanPSMT"/>
          <w:bCs/>
          <w:iCs/>
          <w:lang w:val="uz-Cyrl-UZ"/>
        </w:rPr>
        <w:t xml:space="preserve"> или</w:t>
      </w:r>
    </w:p>
    <w:p w14:paraId="76043E08" w14:textId="77777777" w:rsidR="00B041A2" w:rsidRPr="00731BCA" w:rsidRDefault="00AB36D8" w:rsidP="00B041A2">
      <w:pPr>
        <w:jc w:val="both"/>
        <w:rPr>
          <w:rFonts w:eastAsia="TimesNewRomanPSMT"/>
          <w:bCs/>
          <w:iCs/>
          <w:lang w:val="uz-Cyrl-UZ"/>
        </w:rPr>
      </w:pPr>
      <w:r w:rsidRPr="00731BCA">
        <w:rPr>
          <w:rFonts w:eastAsia="TimesNewRomanPSMT"/>
          <w:bCs/>
          <w:iCs/>
          <w:lang w:val="uz-Cyrl-UZ"/>
        </w:rPr>
        <w:t>„</w:t>
      </w:r>
      <w:r w:rsidRPr="00731BCA">
        <w:rPr>
          <w:rFonts w:eastAsia="TimesNewRomanPSMT"/>
          <w:b/>
          <w:bCs/>
          <w:iCs/>
          <w:lang w:val="uz-Cyrl-UZ"/>
        </w:rPr>
        <w:t>Опозив понуде</w:t>
      </w:r>
      <w:r w:rsidRPr="00731BCA">
        <w:rPr>
          <w:rFonts w:eastAsia="TimesNewRomanPSMT"/>
          <w:bCs/>
          <w:iCs/>
          <w:lang w:val="uz-Cyrl-UZ"/>
        </w:rPr>
        <w:t xml:space="preserve"> </w:t>
      </w:r>
      <w:r w:rsidRPr="00731BCA">
        <w:rPr>
          <w:rFonts w:eastAsia="TimesNewRomanPS-BoldMT"/>
          <w:b/>
          <w:bCs/>
          <w:lang w:val="uz-Cyrl-UZ"/>
        </w:rPr>
        <w:t>за јавну набавку</w:t>
      </w:r>
      <w:r w:rsidRPr="00731BCA">
        <w:rPr>
          <w:lang w:val="uz-Cyrl-UZ"/>
        </w:rPr>
        <w:t xml:space="preserve"> </w:t>
      </w:r>
      <w:r w:rsidR="00DA7267">
        <w:rPr>
          <w:lang w:val="uz-Cyrl-UZ"/>
        </w:rPr>
        <w:t>израде пројектне документације</w:t>
      </w:r>
      <w:r w:rsidR="007456A3" w:rsidRPr="007456A3">
        <w:rPr>
          <w:lang w:val="uz-Cyrl-UZ"/>
        </w:rPr>
        <w:t xml:space="preserve"> </w:t>
      </w:r>
      <w:r w:rsidR="007456A3">
        <w:rPr>
          <w:lang w:val="uz-Cyrl-UZ"/>
        </w:rPr>
        <w:t>за део објекта у Булевару Михајла Пупина 113, Београд</w:t>
      </w:r>
      <w:r w:rsidR="00B041A2">
        <w:rPr>
          <w:lang w:val="uz-Cyrl-UZ"/>
        </w:rPr>
        <w:t xml:space="preserve">, </w:t>
      </w:r>
      <w:r w:rsidR="00DA7267">
        <w:rPr>
          <w:rFonts w:eastAsia="TimesNewRomanPS-BoldMT"/>
          <w:b/>
          <w:bCs/>
          <w:lang w:val="uz-Cyrl-UZ"/>
        </w:rPr>
        <w:t>ЈН</w:t>
      </w:r>
      <w:r w:rsidR="00B041A2">
        <w:rPr>
          <w:rFonts w:eastAsia="TimesNewRomanPS-BoldMT"/>
          <w:b/>
          <w:bCs/>
          <w:lang w:val="uz-Cyrl-UZ"/>
        </w:rPr>
        <w:t xml:space="preserve">МВ </w:t>
      </w:r>
      <w:r w:rsidR="00B041A2">
        <w:rPr>
          <w:rFonts w:eastAsia="TimesNewRomanPS-BoldMT"/>
          <w:b/>
          <w:bCs/>
          <w:color w:val="auto"/>
          <w:lang w:val="uz-Cyrl-UZ"/>
        </w:rPr>
        <w:t>1</w:t>
      </w:r>
      <w:r w:rsidR="00B041A2" w:rsidRPr="00731BCA">
        <w:rPr>
          <w:rFonts w:eastAsia="TimesNewRomanPS-BoldMT"/>
          <w:b/>
          <w:bCs/>
          <w:color w:val="auto"/>
          <w:lang w:val="uz-Cyrl-UZ"/>
        </w:rPr>
        <w:t>/201</w:t>
      </w:r>
      <w:r w:rsidR="00B041A2">
        <w:rPr>
          <w:rFonts w:eastAsia="TimesNewRomanPS-BoldMT"/>
          <w:b/>
          <w:bCs/>
          <w:color w:val="auto"/>
          <w:lang w:val="uz-Cyrl-UZ"/>
        </w:rPr>
        <w:t>7</w:t>
      </w:r>
      <w:r w:rsidR="00B041A2">
        <w:rPr>
          <w:rFonts w:eastAsia="TimesNewRomanPS-BoldMT"/>
          <w:b/>
          <w:bCs/>
          <w:color w:val="FF0000"/>
          <w:lang w:val="uz-Cyrl-UZ"/>
        </w:rPr>
        <w:t xml:space="preserve"> </w:t>
      </w:r>
      <w:r w:rsidR="00B041A2" w:rsidRPr="00731BCA">
        <w:rPr>
          <w:rFonts w:eastAsia="TimesNewRomanPSMT"/>
          <w:b/>
          <w:bCs/>
          <w:lang w:val="uz-Cyrl-UZ"/>
        </w:rPr>
        <w:t xml:space="preserve">- </w:t>
      </w:r>
      <w:r w:rsidR="00B041A2" w:rsidRPr="00731BCA">
        <w:rPr>
          <w:rFonts w:eastAsia="TimesNewRomanPS-BoldMT"/>
          <w:b/>
          <w:bCs/>
          <w:lang w:val="uz-Cyrl-UZ"/>
        </w:rPr>
        <w:t>НЕ ОТВАРАТИ”</w:t>
      </w:r>
      <w:r w:rsidR="00B041A2" w:rsidRPr="00731BCA">
        <w:rPr>
          <w:rFonts w:eastAsia="TimesNewRomanPSMT"/>
          <w:bCs/>
          <w:iCs/>
          <w:lang w:val="uz-Cyrl-UZ"/>
        </w:rPr>
        <w:t xml:space="preserve"> или</w:t>
      </w:r>
    </w:p>
    <w:p w14:paraId="1BCCB2AB" w14:textId="77777777" w:rsidR="00AB36D8" w:rsidRPr="00177CE7" w:rsidRDefault="00AB36D8" w:rsidP="00AB36D8">
      <w:pPr>
        <w:jc w:val="both"/>
        <w:rPr>
          <w:rFonts w:eastAsia="TimesNewRomanPSMT"/>
          <w:bCs/>
          <w:iCs/>
          <w:lang w:val="uz-Cyrl-UZ"/>
        </w:rPr>
      </w:pPr>
      <w:r w:rsidRPr="00731BCA">
        <w:rPr>
          <w:rFonts w:eastAsia="TimesNewRomanPSMT"/>
          <w:bCs/>
          <w:iCs/>
          <w:lang w:val="uz-Cyrl-UZ"/>
        </w:rPr>
        <w:t>„</w:t>
      </w:r>
      <w:r w:rsidRPr="00731BCA">
        <w:rPr>
          <w:rFonts w:eastAsia="TimesNewRomanPSMT"/>
          <w:b/>
          <w:bCs/>
          <w:iCs/>
          <w:lang w:val="uz-Cyrl-UZ"/>
        </w:rPr>
        <w:t>Измена и допуна понуде</w:t>
      </w:r>
      <w:r w:rsidRPr="00731BCA">
        <w:rPr>
          <w:rFonts w:eastAsia="TimesNewRomanPS-BoldMT"/>
          <w:b/>
          <w:bCs/>
          <w:lang w:val="uz-Cyrl-UZ"/>
        </w:rPr>
        <w:t xml:space="preserve"> за јавну набавку</w:t>
      </w:r>
      <w:r w:rsidR="00DA7267">
        <w:rPr>
          <w:rFonts w:eastAsia="TimesNewRomanPS-BoldMT"/>
          <w:b/>
          <w:bCs/>
          <w:lang w:val="uz-Cyrl-UZ"/>
        </w:rPr>
        <w:t xml:space="preserve"> </w:t>
      </w:r>
      <w:r w:rsidR="00DA7267">
        <w:rPr>
          <w:lang w:val="uz-Cyrl-UZ"/>
        </w:rPr>
        <w:t>израде пројектне документаци</w:t>
      </w:r>
      <w:r w:rsidR="007456A3" w:rsidRPr="007456A3">
        <w:rPr>
          <w:lang w:val="uz-Cyrl-UZ"/>
        </w:rPr>
        <w:t xml:space="preserve"> </w:t>
      </w:r>
      <w:r w:rsidR="007456A3">
        <w:rPr>
          <w:lang w:val="uz-Cyrl-UZ"/>
        </w:rPr>
        <w:t xml:space="preserve">за део објекта у Булевару Михајла Пупина 113, Београд </w:t>
      </w:r>
      <w:r w:rsidR="00DA7267">
        <w:rPr>
          <w:lang w:val="uz-Cyrl-UZ"/>
        </w:rPr>
        <w:t>је</w:t>
      </w:r>
      <w:r w:rsidR="00B041A2">
        <w:rPr>
          <w:lang w:val="uz-Cyrl-UZ"/>
        </w:rPr>
        <w:t xml:space="preserve">, </w:t>
      </w:r>
      <w:r w:rsidR="00DA7267">
        <w:rPr>
          <w:rFonts w:eastAsia="TimesNewRomanPS-BoldMT"/>
          <w:b/>
          <w:bCs/>
          <w:lang w:val="uz-Cyrl-UZ"/>
        </w:rPr>
        <w:t>ЈН</w:t>
      </w:r>
      <w:r w:rsidR="00B041A2">
        <w:rPr>
          <w:rFonts w:eastAsia="TimesNewRomanPS-BoldMT"/>
          <w:b/>
          <w:bCs/>
          <w:lang w:val="uz-Cyrl-UZ"/>
        </w:rPr>
        <w:t xml:space="preserve">МВ </w:t>
      </w:r>
      <w:r w:rsidR="00B041A2">
        <w:rPr>
          <w:rFonts w:eastAsia="TimesNewRomanPS-BoldMT"/>
          <w:b/>
          <w:bCs/>
          <w:color w:val="auto"/>
          <w:lang w:val="uz-Cyrl-UZ"/>
        </w:rPr>
        <w:t>1</w:t>
      </w:r>
      <w:r w:rsidR="00DA7267">
        <w:rPr>
          <w:rFonts w:eastAsia="TimesNewRomanPS-BoldMT"/>
          <w:b/>
          <w:bCs/>
          <w:color w:val="auto"/>
          <w:lang w:val="uz-Cyrl-UZ"/>
        </w:rPr>
        <w:t>2</w:t>
      </w:r>
      <w:r w:rsidR="00B041A2" w:rsidRPr="00731BCA">
        <w:rPr>
          <w:rFonts w:eastAsia="TimesNewRomanPS-BoldMT"/>
          <w:b/>
          <w:bCs/>
          <w:color w:val="auto"/>
          <w:lang w:val="uz-Cyrl-UZ"/>
        </w:rPr>
        <w:t>/201</w:t>
      </w:r>
      <w:r w:rsidR="00B041A2">
        <w:rPr>
          <w:rFonts w:eastAsia="TimesNewRomanPS-BoldMT"/>
          <w:b/>
          <w:bCs/>
          <w:color w:val="auto"/>
          <w:lang w:val="uz-Cyrl-UZ"/>
        </w:rPr>
        <w:t>7</w:t>
      </w:r>
      <w:r w:rsidR="00B041A2">
        <w:rPr>
          <w:rFonts w:eastAsia="TimesNewRomanPS-BoldMT"/>
          <w:b/>
          <w:bCs/>
          <w:color w:val="FF0000"/>
          <w:lang w:val="uz-Cyrl-UZ"/>
        </w:rPr>
        <w:t xml:space="preserve"> </w:t>
      </w:r>
      <w:r w:rsidR="00B041A2" w:rsidRPr="00731BCA">
        <w:rPr>
          <w:rFonts w:eastAsia="TimesNewRomanPSMT"/>
          <w:b/>
          <w:bCs/>
          <w:lang w:val="uz-Cyrl-UZ"/>
        </w:rPr>
        <w:t xml:space="preserve">- </w:t>
      </w:r>
      <w:r w:rsidR="00B041A2" w:rsidRPr="00731BCA">
        <w:rPr>
          <w:rFonts w:eastAsia="TimesNewRomanPS-BoldMT"/>
          <w:b/>
          <w:bCs/>
          <w:lang w:val="uz-Cyrl-UZ"/>
        </w:rPr>
        <w:t>НЕ ОТВАРАТИ”</w:t>
      </w:r>
      <w:r w:rsidR="00177CE7">
        <w:rPr>
          <w:rFonts w:eastAsia="TimesNewRomanPS-BoldMT"/>
          <w:b/>
          <w:bCs/>
          <w:lang w:val="uz-Cyrl-UZ"/>
        </w:rPr>
        <w:t>.</w:t>
      </w:r>
      <w:r w:rsidR="00177CE7" w:rsidRPr="00731BCA">
        <w:rPr>
          <w:rFonts w:eastAsia="TimesNewRomanPSMT"/>
          <w:bCs/>
          <w:iCs/>
          <w:lang w:val="uz-Cyrl-UZ"/>
        </w:rPr>
        <w:t xml:space="preserve"> </w:t>
      </w:r>
    </w:p>
    <w:p w14:paraId="16EF040B" w14:textId="77777777" w:rsidR="00AB36D8" w:rsidRPr="00731BCA" w:rsidRDefault="00AB36D8" w:rsidP="00AB36D8">
      <w:pPr>
        <w:jc w:val="both"/>
        <w:rPr>
          <w:lang w:val="uz-Cyrl-UZ"/>
        </w:rPr>
      </w:pPr>
      <w:r w:rsidRPr="00731BCA">
        <w:rPr>
          <w:rFonts w:eastAsia="TimesNewRomanPSMT"/>
          <w:bCs/>
          <w:lang w:val="uz-Cyrl-UZ"/>
        </w:rPr>
        <w:t>На полеђини коверте или на кутији навести назив</w:t>
      </w:r>
      <w:r>
        <w:rPr>
          <w:rFonts w:eastAsia="TimesNewRomanPSMT"/>
          <w:bCs/>
          <w:lang w:val="sr-Cyrl-CS"/>
        </w:rPr>
        <w:t xml:space="preserve"> и адресу</w:t>
      </w:r>
      <w:r w:rsidRPr="00731BCA">
        <w:rPr>
          <w:rFonts w:eastAsia="TimesNewRomanPSMT"/>
          <w:bCs/>
          <w:lang w:val="uz-Cyrl-UZ"/>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7ADD21" w14:textId="77777777" w:rsidR="00AB36D8" w:rsidRDefault="00AB36D8" w:rsidP="00AB36D8">
      <w:pPr>
        <w:jc w:val="both"/>
        <w:rPr>
          <w:b/>
          <w:i/>
          <w:iCs/>
          <w:lang w:val="uz-Cyrl-UZ"/>
        </w:rPr>
      </w:pPr>
      <w:r w:rsidRPr="00731BCA">
        <w:rPr>
          <w:lang w:val="uz-Cyrl-UZ"/>
        </w:rPr>
        <w:t>По истеку рока за подношење понуда понуђач не може да повуче</w:t>
      </w:r>
      <w:r w:rsidR="00DA7267">
        <w:rPr>
          <w:lang w:val="uz-Cyrl-UZ"/>
        </w:rPr>
        <w:t>,</w:t>
      </w:r>
      <w:r w:rsidRPr="00731BCA">
        <w:rPr>
          <w:lang w:val="uz-Cyrl-UZ"/>
        </w:rPr>
        <w:t xml:space="preserve"> нити да мења своју понуду.</w:t>
      </w:r>
      <w:r>
        <w:rPr>
          <w:lang w:val="uz-Cyrl-UZ"/>
        </w:rPr>
        <w:t xml:space="preserve"> </w:t>
      </w:r>
    </w:p>
    <w:p w14:paraId="0682319B" w14:textId="77777777" w:rsidR="00AB36D8" w:rsidRPr="00731BCA" w:rsidRDefault="00AB36D8" w:rsidP="00AB36D8">
      <w:pPr>
        <w:jc w:val="both"/>
        <w:rPr>
          <w:b/>
          <w:i/>
          <w:iCs/>
          <w:lang w:val="uz-Cyrl-UZ"/>
        </w:rPr>
      </w:pPr>
    </w:p>
    <w:p w14:paraId="4BB5A907" w14:textId="77777777" w:rsidR="00AB36D8" w:rsidRDefault="00AB36D8" w:rsidP="00AB36D8">
      <w:pPr>
        <w:jc w:val="both"/>
        <w:rPr>
          <w:lang w:val="uz-Cyrl-UZ"/>
        </w:rPr>
      </w:pPr>
      <w:r>
        <w:rPr>
          <w:b/>
          <w:bCs/>
          <w:i/>
          <w:iCs/>
          <w:lang w:val="uz-Cyrl-UZ"/>
        </w:rPr>
        <w:t>5</w:t>
      </w:r>
      <w:r w:rsidRPr="00731BCA">
        <w:rPr>
          <w:b/>
          <w:bCs/>
          <w:i/>
          <w:iCs/>
          <w:lang w:val="uz-Cyrl-UZ"/>
        </w:rPr>
        <w:t xml:space="preserve">. УЧЕСТВОВАЊЕ У ЗАЈЕДНИЧКОЈ ПОНУДИ ИЛИ КАО ПОДИЗВОЂАЧ </w:t>
      </w:r>
    </w:p>
    <w:p w14:paraId="13224158" w14:textId="77777777" w:rsidR="00AB36D8" w:rsidRPr="00731BCA" w:rsidRDefault="00AB36D8" w:rsidP="00AB36D8">
      <w:pPr>
        <w:jc w:val="both"/>
        <w:rPr>
          <w:iCs/>
          <w:lang w:val="uz-Cyrl-UZ"/>
        </w:rPr>
      </w:pPr>
      <w:r w:rsidRPr="00731BCA">
        <w:rPr>
          <w:bCs/>
          <w:iCs/>
          <w:lang w:val="uz-Cyrl-UZ"/>
        </w:rPr>
        <w:t>Понуђач може да поднесе само једну понуду.</w:t>
      </w:r>
      <w:r w:rsidRPr="00731BCA">
        <w:rPr>
          <w:i/>
          <w:iCs/>
          <w:lang w:val="uz-Cyrl-UZ"/>
        </w:rPr>
        <w:t xml:space="preserve"> </w:t>
      </w:r>
    </w:p>
    <w:p w14:paraId="2431919B" w14:textId="77777777" w:rsidR="00AB36D8" w:rsidRPr="00731BCA" w:rsidRDefault="00AB36D8" w:rsidP="00AB36D8">
      <w:pPr>
        <w:jc w:val="both"/>
        <w:rPr>
          <w:iCs/>
          <w:lang w:val="uz-Cyrl-UZ"/>
        </w:rPr>
      </w:pPr>
      <w:r w:rsidRPr="00731BCA">
        <w:rPr>
          <w:iCs/>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3F926F3" w14:textId="612874AB" w:rsidR="00AB36D8" w:rsidRDefault="00AB36D8" w:rsidP="00323429">
      <w:pPr>
        <w:jc w:val="both"/>
        <w:rPr>
          <w:iCs/>
          <w:lang w:val="uz-Cyrl-UZ"/>
        </w:rPr>
      </w:pPr>
      <w:r w:rsidRPr="00731BCA">
        <w:rPr>
          <w:iCs/>
          <w:color w:val="auto"/>
          <w:lang w:val="uz-Cyrl-UZ"/>
        </w:rPr>
        <w:t xml:space="preserve">У Обрасцу понуде </w:t>
      </w:r>
      <w:r>
        <w:rPr>
          <w:b/>
          <w:iCs/>
          <w:color w:val="auto"/>
          <w:lang w:val="sr-Cyrl-CS"/>
        </w:rPr>
        <w:t xml:space="preserve">(поглавље </w:t>
      </w:r>
      <w:r w:rsidRPr="00731BCA">
        <w:rPr>
          <w:b/>
          <w:iCs/>
          <w:color w:val="auto"/>
          <w:lang w:val="uz-Cyrl-UZ"/>
        </w:rPr>
        <w:t>VII</w:t>
      </w:r>
      <w:r>
        <w:rPr>
          <w:b/>
          <w:iCs/>
          <w:color w:val="auto"/>
          <w:lang w:val="uz-Cyrl-UZ"/>
        </w:rPr>
        <w:t>I</w:t>
      </w:r>
      <w:r>
        <w:rPr>
          <w:b/>
          <w:iCs/>
          <w:color w:val="auto"/>
          <w:lang w:val="ru-RU"/>
        </w:rPr>
        <w:t>)</w:t>
      </w:r>
      <w:r w:rsidRPr="00731BCA">
        <w:rPr>
          <w:b/>
          <w:iCs/>
          <w:color w:val="auto"/>
          <w:lang w:val="uz-Cyrl-UZ"/>
        </w:rPr>
        <w:t>,</w:t>
      </w:r>
      <w:r w:rsidRPr="00731BCA">
        <w:rPr>
          <w:iCs/>
          <w:color w:val="auto"/>
          <w:lang w:val="uz-Cyrl-UZ"/>
        </w:rPr>
        <w:t xml:space="preserve"> понуђач </w:t>
      </w:r>
      <w:r w:rsidRPr="00731BCA">
        <w:rPr>
          <w:iCs/>
          <w:lang w:val="uz-Cyrl-UZ"/>
        </w:rPr>
        <w:t>наводи на који начин подноси понуду, односно да ли подноси понуду самостално, или као заједничку понуду, или подноси понуду са подизвођачем.</w:t>
      </w:r>
      <w:r w:rsidR="00323429">
        <w:rPr>
          <w:iCs/>
          <w:lang w:val="uz-Cyrl-UZ"/>
        </w:rPr>
        <w:br w:type="page"/>
      </w:r>
    </w:p>
    <w:p w14:paraId="60B78C42" w14:textId="77777777" w:rsidR="00AB36D8" w:rsidRDefault="00AB36D8" w:rsidP="00AB36D8">
      <w:pPr>
        <w:jc w:val="both"/>
        <w:rPr>
          <w:iCs/>
          <w:lang w:val="uz-Cyrl-UZ"/>
        </w:rPr>
      </w:pPr>
      <w:r>
        <w:rPr>
          <w:b/>
          <w:bCs/>
          <w:i/>
          <w:iCs/>
          <w:lang w:val="uz-Cyrl-UZ"/>
        </w:rPr>
        <w:lastRenderedPageBreak/>
        <w:t>6</w:t>
      </w:r>
      <w:r w:rsidRPr="00731BCA">
        <w:rPr>
          <w:b/>
          <w:bCs/>
          <w:i/>
          <w:iCs/>
          <w:lang w:val="uz-Cyrl-UZ"/>
        </w:rPr>
        <w:t>. ПОНУДА СА ПОДИЗВОЂАЧЕМ</w:t>
      </w:r>
    </w:p>
    <w:p w14:paraId="7C8CB144" w14:textId="77777777" w:rsidR="00AB36D8" w:rsidRPr="00731BCA" w:rsidRDefault="00AB36D8" w:rsidP="00AB36D8">
      <w:pPr>
        <w:jc w:val="both"/>
        <w:rPr>
          <w:iCs/>
          <w:lang w:val="uz-Cyrl-UZ"/>
        </w:rPr>
      </w:pPr>
      <w:r w:rsidRPr="00731BCA">
        <w:rPr>
          <w:iCs/>
          <w:lang w:val="uz-Cyrl-UZ"/>
        </w:rPr>
        <w:t xml:space="preserve">Уколико понуђач подноси понуду са подизвођачем дужан је да у </w:t>
      </w:r>
      <w:r w:rsidRPr="00731BCA">
        <w:rPr>
          <w:iCs/>
          <w:color w:val="auto"/>
          <w:lang w:val="uz-Cyrl-UZ"/>
        </w:rPr>
        <w:t>Обрасцу понуде</w:t>
      </w:r>
      <w:r>
        <w:rPr>
          <w:iCs/>
          <w:color w:val="auto"/>
          <w:lang w:val="sr-Cyrl-CS"/>
        </w:rPr>
        <w:t xml:space="preserve"> </w:t>
      </w:r>
      <w:r>
        <w:rPr>
          <w:b/>
          <w:iCs/>
          <w:color w:val="auto"/>
          <w:lang w:val="sr-Cyrl-CS"/>
        </w:rPr>
        <w:t xml:space="preserve">(поглавље </w:t>
      </w:r>
      <w:r w:rsidRPr="00731BCA">
        <w:rPr>
          <w:b/>
          <w:iCs/>
          <w:color w:val="auto"/>
          <w:lang w:val="uz-Cyrl-UZ"/>
        </w:rPr>
        <w:t>VIII</w:t>
      </w:r>
      <w:r>
        <w:rPr>
          <w:b/>
          <w:iCs/>
          <w:color w:val="auto"/>
          <w:lang w:val="ru-RU"/>
        </w:rPr>
        <w:t>)</w:t>
      </w:r>
      <w:r>
        <w:rPr>
          <w:iCs/>
          <w:color w:val="auto"/>
          <w:lang w:val="ru-RU"/>
        </w:rPr>
        <w:t xml:space="preserve"> </w:t>
      </w:r>
      <w:r w:rsidRPr="00731BCA">
        <w:rPr>
          <w:iCs/>
          <w:lang w:val="uz-Cyrl-UZ"/>
        </w:rPr>
        <w:t>наведе да понуду подноси са по</w:t>
      </w:r>
      <w:r>
        <w:rPr>
          <w:iCs/>
          <w:lang w:val="uz-Cyrl-UZ"/>
        </w:rPr>
        <w:t>д</w:t>
      </w:r>
      <w:r w:rsidRPr="00731BCA">
        <w:rPr>
          <w:iCs/>
          <w:lang w:val="uz-Cyrl-UZ"/>
        </w:rPr>
        <w:t>извођачем, проценат укупне вредности набавке који ће поверити подизвођачу, а који н</w:t>
      </w:r>
      <w:r w:rsidR="00DA7267">
        <w:rPr>
          <w:iCs/>
          <w:lang w:val="uz-Cyrl-UZ"/>
        </w:rPr>
        <w:t xml:space="preserve">е може бити већи од </w:t>
      </w:r>
      <w:r w:rsidR="007456A3">
        <w:rPr>
          <w:iCs/>
          <w:lang w:val="uz-Cyrl-UZ"/>
        </w:rPr>
        <w:t>5</w:t>
      </w:r>
      <w:r w:rsidRPr="00731BCA">
        <w:rPr>
          <w:iCs/>
          <w:lang w:val="uz-Cyrl-UZ"/>
        </w:rPr>
        <w:t xml:space="preserve">0%, као и део предмета набавке који ће извршити преко подизвођача. </w:t>
      </w:r>
    </w:p>
    <w:p w14:paraId="3C797B95" w14:textId="77777777" w:rsidR="00AB36D8" w:rsidRDefault="00AB36D8" w:rsidP="00AB36D8">
      <w:pPr>
        <w:jc w:val="both"/>
        <w:rPr>
          <w:iCs/>
          <w:lang w:val="uz-Cyrl-UZ"/>
        </w:rPr>
      </w:pPr>
      <w:r w:rsidRPr="00731BCA">
        <w:rPr>
          <w:iCs/>
          <w:lang w:val="uz-Cyrl-UZ"/>
        </w:rPr>
        <w:t xml:space="preserve">Понуђач </w:t>
      </w:r>
      <w:r w:rsidRPr="00731BCA">
        <w:rPr>
          <w:iCs/>
          <w:color w:val="auto"/>
          <w:lang w:val="uz-Cyrl-UZ"/>
        </w:rPr>
        <w:t>у Обрасцу понуде</w:t>
      </w:r>
      <w:r w:rsidRPr="00731BCA">
        <w:rPr>
          <w:i/>
          <w:iCs/>
          <w:color w:val="FF0000"/>
          <w:lang w:val="uz-Cyrl-UZ"/>
        </w:rPr>
        <w:t xml:space="preserve"> </w:t>
      </w:r>
      <w:r w:rsidRPr="00731BCA">
        <w:rPr>
          <w:iCs/>
          <w:color w:val="auto"/>
          <w:lang w:val="uz-Cyrl-UZ"/>
        </w:rPr>
        <w:t>нав</w:t>
      </w:r>
      <w:r>
        <w:rPr>
          <w:iCs/>
          <w:color w:val="auto"/>
          <w:lang w:val="uz-Cyrl-UZ"/>
        </w:rPr>
        <w:t>о</w:t>
      </w:r>
      <w:r w:rsidRPr="00731BCA">
        <w:rPr>
          <w:iCs/>
          <w:color w:val="auto"/>
          <w:lang w:val="uz-Cyrl-UZ"/>
        </w:rPr>
        <w:t>д</w:t>
      </w:r>
      <w:r>
        <w:rPr>
          <w:iCs/>
          <w:color w:val="auto"/>
          <w:lang w:val="uz-Cyrl-UZ"/>
        </w:rPr>
        <w:t xml:space="preserve">и </w:t>
      </w:r>
      <w:r w:rsidRPr="00731BCA">
        <w:rPr>
          <w:iCs/>
          <w:lang w:val="uz-Cyrl-UZ"/>
        </w:rPr>
        <w:t xml:space="preserve">назив и седиште подизвођача, уколико ће делимично извршење набавке поверити подизвођачу. </w:t>
      </w:r>
    </w:p>
    <w:p w14:paraId="1B86E2F7" w14:textId="77777777" w:rsidR="00AB36D8" w:rsidRPr="00731BCA" w:rsidRDefault="00AB36D8" w:rsidP="00AB36D8">
      <w:pPr>
        <w:jc w:val="both"/>
        <w:rPr>
          <w:rFonts w:eastAsia="TimesNewRomanPSMT"/>
          <w:bCs/>
          <w:lang w:val="uz-Cyrl-UZ"/>
        </w:rPr>
      </w:pPr>
      <w:r w:rsidRPr="00731BCA">
        <w:rPr>
          <w:iCs/>
          <w:lang w:val="uz-Cyrl-UZ"/>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31BCA">
        <w:rPr>
          <w:rFonts w:eastAsia="TimesNewRomanPSMT"/>
          <w:bCs/>
          <w:lang w:val="uz-Cyrl-UZ"/>
        </w:rPr>
        <w:t xml:space="preserve"> </w:t>
      </w:r>
    </w:p>
    <w:p w14:paraId="20BDDD6C" w14:textId="77777777" w:rsidR="00AB36D8" w:rsidRPr="00731BCA" w:rsidRDefault="00AB36D8" w:rsidP="00AB36D8">
      <w:pPr>
        <w:jc w:val="both"/>
        <w:rPr>
          <w:iCs/>
          <w:color w:val="auto"/>
          <w:lang w:val="uz-Cyrl-UZ"/>
        </w:rPr>
      </w:pPr>
      <w:r w:rsidRPr="00731BCA">
        <w:rPr>
          <w:rFonts w:eastAsia="TimesNewRomanPSMT"/>
          <w:bCs/>
          <w:lang w:val="uz-Cyrl-UZ"/>
        </w:rPr>
        <w:t xml:space="preserve">Понуђач је дужан да за подизвођаче достави доказе о испуњености услова који су наведени </w:t>
      </w:r>
      <w:r w:rsidRPr="00731BCA">
        <w:rPr>
          <w:rFonts w:eastAsia="TimesNewRomanPSMT"/>
          <w:bCs/>
          <w:color w:val="auto"/>
          <w:lang w:val="uz-Cyrl-UZ"/>
        </w:rPr>
        <w:t xml:space="preserve">у </w:t>
      </w:r>
      <w:r>
        <w:rPr>
          <w:rFonts w:eastAsia="TimesNewRomanPSMT"/>
          <w:bCs/>
          <w:color w:val="auto"/>
          <w:lang w:val="sr-Cyrl-CS"/>
        </w:rPr>
        <w:t xml:space="preserve">поглављу </w:t>
      </w:r>
      <w:r w:rsidRPr="00731BCA">
        <w:rPr>
          <w:rFonts w:eastAsia="TimesNewRomanPSMT"/>
          <w:b/>
          <w:bCs/>
          <w:color w:val="auto"/>
          <w:lang w:val="uz-Cyrl-UZ"/>
        </w:rPr>
        <w:t>V</w:t>
      </w:r>
      <w:r>
        <w:rPr>
          <w:rFonts w:eastAsia="TimesNewRomanPSMT"/>
          <w:bCs/>
          <w:color w:val="auto"/>
          <w:lang w:val="ru-RU"/>
        </w:rPr>
        <w:t xml:space="preserve"> </w:t>
      </w:r>
      <w:r w:rsidRPr="00731BCA">
        <w:rPr>
          <w:rFonts w:eastAsia="TimesNewRomanPSMT"/>
          <w:bCs/>
          <w:color w:val="auto"/>
          <w:lang w:val="uz-Cyrl-UZ"/>
        </w:rPr>
        <w:t>конкурсне документације</w:t>
      </w:r>
      <w:r>
        <w:rPr>
          <w:rFonts w:eastAsia="TimesNewRomanPSMT"/>
          <w:bCs/>
          <w:color w:val="auto"/>
          <w:lang w:val="uz-Cyrl-UZ"/>
        </w:rPr>
        <w:t xml:space="preserve">, у складу са упутством како се доказује испуњеност услова (Образац изјаве из </w:t>
      </w:r>
      <w:r>
        <w:rPr>
          <w:rFonts w:eastAsia="TimesNewRomanPSMT"/>
          <w:bCs/>
          <w:color w:val="auto"/>
          <w:lang w:val="sr-Cyrl-CS"/>
        </w:rPr>
        <w:t xml:space="preserve">поглаваља </w:t>
      </w:r>
      <w:r w:rsidRPr="00731BCA">
        <w:rPr>
          <w:rFonts w:eastAsia="TimesNewRomanPSMT"/>
          <w:b/>
          <w:bCs/>
          <w:color w:val="auto"/>
          <w:lang w:val="uz-Cyrl-UZ"/>
        </w:rPr>
        <w:t>VI</w:t>
      </w:r>
      <w:r>
        <w:rPr>
          <w:rFonts w:eastAsia="TimesNewRomanPSMT"/>
          <w:bCs/>
          <w:color w:val="auto"/>
          <w:lang w:val="uz-Cyrl-UZ"/>
        </w:rPr>
        <w:t>)</w:t>
      </w:r>
      <w:r w:rsidRPr="00731BCA">
        <w:rPr>
          <w:rFonts w:eastAsia="TimesNewRomanPSMT"/>
          <w:bCs/>
          <w:color w:val="auto"/>
          <w:lang w:val="uz-Cyrl-UZ"/>
        </w:rPr>
        <w:t>.</w:t>
      </w:r>
    </w:p>
    <w:p w14:paraId="2EE43AD9" w14:textId="77777777" w:rsidR="00AB36D8" w:rsidRPr="00731BCA" w:rsidRDefault="00AB36D8" w:rsidP="00AB36D8">
      <w:pPr>
        <w:jc w:val="both"/>
        <w:rPr>
          <w:iCs/>
          <w:lang w:val="uz-Cyrl-UZ"/>
        </w:rPr>
      </w:pPr>
      <w:r w:rsidRPr="00731BCA">
        <w:rPr>
          <w:iCs/>
          <w:lang w:val="uz-Cyrl-UZ"/>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04B25CAB" w14:textId="77777777" w:rsidR="00AB36D8" w:rsidRPr="00731BCA" w:rsidRDefault="00AB36D8" w:rsidP="00AB36D8">
      <w:pPr>
        <w:jc w:val="both"/>
        <w:rPr>
          <w:lang w:val="uz-Cyrl-UZ"/>
        </w:rPr>
      </w:pPr>
      <w:r w:rsidRPr="00731BCA">
        <w:rPr>
          <w:iCs/>
          <w:lang w:val="uz-Cyrl-UZ"/>
        </w:rPr>
        <w:t>Понуђач је дужан да наручиоцу, на његов захтев, омогући приступ код подизвођача, ради утврђивања испуњености тражених услова.</w:t>
      </w:r>
    </w:p>
    <w:p w14:paraId="4999CAB0" w14:textId="77777777" w:rsidR="00AB36D8" w:rsidRDefault="00AB36D8" w:rsidP="00AB36D8">
      <w:pPr>
        <w:jc w:val="both"/>
        <w:rPr>
          <w:b/>
          <w:i/>
          <w:color w:val="auto"/>
          <w:lang w:val="uz-Cyrl-UZ"/>
        </w:rPr>
      </w:pPr>
    </w:p>
    <w:p w14:paraId="2C018F1D" w14:textId="77777777" w:rsidR="00AB36D8" w:rsidRDefault="00AB36D8" w:rsidP="00AB36D8">
      <w:pPr>
        <w:jc w:val="both"/>
        <w:rPr>
          <w:lang w:val="uz-Cyrl-UZ"/>
        </w:rPr>
      </w:pPr>
      <w:r>
        <w:rPr>
          <w:b/>
          <w:i/>
          <w:lang w:val="uz-Cyrl-UZ"/>
        </w:rPr>
        <w:t>7</w:t>
      </w:r>
      <w:r w:rsidRPr="00731BCA">
        <w:rPr>
          <w:b/>
          <w:i/>
          <w:lang w:val="uz-Cyrl-UZ"/>
        </w:rPr>
        <w:t>. ЗАЈЕДНИЧКА ПОНУДА</w:t>
      </w:r>
    </w:p>
    <w:p w14:paraId="52DC28D2" w14:textId="77777777" w:rsidR="00AB36D8" w:rsidRPr="00731BCA" w:rsidRDefault="00AB36D8" w:rsidP="00AB36D8">
      <w:pPr>
        <w:jc w:val="both"/>
        <w:rPr>
          <w:lang w:val="uz-Cyrl-UZ"/>
        </w:rPr>
      </w:pPr>
      <w:r w:rsidRPr="00731BCA">
        <w:rPr>
          <w:lang w:val="uz-Cyrl-UZ"/>
        </w:rPr>
        <w:t>Понуду може поднети група понуђача.</w:t>
      </w:r>
    </w:p>
    <w:p w14:paraId="6316DF99" w14:textId="77777777" w:rsidR="00AB36D8" w:rsidRPr="00731BCA" w:rsidRDefault="00AB36D8" w:rsidP="00AB36D8">
      <w:pPr>
        <w:jc w:val="both"/>
        <w:rPr>
          <w:lang w:val="uz-Cyrl-UZ"/>
        </w:rPr>
      </w:pPr>
      <w:r w:rsidRPr="00731BCA">
        <w:rPr>
          <w:lang w:val="uz-Cyrl-UZ"/>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lang w:val="sr-Cyrl-CS"/>
        </w:rPr>
        <w:t>.</w:t>
      </w:r>
      <w:r w:rsidRPr="00731BCA">
        <w:rPr>
          <w:lang w:val="uz-Cyrl-UZ"/>
        </w:rPr>
        <w:t xml:space="preserve"> 4. тач</w:t>
      </w:r>
      <w:r>
        <w:rPr>
          <w:lang w:val="sr-Cyrl-CS"/>
        </w:rPr>
        <w:t>.</w:t>
      </w:r>
      <w:r w:rsidRPr="00731BCA">
        <w:rPr>
          <w:lang w:val="uz-Cyrl-UZ"/>
        </w:rPr>
        <w:t xml:space="preserve"> 1</w:t>
      </w:r>
      <w:r>
        <w:rPr>
          <w:lang w:val="sr-Cyrl-CS"/>
        </w:rPr>
        <w:t>)</w:t>
      </w:r>
      <w:r w:rsidR="00032CE1" w:rsidRPr="00731BCA">
        <w:rPr>
          <w:lang w:val="uz-Cyrl-UZ"/>
        </w:rPr>
        <w:t xml:space="preserve"> </w:t>
      </w:r>
      <w:r w:rsidR="00032CE1">
        <w:rPr>
          <w:lang w:val="uz-Cyrl-UZ"/>
        </w:rPr>
        <w:t>и</w:t>
      </w:r>
      <w:r w:rsidR="00032CE1" w:rsidRPr="00731BCA">
        <w:rPr>
          <w:lang w:val="uz-Cyrl-UZ"/>
        </w:rPr>
        <w:t xml:space="preserve"> </w:t>
      </w:r>
      <w:r w:rsidR="00032CE1">
        <w:rPr>
          <w:lang w:val="uz-Cyrl-UZ"/>
        </w:rPr>
        <w:t>2</w:t>
      </w:r>
      <w:r>
        <w:rPr>
          <w:lang w:val="sr-Cyrl-CS"/>
        </w:rPr>
        <w:t>)</w:t>
      </w:r>
      <w:r w:rsidRPr="00731BCA">
        <w:rPr>
          <w:lang w:val="uz-Cyrl-UZ"/>
        </w:rPr>
        <w:t xml:space="preserve"> Закона и то податке о: </w:t>
      </w:r>
    </w:p>
    <w:p w14:paraId="7F8CCC37" w14:textId="77777777" w:rsidR="00032CE1" w:rsidRPr="00731BCA" w:rsidRDefault="00AB36D8" w:rsidP="00AB36D8">
      <w:pPr>
        <w:numPr>
          <w:ilvl w:val="0"/>
          <w:numId w:val="7"/>
        </w:numPr>
        <w:jc w:val="both"/>
        <w:rPr>
          <w:lang w:val="uz-Cyrl-UZ"/>
        </w:rPr>
      </w:pPr>
      <w:r w:rsidRPr="00731BCA">
        <w:rPr>
          <w:lang w:val="uz-Cyrl-UZ"/>
        </w:rPr>
        <w:t>члану групе који ће бити носилац посла, односно који ће поднети понуду и који ће заступати</w:t>
      </w:r>
      <w:r w:rsidR="00032CE1" w:rsidRPr="00731BCA">
        <w:rPr>
          <w:lang w:val="uz-Cyrl-UZ"/>
        </w:rPr>
        <w:t xml:space="preserve"> групу понуђача пред наручиоцем</w:t>
      </w:r>
      <w:r w:rsidR="00032CE1">
        <w:rPr>
          <w:lang w:val="uz-Cyrl-UZ"/>
        </w:rPr>
        <w:t>;</w:t>
      </w:r>
    </w:p>
    <w:p w14:paraId="57835FCD" w14:textId="77777777" w:rsidR="00AB36D8" w:rsidRPr="00731BCA" w:rsidRDefault="00032CE1" w:rsidP="00AB36D8">
      <w:pPr>
        <w:numPr>
          <w:ilvl w:val="0"/>
          <w:numId w:val="7"/>
        </w:numPr>
        <w:jc w:val="both"/>
        <w:rPr>
          <w:lang w:val="uz-Cyrl-UZ"/>
        </w:rPr>
      </w:pPr>
      <w:r>
        <w:rPr>
          <w:lang w:val="uz-Cyrl-UZ"/>
        </w:rPr>
        <w:t>опис послова сваког понуђача из групе понуђача у извршењу уговора.</w:t>
      </w:r>
      <w:r w:rsidR="00AB36D8" w:rsidRPr="00731BCA">
        <w:rPr>
          <w:lang w:val="uz-Cyrl-UZ"/>
        </w:rPr>
        <w:t xml:space="preserve"> </w:t>
      </w:r>
    </w:p>
    <w:p w14:paraId="65FF2532" w14:textId="77777777" w:rsidR="00AB36D8" w:rsidRPr="00032CE1" w:rsidRDefault="00032CE1" w:rsidP="00AB36D8">
      <w:pPr>
        <w:jc w:val="both"/>
        <w:rPr>
          <w:bCs/>
          <w:iCs/>
          <w:lang w:val="uz-Cyrl-UZ"/>
        </w:rPr>
      </w:pPr>
      <w:r>
        <w:rPr>
          <w:bCs/>
          <w:iCs/>
          <w:lang w:val="uz-Cyrl-UZ"/>
        </w:rPr>
        <w:t xml:space="preserve">Споразум може да садржи податке о понуђачу, који ће у име групе потписивати обрасце из конкурсне документације, осим образаца који се дају под пуном материјалном и кривичном одговорношћу. Уколико споразум не садржи овај податак, обрасце потписују овлашћена лица свих понуђача из групе понуђача </w:t>
      </w:r>
      <w:r w:rsidR="008853EB">
        <w:rPr>
          <w:bCs/>
          <w:iCs/>
          <w:lang w:val="uz-Cyrl-UZ"/>
        </w:rPr>
        <w:t>и оверавају печатима.</w:t>
      </w:r>
    </w:p>
    <w:p w14:paraId="0842D452" w14:textId="77777777" w:rsidR="00AB36D8" w:rsidRPr="00731BCA" w:rsidRDefault="00AB36D8" w:rsidP="00AB36D8">
      <w:pPr>
        <w:jc w:val="both"/>
        <w:rPr>
          <w:color w:val="auto"/>
          <w:lang w:val="uz-Cyrl-UZ"/>
        </w:rPr>
      </w:pPr>
      <w:r w:rsidRPr="00731BCA">
        <w:rPr>
          <w:rFonts w:eastAsia="TimesNewRomanPSMT"/>
          <w:bCs/>
          <w:lang w:val="uz-Cyrl-UZ"/>
        </w:rPr>
        <w:t xml:space="preserve">Група понуђача је дужна да достави све доказе о испуњености услова који су наведени у </w:t>
      </w:r>
      <w:r>
        <w:rPr>
          <w:rFonts w:eastAsia="TimesNewRomanPSMT"/>
          <w:bCs/>
          <w:color w:val="auto"/>
          <w:lang w:val="sr-Cyrl-CS"/>
        </w:rPr>
        <w:t xml:space="preserve">поглављу </w:t>
      </w:r>
      <w:r w:rsidRPr="00731BCA">
        <w:rPr>
          <w:rFonts w:eastAsia="TimesNewRomanPSMT"/>
          <w:b/>
          <w:bCs/>
          <w:color w:val="auto"/>
          <w:lang w:val="uz-Cyrl-UZ"/>
        </w:rPr>
        <w:t>V</w:t>
      </w:r>
      <w:r>
        <w:rPr>
          <w:rFonts w:eastAsia="TimesNewRomanPSMT"/>
          <w:bCs/>
          <w:color w:val="auto"/>
          <w:lang w:val="ru-RU"/>
        </w:rPr>
        <w:t xml:space="preserve"> </w:t>
      </w:r>
      <w:r w:rsidRPr="00731BCA">
        <w:rPr>
          <w:rFonts w:eastAsia="TimesNewRomanPSMT"/>
          <w:bCs/>
          <w:color w:val="auto"/>
          <w:lang w:val="uz-Cyrl-UZ"/>
        </w:rPr>
        <w:t>конкурсне документације</w:t>
      </w:r>
      <w:r>
        <w:rPr>
          <w:rFonts w:eastAsia="TimesNewRomanPSMT"/>
          <w:bCs/>
          <w:color w:val="auto"/>
          <w:lang w:val="uz-Cyrl-UZ"/>
        </w:rPr>
        <w:t>, у складу са упутством како се доказује испуњ</w:t>
      </w:r>
      <w:r w:rsidR="00DA7267">
        <w:rPr>
          <w:rFonts w:eastAsia="TimesNewRomanPSMT"/>
          <w:bCs/>
          <w:color w:val="auto"/>
          <w:lang w:val="uz-Cyrl-UZ"/>
        </w:rPr>
        <w:t>еност услова</w:t>
      </w:r>
      <w:r w:rsidRPr="00731BCA">
        <w:rPr>
          <w:rFonts w:eastAsia="TimesNewRomanPSMT"/>
          <w:bCs/>
          <w:color w:val="auto"/>
          <w:lang w:val="uz-Cyrl-UZ"/>
        </w:rPr>
        <w:t>.</w:t>
      </w:r>
    </w:p>
    <w:p w14:paraId="06D80983" w14:textId="77777777" w:rsidR="00AB36D8" w:rsidRDefault="00AB36D8" w:rsidP="00AB36D8">
      <w:pPr>
        <w:jc w:val="both"/>
        <w:rPr>
          <w:color w:val="auto"/>
          <w:lang w:val="uz-Cyrl-UZ"/>
        </w:rPr>
      </w:pPr>
      <w:r w:rsidRPr="00731BCA">
        <w:rPr>
          <w:lang w:val="uz-Cyrl-UZ"/>
        </w:rPr>
        <w:t xml:space="preserve">Понуђачи из групе понуђача одговарају неограничено солидарно према наручиоцу. </w:t>
      </w:r>
    </w:p>
    <w:p w14:paraId="28F19127" w14:textId="77777777" w:rsidR="00AB36D8" w:rsidRDefault="00AB36D8" w:rsidP="00AB36D8">
      <w:pPr>
        <w:jc w:val="both"/>
        <w:rPr>
          <w:color w:val="auto"/>
          <w:lang w:val="uz-Cyrl-UZ"/>
        </w:rPr>
      </w:pPr>
      <w:r>
        <w:rPr>
          <w:color w:val="auto"/>
          <w:lang w:val="uz-Cyrl-UZ"/>
        </w:rPr>
        <w:t>Задруга може поднети понуду самостално, у своје име, а за рачун задругара или заједничку понуду у име задругара.</w:t>
      </w:r>
    </w:p>
    <w:p w14:paraId="565A3F3D" w14:textId="77777777" w:rsidR="00AB36D8" w:rsidRDefault="00AB36D8" w:rsidP="00AB36D8">
      <w:pPr>
        <w:jc w:val="both"/>
        <w:rPr>
          <w:color w:val="auto"/>
          <w:lang w:val="uz-Cyrl-UZ"/>
        </w:rPr>
      </w:pPr>
      <w:r>
        <w:rPr>
          <w:color w:val="auto"/>
          <w:lang w:val="uz-Cyrl-UZ"/>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F38D83B" w14:textId="77777777" w:rsidR="00AB36D8" w:rsidRDefault="00AB36D8" w:rsidP="00AB36D8">
      <w:pPr>
        <w:jc w:val="both"/>
        <w:rPr>
          <w:lang w:val="uz-Cyrl-UZ"/>
        </w:rPr>
      </w:pPr>
      <w:r>
        <w:rPr>
          <w:color w:val="auto"/>
          <w:lang w:val="uz-Cyrl-UZ"/>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2CC3DCE" w14:textId="77777777" w:rsidR="00AB36D8" w:rsidRDefault="00AB36D8" w:rsidP="00AB36D8">
      <w:pPr>
        <w:jc w:val="both"/>
        <w:rPr>
          <w:lang w:val="uz-Cyrl-UZ"/>
        </w:rPr>
      </w:pPr>
    </w:p>
    <w:p w14:paraId="106BD0AB" w14:textId="77777777" w:rsidR="00AB36D8" w:rsidRDefault="00AB36D8" w:rsidP="00AB36D8">
      <w:pPr>
        <w:jc w:val="both"/>
        <w:rPr>
          <w:lang w:val="uz-Cyrl-UZ"/>
        </w:rPr>
      </w:pPr>
      <w:r>
        <w:rPr>
          <w:b/>
          <w:bCs/>
          <w:i/>
          <w:iCs/>
          <w:lang w:val="uz-Cyrl-UZ"/>
        </w:rPr>
        <w:t>8</w:t>
      </w:r>
      <w:r w:rsidRPr="00731BCA">
        <w:rPr>
          <w:b/>
          <w:bCs/>
          <w:i/>
          <w:iCs/>
          <w:lang w:val="uz-Cyrl-UZ"/>
        </w:rPr>
        <w:t>. НАЧИН И УСЛОВ</w:t>
      </w:r>
      <w:r>
        <w:rPr>
          <w:b/>
          <w:bCs/>
          <w:i/>
          <w:iCs/>
          <w:lang w:val="sr-Cyrl-CS"/>
        </w:rPr>
        <w:t>И</w:t>
      </w:r>
      <w:r w:rsidRPr="00731BCA">
        <w:rPr>
          <w:b/>
          <w:bCs/>
          <w:i/>
          <w:iCs/>
          <w:lang w:val="uz-Cyrl-UZ"/>
        </w:rPr>
        <w:t xml:space="preserve"> ПЛАЋАЊА</w:t>
      </w:r>
    </w:p>
    <w:p w14:paraId="1330F8E1" w14:textId="77777777" w:rsidR="00AB36D8" w:rsidRPr="00731BCA" w:rsidRDefault="00AB36D8" w:rsidP="00AB36D8">
      <w:pPr>
        <w:jc w:val="both"/>
        <w:rPr>
          <w:b/>
          <w:iCs/>
          <w:lang w:val="uz-Cyrl-UZ"/>
        </w:rPr>
      </w:pPr>
      <w:r>
        <w:rPr>
          <w:b/>
          <w:bCs/>
          <w:i/>
          <w:iCs/>
          <w:lang w:val="uz-Cyrl-UZ"/>
        </w:rPr>
        <w:t>8</w:t>
      </w:r>
      <w:r w:rsidRPr="00731BCA">
        <w:rPr>
          <w:b/>
          <w:bCs/>
          <w:i/>
          <w:iCs/>
          <w:lang w:val="uz-Cyrl-UZ"/>
        </w:rPr>
        <w:t>.1</w:t>
      </w:r>
      <w:r w:rsidRPr="00731BCA">
        <w:rPr>
          <w:b/>
          <w:bCs/>
          <w:i/>
          <w:iCs/>
          <w:u w:val="single"/>
          <w:lang w:val="uz-Cyrl-UZ"/>
        </w:rPr>
        <w:t xml:space="preserve">. </w:t>
      </w:r>
      <w:r w:rsidRPr="00731BCA">
        <w:rPr>
          <w:b/>
          <w:iCs/>
          <w:u w:val="single"/>
          <w:lang w:val="uz-Cyrl-UZ"/>
        </w:rPr>
        <w:t>Захтеви у погледу начина, рока и услова плаћања</w:t>
      </w:r>
      <w:r w:rsidRPr="00731BCA">
        <w:rPr>
          <w:b/>
          <w:i/>
          <w:iCs/>
          <w:u w:val="single"/>
          <w:lang w:val="uz-Cyrl-UZ"/>
        </w:rPr>
        <w:t>.</w:t>
      </w:r>
    </w:p>
    <w:p w14:paraId="58C89186" w14:textId="77777777" w:rsidR="00AB36D8" w:rsidRDefault="00AB36D8" w:rsidP="00AB36D8">
      <w:pPr>
        <w:jc w:val="both"/>
        <w:rPr>
          <w:iCs/>
          <w:lang w:val="uz-Cyrl-UZ"/>
        </w:rPr>
      </w:pPr>
      <w:r w:rsidRPr="00731BCA">
        <w:rPr>
          <w:iCs/>
          <w:lang w:val="uz-Cyrl-UZ"/>
        </w:rPr>
        <w:t>Рок плаћања је</w:t>
      </w:r>
      <w:r>
        <w:rPr>
          <w:iCs/>
          <w:lang w:val="sr-Cyrl-CS"/>
        </w:rPr>
        <w:t xml:space="preserve"> 45 дана</w:t>
      </w:r>
      <w:r>
        <w:rPr>
          <w:i/>
          <w:iCs/>
          <w:color w:val="auto"/>
          <w:lang w:val="uz-Cyrl-UZ"/>
        </w:rPr>
        <w:t xml:space="preserve"> </w:t>
      </w:r>
      <w:r>
        <w:rPr>
          <w:iCs/>
          <w:lang w:val="sr-Cyrl-CS"/>
        </w:rPr>
        <w:t xml:space="preserve">од дана службеног пријема рачуна за </w:t>
      </w:r>
      <w:r w:rsidR="00177CE7">
        <w:rPr>
          <w:iCs/>
          <w:lang w:val="uz-Cyrl-UZ"/>
        </w:rPr>
        <w:t>извршене услуге</w:t>
      </w:r>
      <w:r w:rsidR="00AD7179">
        <w:rPr>
          <w:iCs/>
          <w:lang w:val="sr-Latn-RS"/>
        </w:rPr>
        <w:t>.</w:t>
      </w:r>
      <w:r>
        <w:rPr>
          <w:iCs/>
          <w:lang w:val="sr-Cyrl-CS"/>
        </w:rPr>
        <w:t xml:space="preserve"> Под датумом службеног пријема рачуна подразу</w:t>
      </w:r>
      <w:r w:rsidR="00961DA8">
        <w:rPr>
          <w:iCs/>
          <w:lang w:val="sr-Cyrl-CS"/>
        </w:rPr>
        <w:t>мева се датум на заводном штамбиљу</w:t>
      </w:r>
      <w:r>
        <w:rPr>
          <w:iCs/>
          <w:lang w:val="sr-Cyrl-CS"/>
        </w:rPr>
        <w:t xml:space="preserve"> наручиоца</w:t>
      </w:r>
      <w:r w:rsidR="00AF1798">
        <w:rPr>
          <w:iCs/>
          <w:lang w:val="sr-Cyrl-CS"/>
        </w:rPr>
        <w:t>.</w:t>
      </w:r>
      <w:r>
        <w:rPr>
          <w:iCs/>
          <w:lang w:val="sr-Cyrl-CS"/>
        </w:rPr>
        <w:t xml:space="preserve"> </w:t>
      </w:r>
      <w:r w:rsidR="00C40C86">
        <w:rPr>
          <w:iCs/>
          <w:lang w:val="sr-Cyrl-CS"/>
        </w:rPr>
        <w:t xml:space="preserve">Услов за доставу рачуна је потврда од стране стручне комисије Наручиоца да је пројектна документација у складу са захтевима Наручиоца. </w:t>
      </w:r>
    </w:p>
    <w:p w14:paraId="2183ADF4" w14:textId="77777777" w:rsidR="00AB36D8" w:rsidRPr="00731BCA" w:rsidRDefault="00AB36D8" w:rsidP="00AB36D8">
      <w:pPr>
        <w:jc w:val="both"/>
        <w:rPr>
          <w:iCs/>
          <w:lang w:val="uz-Cyrl-UZ"/>
        </w:rPr>
      </w:pPr>
      <w:r w:rsidRPr="00731BCA">
        <w:rPr>
          <w:iCs/>
          <w:lang w:val="uz-Cyrl-UZ"/>
        </w:rPr>
        <w:t>Плаћање се врши уплатом на рачун понуђача.</w:t>
      </w:r>
    </w:p>
    <w:p w14:paraId="53B52F2C" w14:textId="77777777" w:rsidR="00AB36D8" w:rsidRDefault="00AB36D8" w:rsidP="00AB36D8">
      <w:pPr>
        <w:jc w:val="both"/>
        <w:rPr>
          <w:b/>
          <w:bCs/>
          <w:i/>
          <w:iCs/>
          <w:lang w:val="uz-Cyrl-UZ"/>
        </w:rPr>
      </w:pPr>
      <w:r w:rsidRPr="00731BCA">
        <w:rPr>
          <w:iCs/>
          <w:lang w:val="uz-Cyrl-UZ"/>
        </w:rPr>
        <w:t>Понуђачу није дозвољено да захтева аванс.</w:t>
      </w:r>
    </w:p>
    <w:p w14:paraId="68DF9A67" w14:textId="77777777" w:rsidR="00AB36D8" w:rsidRDefault="00AB36D8" w:rsidP="00AB36D8">
      <w:pPr>
        <w:jc w:val="both"/>
        <w:rPr>
          <w:b/>
          <w:bCs/>
          <w:i/>
          <w:iCs/>
          <w:u w:val="single"/>
          <w:lang w:val="uz-Cyrl-UZ"/>
        </w:rPr>
      </w:pPr>
      <w:r>
        <w:rPr>
          <w:b/>
          <w:bCs/>
          <w:i/>
          <w:iCs/>
          <w:lang w:val="uz-Cyrl-UZ"/>
        </w:rPr>
        <w:t xml:space="preserve">8.2 </w:t>
      </w:r>
      <w:r w:rsidR="00C40C86">
        <w:rPr>
          <w:b/>
          <w:bCs/>
          <w:i/>
          <w:iCs/>
          <w:u w:val="single"/>
          <w:lang w:val="uz-Cyrl-UZ"/>
        </w:rPr>
        <w:t xml:space="preserve">Рок </w:t>
      </w:r>
      <w:r w:rsidR="009E57D7">
        <w:rPr>
          <w:b/>
          <w:bCs/>
          <w:i/>
          <w:iCs/>
          <w:u w:val="single"/>
          <w:lang w:val="uz-Cyrl-UZ"/>
        </w:rPr>
        <w:t xml:space="preserve">за предају пројектне </w:t>
      </w:r>
      <w:r w:rsidR="00C40C86">
        <w:rPr>
          <w:b/>
          <w:bCs/>
          <w:i/>
          <w:iCs/>
          <w:u w:val="single"/>
          <w:lang w:val="uz-Cyrl-UZ"/>
        </w:rPr>
        <w:t>документације</w:t>
      </w:r>
    </w:p>
    <w:p w14:paraId="65333F14" w14:textId="77777777" w:rsidR="00C40C86" w:rsidRDefault="00C40C86" w:rsidP="00AB36D8">
      <w:pPr>
        <w:jc w:val="both"/>
        <w:rPr>
          <w:bCs/>
          <w:iCs/>
          <w:lang w:val="uz-Cyrl-UZ"/>
        </w:rPr>
      </w:pPr>
      <w:r>
        <w:rPr>
          <w:bCs/>
          <w:iCs/>
          <w:lang w:val="uz-Cyrl-UZ"/>
        </w:rPr>
        <w:t xml:space="preserve">Рок </w:t>
      </w:r>
      <w:r w:rsidR="00513373">
        <w:rPr>
          <w:bCs/>
          <w:iCs/>
          <w:lang w:val="uz-Cyrl-UZ"/>
        </w:rPr>
        <w:t xml:space="preserve">не може бити дужи </w:t>
      </w:r>
      <w:r w:rsidR="009C5091">
        <w:rPr>
          <w:bCs/>
          <w:iCs/>
          <w:lang w:val="uz-Cyrl-UZ"/>
        </w:rPr>
        <w:t xml:space="preserve">од </w:t>
      </w:r>
      <w:r w:rsidR="00AD7179">
        <w:rPr>
          <w:bCs/>
          <w:iCs/>
          <w:lang w:val="sr-Latn-RS"/>
        </w:rPr>
        <w:t>45</w:t>
      </w:r>
      <w:r w:rsidR="00513373">
        <w:rPr>
          <w:bCs/>
          <w:iCs/>
          <w:lang w:val="uz-Cyrl-UZ"/>
        </w:rPr>
        <w:t xml:space="preserve"> дана од дана закључења уговора. Понуђач ће у Обрасцу понуде навести број дана који нуди.</w:t>
      </w:r>
    </w:p>
    <w:p w14:paraId="7A07BE0D" w14:textId="77777777" w:rsidR="00C557B2" w:rsidRDefault="00C557B2" w:rsidP="00AB36D8">
      <w:pPr>
        <w:jc w:val="both"/>
        <w:rPr>
          <w:iCs/>
          <w:color w:val="auto"/>
          <w:lang w:val="uz-Cyrl-UZ"/>
        </w:rPr>
      </w:pPr>
      <w:r>
        <w:rPr>
          <w:bCs/>
          <w:iCs/>
          <w:lang w:val="uz-Cyrl-UZ"/>
        </w:rPr>
        <w:lastRenderedPageBreak/>
        <w:t>Рок за отклањење неправилности у достављеној пројектој документацији не може бити дужи од 5 (пет) дана од дана обавештења Извршиоца услуга.</w:t>
      </w:r>
    </w:p>
    <w:p w14:paraId="1612E61F" w14:textId="77777777" w:rsidR="00AB36D8" w:rsidRPr="00731BCA" w:rsidRDefault="00AB36D8" w:rsidP="00AB36D8">
      <w:pPr>
        <w:jc w:val="both"/>
        <w:rPr>
          <w:b/>
          <w:i/>
          <w:iCs/>
          <w:lang w:val="uz-Cyrl-UZ"/>
        </w:rPr>
      </w:pPr>
      <w:r w:rsidRPr="00AB36D8">
        <w:rPr>
          <w:b/>
          <w:bCs/>
          <w:i/>
          <w:iCs/>
          <w:lang w:val="uz-Cyrl-UZ"/>
        </w:rPr>
        <w:t>8</w:t>
      </w:r>
      <w:r w:rsidRPr="00731BCA">
        <w:rPr>
          <w:b/>
          <w:bCs/>
          <w:i/>
          <w:iCs/>
          <w:lang w:val="uz-Cyrl-UZ"/>
        </w:rPr>
        <w:t>.</w:t>
      </w:r>
      <w:r w:rsidR="00C40C86">
        <w:rPr>
          <w:b/>
          <w:bCs/>
          <w:i/>
          <w:iCs/>
          <w:lang w:val="uz-Cyrl-UZ"/>
        </w:rPr>
        <w:t>3</w:t>
      </w:r>
      <w:r w:rsidRPr="00731BCA">
        <w:rPr>
          <w:b/>
          <w:bCs/>
          <w:i/>
          <w:iCs/>
          <w:lang w:val="uz-Cyrl-UZ"/>
        </w:rPr>
        <w:t xml:space="preserve">. </w:t>
      </w:r>
      <w:r w:rsidRPr="00731BCA">
        <w:rPr>
          <w:b/>
          <w:i/>
          <w:iCs/>
          <w:u w:val="single"/>
          <w:lang w:val="uz-Cyrl-UZ"/>
        </w:rPr>
        <w:t>Захтев у погледу рока важења понуде</w:t>
      </w:r>
    </w:p>
    <w:p w14:paraId="6E12EE3A" w14:textId="77777777" w:rsidR="00AB36D8" w:rsidRPr="00731BCA" w:rsidRDefault="00AB36D8" w:rsidP="00AB36D8">
      <w:pPr>
        <w:jc w:val="both"/>
        <w:rPr>
          <w:iCs/>
          <w:lang w:val="uz-Cyrl-UZ"/>
        </w:rPr>
      </w:pPr>
      <w:r w:rsidRPr="00731BCA">
        <w:rPr>
          <w:iCs/>
          <w:lang w:val="uz-Cyrl-UZ"/>
        </w:rPr>
        <w:t xml:space="preserve">Рок важења понуде не може бити краћи од </w:t>
      </w:r>
      <w:r w:rsidR="00C23E4C">
        <w:rPr>
          <w:iCs/>
          <w:lang w:val="uz-Cyrl-UZ"/>
        </w:rPr>
        <w:t>90</w:t>
      </w:r>
      <w:r>
        <w:rPr>
          <w:iCs/>
          <w:lang w:val="uz-Cyrl-UZ"/>
        </w:rPr>
        <w:t xml:space="preserve"> </w:t>
      </w:r>
      <w:r w:rsidRPr="00731BCA">
        <w:rPr>
          <w:iCs/>
          <w:lang w:val="uz-Cyrl-UZ"/>
        </w:rPr>
        <w:t>дана од дана отварања понуда.</w:t>
      </w:r>
    </w:p>
    <w:p w14:paraId="674A2566" w14:textId="77777777" w:rsidR="00AB36D8" w:rsidRPr="00731BCA" w:rsidRDefault="00AB36D8" w:rsidP="00AB36D8">
      <w:pPr>
        <w:jc w:val="both"/>
        <w:rPr>
          <w:iCs/>
          <w:lang w:val="uz-Cyrl-UZ"/>
        </w:rPr>
      </w:pPr>
      <w:r w:rsidRPr="00731BCA">
        <w:rPr>
          <w:iCs/>
          <w:lang w:val="uz-Cyrl-UZ"/>
        </w:rPr>
        <w:t>У случају истека рока важења понуде, наручилац је дужан да у писаном облику затражи од понуђача продужење рока важења понуде.</w:t>
      </w:r>
    </w:p>
    <w:p w14:paraId="22899D7D" w14:textId="77777777" w:rsidR="00AB36D8" w:rsidRDefault="00AB36D8" w:rsidP="00AB36D8">
      <w:pPr>
        <w:jc w:val="both"/>
        <w:rPr>
          <w:b/>
          <w:bCs/>
          <w:i/>
          <w:iCs/>
          <w:lang w:val="uz-Cyrl-UZ"/>
        </w:rPr>
      </w:pPr>
      <w:r w:rsidRPr="00731BCA">
        <w:rPr>
          <w:iCs/>
          <w:lang w:val="uz-Cyrl-UZ"/>
        </w:rPr>
        <w:t>Понуђач који прихвати захтев за продужење рока важења понуде н</w:t>
      </w:r>
      <w:r w:rsidR="009C5091">
        <w:rPr>
          <w:iCs/>
          <w:lang w:val="uz-Cyrl-UZ"/>
        </w:rPr>
        <w:t>е</w:t>
      </w:r>
      <w:r w:rsidRPr="00731BCA">
        <w:rPr>
          <w:iCs/>
          <w:lang w:val="uz-Cyrl-UZ"/>
        </w:rPr>
        <w:t xml:space="preserve"> може мењати понуду.</w:t>
      </w:r>
    </w:p>
    <w:p w14:paraId="146B7950" w14:textId="77777777" w:rsidR="00AB36D8" w:rsidRDefault="00AB36D8" w:rsidP="00AB36D8">
      <w:pPr>
        <w:jc w:val="both"/>
        <w:rPr>
          <w:b/>
          <w:bCs/>
          <w:i/>
          <w:iCs/>
          <w:lang w:val="uz-Cyrl-UZ"/>
        </w:rPr>
      </w:pPr>
    </w:p>
    <w:p w14:paraId="7A19AEAD" w14:textId="77777777" w:rsidR="00AB36D8" w:rsidRPr="00731BCA" w:rsidRDefault="00AB36D8" w:rsidP="00AB36D8">
      <w:pPr>
        <w:jc w:val="both"/>
        <w:rPr>
          <w:b/>
          <w:bCs/>
          <w:i/>
          <w:iCs/>
          <w:lang w:val="uz-Cyrl-UZ"/>
        </w:rPr>
      </w:pPr>
      <w:r>
        <w:rPr>
          <w:b/>
          <w:bCs/>
          <w:i/>
          <w:iCs/>
          <w:lang w:val="uz-Cyrl-UZ"/>
        </w:rPr>
        <w:t>9</w:t>
      </w:r>
      <w:r w:rsidRPr="00731BCA">
        <w:rPr>
          <w:b/>
          <w:bCs/>
          <w:i/>
          <w:iCs/>
          <w:lang w:val="uz-Cyrl-UZ"/>
        </w:rPr>
        <w:t>. ВАЛУТА И НАЧИН НА КОЈИ МОРА ДА БУДЕ НАВЕДЕНА И ИЗРАЖЕНА ЦЕНА У ПОНУДИ</w:t>
      </w:r>
    </w:p>
    <w:p w14:paraId="464F2107" w14:textId="77777777" w:rsidR="00AB36D8" w:rsidRPr="00731BCA" w:rsidRDefault="009C5091" w:rsidP="00AB36D8">
      <w:pPr>
        <w:jc w:val="both"/>
        <w:rPr>
          <w:iCs/>
          <w:lang w:val="uz-Cyrl-UZ"/>
        </w:rPr>
      </w:pPr>
      <w:r>
        <w:rPr>
          <w:iCs/>
          <w:lang w:val="uz-Cyrl-UZ"/>
        </w:rPr>
        <w:t>Ц</w:t>
      </w:r>
      <w:r w:rsidR="00AB36D8" w:rsidRPr="00731BCA">
        <w:rPr>
          <w:iCs/>
          <w:lang w:val="uz-Cyrl-UZ"/>
        </w:rPr>
        <w:t xml:space="preserve">ена мора бити исказана у динарима, </w:t>
      </w:r>
      <w:r w:rsidR="00AB36D8">
        <w:rPr>
          <w:iCs/>
          <w:lang w:val="uz-Cyrl-UZ"/>
        </w:rPr>
        <w:t>без</w:t>
      </w:r>
      <w:r w:rsidR="00AB36D8" w:rsidRPr="00731BCA">
        <w:rPr>
          <w:iCs/>
          <w:lang w:val="uz-Cyrl-UZ"/>
        </w:rPr>
        <w:t xml:space="preserve"> и </w:t>
      </w:r>
      <w:r w:rsidR="00AB36D8">
        <w:rPr>
          <w:iCs/>
          <w:color w:val="00000A"/>
          <w:lang w:val="uz-Cyrl-UZ"/>
        </w:rPr>
        <w:t>са</w:t>
      </w:r>
      <w:r w:rsidR="00AB36D8" w:rsidRPr="00731BCA">
        <w:rPr>
          <w:iCs/>
          <w:color w:val="00000A"/>
          <w:lang w:val="uz-Cyrl-UZ"/>
        </w:rPr>
        <w:t xml:space="preserve"> порез</w:t>
      </w:r>
      <w:r w:rsidR="00AB36D8">
        <w:rPr>
          <w:iCs/>
          <w:color w:val="00000A"/>
          <w:lang w:val="uz-Cyrl-UZ"/>
        </w:rPr>
        <w:t>ом</w:t>
      </w:r>
      <w:r w:rsidR="00AB36D8" w:rsidRPr="00731BCA">
        <w:rPr>
          <w:iCs/>
          <w:color w:val="00000A"/>
          <w:lang w:val="uz-Cyrl-UZ"/>
        </w:rPr>
        <w:t xml:space="preserve"> на додату вредност,</w:t>
      </w:r>
      <w:r w:rsidR="00AB36D8" w:rsidRPr="00731BCA">
        <w:rPr>
          <w:color w:val="00000A"/>
          <w:lang w:val="uz-Cyrl-UZ"/>
        </w:rPr>
        <w:t xml:space="preserve"> </w:t>
      </w:r>
      <w:r w:rsidR="00AB36D8" w:rsidRPr="00731BCA">
        <w:rPr>
          <w:lang w:val="uz-Cyrl-UZ"/>
        </w:rPr>
        <w:t>са урачунатим свим трошковима које понуђач има у реализацији предметне јавне набавке</w:t>
      </w:r>
      <w:r w:rsidR="00AB36D8" w:rsidRPr="00731BCA">
        <w:rPr>
          <w:color w:val="auto"/>
          <w:lang w:val="uz-Cyrl-UZ"/>
        </w:rPr>
        <w:t xml:space="preserve">, с тим да ће се за </w:t>
      </w:r>
      <w:r w:rsidR="00C40C86">
        <w:rPr>
          <w:lang w:val="uz-Cyrl-UZ"/>
        </w:rPr>
        <w:t>оцену понуда</w:t>
      </w:r>
      <w:r w:rsidR="00AB36D8" w:rsidRPr="00731BCA">
        <w:rPr>
          <w:lang w:val="uz-Cyrl-UZ"/>
        </w:rPr>
        <w:t xml:space="preserve"> узимати у обзир цена без пореза на додату вредност.</w:t>
      </w:r>
    </w:p>
    <w:p w14:paraId="64B2DEE2" w14:textId="77777777" w:rsidR="00AB36D8" w:rsidRPr="00731BCA" w:rsidRDefault="00AB36D8" w:rsidP="00AB36D8">
      <w:pPr>
        <w:jc w:val="both"/>
        <w:rPr>
          <w:lang w:val="uz-Cyrl-UZ"/>
        </w:rPr>
      </w:pPr>
      <w:r w:rsidRPr="00731BCA">
        <w:rPr>
          <w:iCs/>
          <w:lang w:val="uz-Cyrl-UZ"/>
        </w:rPr>
        <w:t>Цена је фиксна и не може се мењати.</w:t>
      </w:r>
      <w:r w:rsidRPr="00731BCA">
        <w:rPr>
          <w:lang w:val="uz-Cyrl-UZ"/>
        </w:rPr>
        <w:t xml:space="preserve"> </w:t>
      </w:r>
    </w:p>
    <w:p w14:paraId="3D1D8009" w14:textId="77777777" w:rsidR="00AB36D8" w:rsidRPr="00731BCA" w:rsidRDefault="00AB36D8" w:rsidP="00AB36D8">
      <w:pPr>
        <w:jc w:val="both"/>
        <w:rPr>
          <w:iCs/>
          <w:lang w:val="uz-Cyrl-UZ"/>
        </w:rPr>
      </w:pPr>
      <w:r w:rsidRPr="00731BCA">
        <w:rPr>
          <w:lang w:val="uz-Cyrl-UZ"/>
        </w:rPr>
        <w:t>Ако је у понуди исказана неуобичајено ниска цена, наручилац ће поступити у складу са чланом 92. Закона.</w:t>
      </w:r>
    </w:p>
    <w:p w14:paraId="2FC59D61" w14:textId="77777777" w:rsidR="00AB36D8" w:rsidRDefault="00AB36D8" w:rsidP="00AB36D8">
      <w:pPr>
        <w:jc w:val="both"/>
        <w:rPr>
          <w:b/>
          <w:i/>
          <w:iCs/>
          <w:lang w:val="uz-Cyrl-UZ"/>
        </w:rPr>
      </w:pPr>
    </w:p>
    <w:p w14:paraId="4B337059" w14:textId="77777777" w:rsidR="00AB36D8" w:rsidRDefault="00AB36D8" w:rsidP="00AB36D8">
      <w:pPr>
        <w:jc w:val="both"/>
        <w:rPr>
          <w:b/>
          <w:i/>
          <w:iCs/>
          <w:color w:val="auto"/>
          <w:lang w:val="uz-Cyrl-UZ"/>
        </w:rPr>
      </w:pPr>
      <w:r w:rsidRPr="00731BCA">
        <w:rPr>
          <w:b/>
          <w:i/>
          <w:iCs/>
          <w:color w:val="auto"/>
          <w:lang w:val="uz-Cyrl-UZ"/>
        </w:rPr>
        <w:t>1</w:t>
      </w:r>
      <w:r>
        <w:rPr>
          <w:b/>
          <w:i/>
          <w:iCs/>
          <w:color w:val="auto"/>
          <w:lang w:val="uz-Cyrl-UZ"/>
        </w:rPr>
        <w:t>0</w:t>
      </w:r>
      <w:r w:rsidRPr="00731BCA">
        <w:rPr>
          <w:b/>
          <w:i/>
          <w:iCs/>
          <w:color w:val="auto"/>
          <w:lang w:val="uz-Cyrl-UZ"/>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F69E592" w14:textId="77777777" w:rsidR="00AB36D8" w:rsidRPr="00731BCA" w:rsidRDefault="00AB36D8" w:rsidP="00AB36D8">
      <w:pPr>
        <w:jc w:val="both"/>
        <w:rPr>
          <w:rFonts w:eastAsia="TimesNewRomanPSMT"/>
          <w:bCs/>
          <w:iCs/>
          <w:color w:val="auto"/>
          <w:lang w:val="uz-Cyrl-UZ"/>
        </w:rPr>
      </w:pPr>
      <w:r w:rsidRPr="00731BCA">
        <w:rPr>
          <w:rFonts w:eastAsia="TimesNewRomanPSMT"/>
          <w:bCs/>
          <w:iCs/>
          <w:color w:val="auto"/>
          <w:lang w:val="uz-Cyrl-UZ"/>
        </w:rPr>
        <w:t>Подаци о пореским обавезама се могу добити у Пореској управи, Министарства финансиј</w:t>
      </w:r>
      <w:r>
        <w:rPr>
          <w:rFonts w:eastAsia="TimesNewRomanPSMT"/>
          <w:bCs/>
          <w:iCs/>
          <w:color w:val="auto"/>
          <w:lang w:val="uz-Cyrl-UZ"/>
        </w:rPr>
        <w:t>а</w:t>
      </w:r>
      <w:r w:rsidRPr="00731BCA">
        <w:rPr>
          <w:rFonts w:eastAsia="TimesNewRomanPSMT"/>
          <w:bCs/>
          <w:iCs/>
          <w:color w:val="auto"/>
          <w:lang w:val="uz-Cyrl-UZ"/>
        </w:rPr>
        <w:t>.</w:t>
      </w:r>
    </w:p>
    <w:p w14:paraId="6C98C058" w14:textId="77777777" w:rsidR="00AB36D8" w:rsidRPr="00731BCA" w:rsidRDefault="00AB36D8" w:rsidP="00AB36D8">
      <w:pPr>
        <w:jc w:val="both"/>
        <w:rPr>
          <w:rFonts w:eastAsia="TimesNewRomanPSMT"/>
          <w:bCs/>
          <w:iCs/>
          <w:color w:val="auto"/>
          <w:lang w:val="uz-Cyrl-UZ"/>
        </w:rPr>
      </w:pPr>
      <w:r w:rsidRPr="00731BCA">
        <w:rPr>
          <w:rFonts w:eastAsia="TimesNewRomanPSMT"/>
          <w:bCs/>
          <w:iCs/>
          <w:color w:val="auto"/>
          <w:lang w:val="uz-Cyrl-UZ"/>
        </w:rPr>
        <w:t xml:space="preserve">Подаци о заштити животне средине се могу добити у Агенцији за заштиту животне средине и у Министарству </w:t>
      </w:r>
      <w:r>
        <w:rPr>
          <w:rFonts w:eastAsia="TimesNewRomanPSMT"/>
          <w:bCs/>
          <w:iCs/>
          <w:color w:val="auto"/>
          <w:lang w:val="uz-Cyrl-UZ"/>
        </w:rPr>
        <w:t>заштите животне средине</w:t>
      </w:r>
      <w:r w:rsidRPr="00731BCA">
        <w:rPr>
          <w:rFonts w:eastAsia="TimesNewRomanPSMT"/>
          <w:bCs/>
          <w:iCs/>
          <w:color w:val="auto"/>
          <w:lang w:val="uz-Cyrl-UZ"/>
        </w:rPr>
        <w:t>.</w:t>
      </w:r>
    </w:p>
    <w:p w14:paraId="3B17D38D" w14:textId="77777777" w:rsidR="00AB36D8" w:rsidRPr="00731BCA" w:rsidRDefault="00AB36D8" w:rsidP="00AB36D8">
      <w:pPr>
        <w:jc w:val="both"/>
        <w:rPr>
          <w:b/>
          <w:i/>
          <w:iCs/>
          <w:color w:val="auto"/>
          <w:lang w:val="uz-Cyrl-UZ"/>
        </w:rPr>
      </w:pPr>
      <w:r w:rsidRPr="00731BCA">
        <w:rPr>
          <w:rFonts w:eastAsia="TimesNewRomanPSMT"/>
          <w:bCs/>
          <w:iCs/>
          <w:color w:val="auto"/>
          <w:lang w:val="uz-Cyrl-UZ"/>
        </w:rPr>
        <w:t xml:space="preserve">Подаци о заштити при запошљавању и условима рада се могу добити у Министарству </w:t>
      </w:r>
      <w:r>
        <w:rPr>
          <w:rFonts w:eastAsia="TimesNewRomanPSMT"/>
          <w:bCs/>
          <w:iCs/>
          <w:color w:val="auto"/>
          <w:lang w:val="uz-Cyrl-UZ"/>
        </w:rPr>
        <w:t xml:space="preserve">за </w:t>
      </w:r>
      <w:r w:rsidRPr="00731BCA">
        <w:rPr>
          <w:rFonts w:eastAsia="TimesNewRomanPSMT"/>
          <w:bCs/>
          <w:iCs/>
          <w:color w:val="auto"/>
          <w:lang w:val="uz-Cyrl-UZ"/>
        </w:rPr>
        <w:t>рад, запошљавањ</w:t>
      </w:r>
      <w:r>
        <w:rPr>
          <w:rFonts w:eastAsia="TimesNewRomanPSMT"/>
          <w:bCs/>
          <w:iCs/>
          <w:color w:val="auto"/>
          <w:lang w:val="uz-Cyrl-UZ"/>
        </w:rPr>
        <w:t>е, борачка и социјална питања</w:t>
      </w:r>
      <w:r w:rsidRPr="00731BCA">
        <w:rPr>
          <w:rFonts w:eastAsia="TimesNewRomanPSMT"/>
          <w:bCs/>
          <w:iCs/>
          <w:color w:val="auto"/>
          <w:lang w:val="uz-Cyrl-UZ"/>
        </w:rPr>
        <w:t>.</w:t>
      </w:r>
    </w:p>
    <w:p w14:paraId="1C1B8B23" w14:textId="77777777" w:rsidR="00AB36D8" w:rsidRDefault="00AB36D8" w:rsidP="00AB36D8">
      <w:pPr>
        <w:jc w:val="both"/>
        <w:rPr>
          <w:b/>
          <w:i/>
          <w:iCs/>
          <w:color w:val="auto"/>
          <w:lang w:val="uz-Cyrl-UZ"/>
        </w:rPr>
      </w:pPr>
    </w:p>
    <w:p w14:paraId="67B5790E" w14:textId="77777777" w:rsidR="00AB36D8" w:rsidRPr="00731BCA" w:rsidRDefault="00AB36D8" w:rsidP="00AB36D8">
      <w:pPr>
        <w:jc w:val="both"/>
        <w:rPr>
          <w:b/>
          <w:i/>
          <w:iCs/>
          <w:lang w:val="uz-Cyrl-UZ"/>
        </w:rPr>
      </w:pPr>
      <w:r w:rsidRPr="00731BCA">
        <w:rPr>
          <w:b/>
          <w:i/>
          <w:iCs/>
          <w:lang w:val="uz-Cyrl-UZ"/>
        </w:rPr>
        <w:t>1</w:t>
      </w:r>
      <w:r>
        <w:rPr>
          <w:b/>
          <w:i/>
          <w:iCs/>
          <w:lang w:val="uz-Cyrl-UZ"/>
        </w:rPr>
        <w:t>1</w:t>
      </w:r>
      <w:r w:rsidRPr="00731BCA">
        <w:rPr>
          <w:b/>
          <w:i/>
          <w:iCs/>
          <w:lang w:val="uz-Cyrl-UZ"/>
        </w:rPr>
        <w:t>. ПОДАЦИ О ВРСТИ, САДРЖИНИ, НАЧИНУ ПОДНОШЕЊА, ВИСИНИ И РОКОВИМА ОБЕЗБЕЂЕЊА ИСПУЊЕЊА ОБАВЕЗА ПОНУЂАЧА</w:t>
      </w:r>
    </w:p>
    <w:p w14:paraId="37F208E5" w14:textId="77777777" w:rsidR="00AF1798" w:rsidRDefault="00AF1798" w:rsidP="00AB36D8">
      <w:pPr>
        <w:jc w:val="both"/>
        <w:rPr>
          <w:b/>
          <w:i/>
          <w:iCs/>
          <w:lang w:val="uz-Cyrl-UZ"/>
        </w:rPr>
      </w:pPr>
    </w:p>
    <w:p w14:paraId="5B4C07DD" w14:textId="77777777" w:rsidR="00AB36D8" w:rsidRPr="008853EB" w:rsidRDefault="00AB36D8" w:rsidP="00AB36D8">
      <w:pPr>
        <w:jc w:val="both"/>
        <w:rPr>
          <w:rFonts w:eastAsia="TimesNewRomanPSMT"/>
          <w:b/>
          <w:bCs/>
          <w:i/>
          <w:iCs/>
          <w:color w:val="auto"/>
          <w:u w:val="single"/>
          <w:lang w:val="uz-Cyrl-UZ"/>
        </w:rPr>
      </w:pPr>
      <w:r w:rsidRPr="00731BCA">
        <w:rPr>
          <w:rFonts w:eastAsia="TimesNewRomanPSMT"/>
          <w:b/>
          <w:bCs/>
          <w:i/>
          <w:iCs/>
          <w:color w:val="auto"/>
          <w:u w:val="single"/>
          <w:lang w:val="uz-Cyrl-UZ"/>
        </w:rPr>
        <w:t>I Понуђач је дужан да у понуди достави</w:t>
      </w:r>
      <w:r w:rsidR="008853EB">
        <w:rPr>
          <w:rFonts w:eastAsia="TimesNewRomanPSMT"/>
          <w:b/>
          <w:bCs/>
          <w:i/>
          <w:iCs/>
          <w:color w:val="auto"/>
          <w:u w:val="single"/>
          <w:lang w:val="uz-Cyrl-UZ"/>
        </w:rPr>
        <w:t>:</w:t>
      </w:r>
    </w:p>
    <w:p w14:paraId="0ED69EDA" w14:textId="77777777" w:rsidR="00AB36D8" w:rsidRPr="00731BCA" w:rsidRDefault="00AB36D8" w:rsidP="00AB36D8">
      <w:pPr>
        <w:pStyle w:val="ListParagraph"/>
        <w:ind w:left="1080"/>
        <w:jc w:val="both"/>
        <w:rPr>
          <w:rFonts w:eastAsia="TimesNewRomanPSMT"/>
          <w:bCs/>
          <w:i/>
          <w:iCs/>
          <w:color w:val="auto"/>
          <w:lang w:val="sr-Cyrl-CS"/>
        </w:rPr>
      </w:pPr>
      <w:r>
        <w:rPr>
          <w:rFonts w:eastAsia="TimesNewRomanPSMT"/>
          <w:b/>
          <w:bCs/>
          <w:i/>
          <w:iCs/>
          <w:color w:val="auto"/>
          <w:lang w:val="sr-Cyrl-CS"/>
        </w:rPr>
        <w:t>Средство финансијског</w:t>
      </w:r>
      <w:r>
        <w:rPr>
          <w:rFonts w:eastAsia="TimesNewRomanPSMT"/>
          <w:b/>
          <w:bCs/>
          <w:i/>
          <w:iCs/>
          <w:color w:val="FF0000"/>
          <w:lang w:val="sr-Cyrl-CS"/>
        </w:rPr>
        <w:t xml:space="preserve"> </w:t>
      </w:r>
      <w:r>
        <w:rPr>
          <w:rFonts w:eastAsia="TimesNewRomanPSMT"/>
          <w:b/>
          <w:bCs/>
          <w:i/>
          <w:iCs/>
          <w:color w:val="auto"/>
          <w:lang w:val="sr-Cyrl-CS"/>
        </w:rPr>
        <w:t xml:space="preserve">обезбеђења за озбиљност понуде </w:t>
      </w:r>
      <w:r w:rsidRPr="00731BCA">
        <w:rPr>
          <w:rFonts w:eastAsia="TimesNewRomanPSMT"/>
          <w:bCs/>
          <w:i/>
          <w:iCs/>
          <w:color w:val="auto"/>
          <w:lang w:val="uz-Cyrl-UZ"/>
        </w:rPr>
        <w:t xml:space="preserve">и то </w:t>
      </w:r>
      <w:r>
        <w:rPr>
          <w:rFonts w:eastAsia="TimesNewRomanPSMT"/>
          <w:bCs/>
          <w:i/>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које треба да садржи тачан назив и адресу наручиоца (Министарство пољопр</w:t>
      </w:r>
      <w:r w:rsidR="001D5ABF">
        <w:rPr>
          <w:rFonts w:eastAsia="TimesNewRomanPSMT"/>
          <w:bCs/>
          <w:i/>
          <w:iCs/>
          <w:color w:val="auto"/>
          <w:lang w:val="sr-Cyrl-CS"/>
        </w:rPr>
        <w:t>ивреде, шумарства и водопривреде</w:t>
      </w:r>
      <w:r>
        <w:rPr>
          <w:rFonts w:eastAsia="TimesNewRomanPSMT"/>
          <w:bCs/>
          <w:i/>
          <w:iCs/>
          <w:color w:val="auto"/>
          <w:lang w:val="sr-Cyrl-CS"/>
        </w:rPr>
        <w:t xml:space="preserve"> – Управа за аграрна плаћања, Булевар краља Александра 84, Београд) са назначеним износом од 10% од</w:t>
      </w:r>
      <w:r w:rsidR="001D5ABF">
        <w:rPr>
          <w:rFonts w:eastAsia="TimesNewRomanPSMT"/>
          <w:bCs/>
          <w:i/>
          <w:iCs/>
          <w:color w:val="auto"/>
          <w:lang w:val="sr-Cyrl-CS"/>
        </w:rPr>
        <w:t xml:space="preserve"> </w:t>
      </w:r>
      <w:r w:rsidR="00BD652B">
        <w:rPr>
          <w:rFonts w:eastAsia="TimesNewRomanPSMT"/>
          <w:bCs/>
          <w:i/>
          <w:iCs/>
          <w:color w:val="auto"/>
          <w:lang w:val="sr-Cyrl-CS"/>
        </w:rPr>
        <w:t xml:space="preserve">вредности </w:t>
      </w:r>
      <w:r w:rsidR="00287D34">
        <w:rPr>
          <w:rFonts w:eastAsia="TimesNewRomanPSMT"/>
          <w:bCs/>
          <w:i/>
          <w:iCs/>
          <w:color w:val="auto"/>
          <w:lang w:val="sr-Cyrl-CS"/>
        </w:rPr>
        <w:t xml:space="preserve">понуде </w:t>
      </w:r>
      <w:r>
        <w:rPr>
          <w:rFonts w:eastAsia="TimesNewRomanPSMT"/>
          <w:bCs/>
          <w:i/>
          <w:iCs/>
          <w:color w:val="auto"/>
          <w:lang w:val="sr-Cyrl-CS"/>
        </w:rPr>
        <w:t>без ПДВ</w:t>
      </w:r>
      <w:r w:rsidR="000F517E">
        <w:rPr>
          <w:rFonts w:eastAsia="TimesNewRomanPSMT"/>
          <w:bCs/>
          <w:i/>
          <w:iCs/>
          <w:color w:val="auto"/>
          <w:lang w:val="sr-Cyrl-CS"/>
        </w:rPr>
        <w:t>-а</w:t>
      </w:r>
      <w:r>
        <w:rPr>
          <w:rFonts w:eastAsia="TimesNewRomanPSMT"/>
          <w:bCs/>
          <w:i/>
          <w:iCs/>
          <w:color w:val="auto"/>
          <w:lang w:val="sr-Cyrl-CS"/>
        </w:rPr>
        <w:t>. Уз меницу мора бити достављена копија картона депонованих потписа који је издат и оверен од стране пословне банке коју понуђач наводи у меничном овлашћењу – писму (овера не може бити старија</w:t>
      </w:r>
      <w:r w:rsidR="00A126FE">
        <w:rPr>
          <w:rFonts w:eastAsia="TimesNewRomanPSMT"/>
          <w:bCs/>
          <w:i/>
          <w:iCs/>
          <w:color w:val="auto"/>
          <w:lang w:val="sr-Cyrl-CS"/>
        </w:rPr>
        <w:t xml:space="preserve"> од 3 месеца)</w:t>
      </w:r>
      <w:r>
        <w:rPr>
          <w:rFonts w:eastAsia="TimesNewRomanPSMT"/>
          <w:bCs/>
          <w:i/>
          <w:iCs/>
          <w:color w:val="auto"/>
          <w:lang w:val="sr-Cyrl-CS"/>
        </w:rPr>
        <w:t xml:space="preserve"> и доказ о регистрацији менице. Рок важења менице је најмање </w:t>
      </w:r>
      <w:r w:rsidR="00287D34">
        <w:rPr>
          <w:rFonts w:eastAsia="TimesNewRomanPSMT"/>
          <w:b/>
          <w:bCs/>
          <w:i/>
          <w:iCs/>
          <w:color w:val="auto"/>
          <w:lang w:val="uz-Cyrl-UZ"/>
        </w:rPr>
        <w:t>90</w:t>
      </w:r>
      <w:r w:rsidRPr="00731BCA">
        <w:rPr>
          <w:rFonts w:eastAsia="TimesNewRomanPSMT"/>
          <w:bCs/>
          <w:i/>
          <w:iCs/>
          <w:color w:val="auto"/>
          <w:lang w:val="sr-Cyrl-CS"/>
        </w:rPr>
        <w:t xml:space="preserve"> дана од дана отварања понуда</w:t>
      </w:r>
      <w:r>
        <w:rPr>
          <w:rFonts w:eastAsia="TimesNewRomanPSMT"/>
          <w:bCs/>
          <w:i/>
          <w:iCs/>
          <w:color w:val="auto"/>
          <w:lang w:val="uz-Cyrl-UZ"/>
        </w:rPr>
        <w:t>, односно колики је рок важења понуде.</w:t>
      </w:r>
      <w:r w:rsidRPr="00731BCA">
        <w:rPr>
          <w:rFonts w:eastAsia="TimesNewRomanPSMT"/>
          <w:bCs/>
          <w:i/>
          <w:iCs/>
          <w:color w:val="auto"/>
          <w:lang w:val="sr-Cyrl-CS"/>
        </w:rPr>
        <w:t xml:space="preserve"> Наручилац ће уновчити </w:t>
      </w:r>
      <w:r>
        <w:rPr>
          <w:rFonts w:eastAsia="TimesNewRomanPSMT"/>
          <w:bCs/>
          <w:i/>
          <w:iCs/>
          <w:color w:val="auto"/>
          <w:lang w:val="sr-Cyrl-CS"/>
        </w:rPr>
        <w:t>меницу</w:t>
      </w:r>
      <w:r w:rsidRPr="00731BCA">
        <w:rPr>
          <w:rFonts w:eastAsia="TimesNewRomanPSMT"/>
          <w:bCs/>
          <w:i/>
          <w:iCs/>
          <w:color w:val="auto"/>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31BCA">
        <w:rPr>
          <w:i/>
          <w:iCs/>
          <w:color w:val="auto"/>
          <w:lang w:val="sr-Cyrl-CS"/>
        </w:rPr>
        <w:t xml:space="preserve"> не поднесе </w:t>
      </w:r>
      <w:r>
        <w:rPr>
          <w:i/>
          <w:iCs/>
          <w:color w:val="auto"/>
          <w:lang w:val="sr-Cyrl-CS"/>
        </w:rPr>
        <w:t>средство обезбеђења</w:t>
      </w:r>
      <w:r w:rsidRPr="00731BCA">
        <w:rPr>
          <w:i/>
          <w:iCs/>
          <w:color w:val="auto"/>
          <w:lang w:val="sr-Cyrl-CS"/>
        </w:rPr>
        <w:t xml:space="preserve"> за добро извршење посла у складу са захтевима из конкурсне документације.</w:t>
      </w:r>
    </w:p>
    <w:p w14:paraId="5A98C472" w14:textId="77777777" w:rsidR="00AB36D8" w:rsidRPr="00731BCA" w:rsidRDefault="00AB36D8" w:rsidP="00AB36D8">
      <w:pPr>
        <w:pStyle w:val="ListParagraph"/>
        <w:ind w:left="1080"/>
        <w:jc w:val="both"/>
        <w:rPr>
          <w:rFonts w:eastAsia="TimesNewRomanPSMT"/>
          <w:b/>
          <w:bCs/>
          <w:i/>
          <w:iCs/>
          <w:color w:val="auto"/>
          <w:lang w:val="sr-Cyrl-CS"/>
        </w:rPr>
      </w:pPr>
      <w:r w:rsidRPr="00731BCA">
        <w:rPr>
          <w:rFonts w:eastAsia="TimesNewRomanPSMT"/>
          <w:b/>
          <w:bCs/>
          <w:i/>
          <w:iCs/>
          <w:color w:val="auto"/>
          <w:lang w:val="sr-Cyrl-CS"/>
        </w:rPr>
        <w:lastRenderedPageBreak/>
        <w:t xml:space="preserve">Наручилац ће вратити </w:t>
      </w:r>
      <w:r w:rsidRPr="008853EB">
        <w:rPr>
          <w:rFonts w:eastAsia="TimesNewRomanPSMT"/>
          <w:b/>
          <w:bCs/>
          <w:i/>
          <w:iCs/>
          <w:color w:val="auto"/>
          <w:lang w:val="sr-Cyrl-CS"/>
        </w:rPr>
        <w:t>менице</w:t>
      </w:r>
      <w:r w:rsidRPr="00731BCA">
        <w:rPr>
          <w:rFonts w:eastAsia="TimesNewRomanPSMT"/>
          <w:b/>
          <w:bCs/>
          <w:i/>
          <w:iCs/>
          <w:color w:val="auto"/>
          <w:lang w:val="sr-Cyrl-CS"/>
        </w:rPr>
        <w:t xml:space="preserve"> понуђачима са којима није закључен уговор, </w:t>
      </w:r>
      <w:r w:rsidRPr="008853EB">
        <w:rPr>
          <w:rFonts w:eastAsia="TimesNewRomanPSMT"/>
          <w:b/>
          <w:bCs/>
          <w:i/>
          <w:iCs/>
          <w:color w:val="auto"/>
          <w:lang w:val="uz-Cyrl-UZ"/>
        </w:rPr>
        <w:t xml:space="preserve">на писмени захтев </w:t>
      </w:r>
      <w:r w:rsidRPr="00731BCA">
        <w:rPr>
          <w:rFonts w:eastAsia="TimesNewRomanPSMT"/>
          <w:b/>
          <w:bCs/>
          <w:i/>
          <w:iCs/>
          <w:color w:val="auto"/>
          <w:lang w:val="sr-Cyrl-CS"/>
        </w:rPr>
        <w:t>понуђач</w:t>
      </w:r>
      <w:r w:rsidRPr="008853EB">
        <w:rPr>
          <w:rFonts w:eastAsia="TimesNewRomanPSMT"/>
          <w:b/>
          <w:bCs/>
          <w:i/>
          <w:iCs/>
          <w:color w:val="auto"/>
          <w:lang w:val="uz-Cyrl-UZ"/>
        </w:rPr>
        <w:t>а</w:t>
      </w:r>
      <w:r w:rsidRPr="00731BCA">
        <w:rPr>
          <w:rFonts w:eastAsia="TimesNewRomanPSMT"/>
          <w:b/>
          <w:bCs/>
          <w:i/>
          <w:iCs/>
          <w:color w:val="auto"/>
          <w:lang w:val="sr-Cyrl-CS"/>
        </w:rPr>
        <w:t>.</w:t>
      </w:r>
    </w:p>
    <w:p w14:paraId="31B52C8C" w14:textId="77777777" w:rsidR="00AB36D8" w:rsidRPr="008853EB" w:rsidRDefault="008853EB" w:rsidP="00AB36D8">
      <w:pPr>
        <w:pStyle w:val="ListParagraph"/>
        <w:ind w:left="1080"/>
        <w:jc w:val="both"/>
        <w:rPr>
          <w:rFonts w:eastAsia="TimesNewRomanPSMT"/>
          <w:b/>
          <w:bCs/>
          <w:i/>
          <w:iCs/>
          <w:color w:val="auto"/>
          <w:lang w:val="sr-Cyrl-CS"/>
        </w:rPr>
      </w:pPr>
      <w:r>
        <w:rPr>
          <w:rFonts w:eastAsia="TimesNewRomanPSMT"/>
          <w:b/>
          <w:bCs/>
          <w:i/>
          <w:iCs/>
          <w:color w:val="auto"/>
          <w:lang w:val="uz-Cyrl-UZ"/>
        </w:rPr>
        <w:t>Н</w:t>
      </w:r>
      <w:r w:rsidR="00CB2C9D">
        <w:rPr>
          <w:rFonts w:eastAsia="TimesNewRomanPSMT"/>
          <w:b/>
          <w:bCs/>
          <w:i/>
          <w:iCs/>
          <w:color w:val="auto"/>
          <w:lang w:val="uz-Cyrl-UZ"/>
        </w:rPr>
        <w:t>а</w:t>
      </w:r>
      <w:r>
        <w:rPr>
          <w:rFonts w:eastAsia="TimesNewRomanPSMT"/>
          <w:b/>
          <w:bCs/>
          <w:i/>
          <w:iCs/>
          <w:color w:val="auto"/>
          <w:lang w:val="uz-Cyrl-UZ"/>
        </w:rPr>
        <w:t>помена: у</w:t>
      </w:r>
      <w:r w:rsidR="00AB36D8" w:rsidRPr="00731BCA">
        <w:rPr>
          <w:rFonts w:eastAsia="TimesNewRomanPSMT"/>
          <w:b/>
          <w:bCs/>
          <w:i/>
          <w:iCs/>
          <w:color w:val="auto"/>
          <w:lang w:val="sr-Cyrl-CS"/>
        </w:rPr>
        <w:t xml:space="preserve">колико понуђач не достави </w:t>
      </w:r>
      <w:r w:rsidR="00AB36D8" w:rsidRPr="008853EB">
        <w:rPr>
          <w:rFonts w:eastAsia="TimesNewRomanPSMT"/>
          <w:b/>
          <w:bCs/>
          <w:i/>
          <w:iCs/>
          <w:color w:val="auto"/>
          <w:lang w:val="sr-Cyrl-CS"/>
        </w:rPr>
        <w:t>меницу</w:t>
      </w:r>
      <w:r w:rsidR="00AB36D8" w:rsidRPr="00731BCA">
        <w:rPr>
          <w:rFonts w:eastAsia="TimesNewRomanPSMT"/>
          <w:b/>
          <w:bCs/>
          <w:i/>
          <w:iCs/>
          <w:color w:val="auto"/>
          <w:lang w:val="sr-Cyrl-CS"/>
        </w:rPr>
        <w:t xml:space="preserve"> понуда ће бити одбијена као неприхватљива</w:t>
      </w:r>
      <w:r w:rsidR="00AB36D8" w:rsidRPr="008853EB">
        <w:rPr>
          <w:rFonts w:eastAsia="TimesNewRomanPSMT"/>
          <w:b/>
          <w:bCs/>
          <w:i/>
          <w:iCs/>
          <w:color w:val="auto"/>
          <w:lang w:val="sr-Cyrl-CS"/>
        </w:rPr>
        <w:t>.</w:t>
      </w:r>
    </w:p>
    <w:p w14:paraId="0E7AB641" w14:textId="77777777" w:rsidR="00AB36D8" w:rsidRDefault="00AB36D8" w:rsidP="00AB36D8">
      <w:pPr>
        <w:pStyle w:val="ListParagraph"/>
        <w:ind w:left="1080"/>
        <w:jc w:val="both"/>
        <w:rPr>
          <w:rFonts w:eastAsia="TimesNewRomanPSMT"/>
          <w:bCs/>
          <w:i/>
          <w:iCs/>
          <w:color w:val="auto"/>
          <w:lang w:val="sr-Cyrl-CS"/>
        </w:rPr>
      </w:pPr>
    </w:p>
    <w:p w14:paraId="14AE825B" w14:textId="77777777" w:rsidR="00AB36D8" w:rsidRPr="00731BCA" w:rsidRDefault="00AB36D8" w:rsidP="00AB36D8">
      <w:pPr>
        <w:tabs>
          <w:tab w:val="left" w:pos="6435"/>
        </w:tabs>
        <w:jc w:val="both"/>
        <w:rPr>
          <w:rFonts w:eastAsia="TimesNewRomanPSMT"/>
          <w:b/>
          <w:bCs/>
          <w:i/>
          <w:iCs/>
          <w:color w:val="auto"/>
          <w:u w:val="single"/>
          <w:lang w:val="sr-Cyrl-CS"/>
        </w:rPr>
      </w:pPr>
      <w:r>
        <w:rPr>
          <w:rFonts w:eastAsia="TimesNewRomanPSMT"/>
          <w:b/>
          <w:bCs/>
          <w:i/>
          <w:iCs/>
          <w:color w:val="auto"/>
          <w:u w:val="single"/>
        </w:rPr>
        <w:t>II</w:t>
      </w:r>
      <w:r w:rsidRPr="00731BCA">
        <w:rPr>
          <w:rFonts w:eastAsia="TimesNewRomanPSMT"/>
          <w:b/>
          <w:bCs/>
          <w:i/>
          <w:iCs/>
          <w:color w:val="auto"/>
          <w:u w:val="single"/>
          <w:lang w:val="sr-Cyrl-CS"/>
        </w:rPr>
        <w:t xml:space="preserve"> Изабрани понуђач је дужан да достави:</w:t>
      </w:r>
    </w:p>
    <w:p w14:paraId="05CB8D04" w14:textId="77777777" w:rsidR="00AB36D8" w:rsidRDefault="00AB36D8" w:rsidP="00AB36D8">
      <w:pPr>
        <w:ind w:left="1134"/>
        <w:jc w:val="both"/>
        <w:rPr>
          <w:b/>
          <w:i/>
          <w:iCs/>
          <w:lang w:val="uz-Cyrl-UZ"/>
        </w:rPr>
      </w:pPr>
      <w:r>
        <w:rPr>
          <w:rFonts w:eastAsia="TimesNewRomanPSMT"/>
          <w:b/>
          <w:bCs/>
          <w:i/>
          <w:iCs/>
          <w:color w:val="auto"/>
          <w:lang w:val="sr-Cyrl-CS"/>
        </w:rPr>
        <w:t>Средство финансијског</w:t>
      </w:r>
      <w:r>
        <w:rPr>
          <w:rFonts w:eastAsia="TimesNewRomanPSMT"/>
          <w:b/>
          <w:bCs/>
          <w:i/>
          <w:iCs/>
          <w:color w:val="FF0000"/>
          <w:lang w:val="sr-Cyrl-CS"/>
        </w:rPr>
        <w:t xml:space="preserve"> </w:t>
      </w:r>
      <w:r>
        <w:rPr>
          <w:rFonts w:eastAsia="TimesNewRomanPSMT"/>
          <w:b/>
          <w:bCs/>
          <w:i/>
          <w:iCs/>
          <w:color w:val="auto"/>
          <w:lang w:val="sr-Cyrl-CS"/>
        </w:rPr>
        <w:t xml:space="preserve">обезбеђења за добро извршење посла </w:t>
      </w:r>
      <w:r w:rsidRPr="00731BCA">
        <w:rPr>
          <w:rFonts w:eastAsia="TimesNewRomanPSMT"/>
          <w:bCs/>
          <w:i/>
          <w:iCs/>
          <w:color w:val="auto"/>
          <w:lang w:val="sr-Cyrl-CS"/>
        </w:rPr>
        <w:t xml:space="preserve">и то </w:t>
      </w:r>
      <w:r>
        <w:rPr>
          <w:rFonts w:eastAsia="TimesNewRomanPSMT"/>
          <w:bCs/>
          <w:i/>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лица понуђача, а уз исту мора бити достављено попуњено и оверено менично овлашћење – писмо, које треба да садржи назив и адресу наручиоца (Министарство пољопривреде</w:t>
      </w:r>
      <w:r w:rsidR="00A126FE">
        <w:rPr>
          <w:rFonts w:eastAsia="TimesNewRomanPSMT"/>
          <w:bCs/>
          <w:i/>
          <w:iCs/>
          <w:color w:val="auto"/>
          <w:lang w:val="sr-Cyrl-CS"/>
        </w:rPr>
        <w:t>, шумарства и водопривреде</w:t>
      </w:r>
      <w:r>
        <w:rPr>
          <w:rFonts w:eastAsia="TimesNewRomanPSMT"/>
          <w:bCs/>
          <w:i/>
          <w:iCs/>
          <w:color w:val="auto"/>
          <w:lang w:val="sr-Cyrl-CS"/>
        </w:rPr>
        <w:t xml:space="preserve"> – Управа за аграрна плаћања, Булевар краља Александра 84, Београд) са назначеним износ</w:t>
      </w:r>
      <w:r w:rsidR="00287D34">
        <w:rPr>
          <w:rFonts w:eastAsia="TimesNewRomanPSMT"/>
          <w:bCs/>
          <w:i/>
          <w:iCs/>
          <w:color w:val="auto"/>
          <w:lang w:val="sr-Cyrl-CS"/>
        </w:rPr>
        <w:t>ом од 10% од укупне уговорене вредности</w:t>
      </w:r>
      <w:r>
        <w:rPr>
          <w:rFonts w:eastAsia="TimesNewRomanPSMT"/>
          <w:bCs/>
          <w:i/>
          <w:iCs/>
          <w:color w:val="auto"/>
          <w:lang w:val="sr-Cyrl-CS"/>
        </w:rPr>
        <w:t xml:space="preserve"> без ПДВ</w:t>
      </w:r>
      <w:r w:rsidR="009C5091">
        <w:rPr>
          <w:rFonts w:eastAsia="TimesNewRomanPSMT"/>
          <w:bCs/>
          <w:i/>
          <w:iCs/>
          <w:color w:val="auto"/>
          <w:lang w:val="sr-Cyrl-CS"/>
        </w:rPr>
        <w:t>-а</w:t>
      </w:r>
      <w:r>
        <w:rPr>
          <w:rFonts w:eastAsia="TimesNewRomanPSMT"/>
          <w:bCs/>
          <w:i/>
          <w:iCs/>
          <w:color w:val="auto"/>
          <w:lang w:val="sr-Cyrl-CS"/>
        </w:rPr>
        <w:t>.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(овера не може бити старија</w:t>
      </w:r>
      <w:r w:rsidR="00A126FE">
        <w:rPr>
          <w:rFonts w:eastAsia="TimesNewRomanPSMT"/>
          <w:bCs/>
          <w:i/>
          <w:iCs/>
          <w:color w:val="auto"/>
          <w:lang w:val="sr-Cyrl-CS"/>
        </w:rPr>
        <w:t xml:space="preserve"> од 3 месеца)</w:t>
      </w:r>
      <w:r>
        <w:rPr>
          <w:rFonts w:eastAsia="TimesNewRomanPSMT"/>
          <w:bCs/>
          <w:i/>
          <w:iCs/>
          <w:color w:val="auto"/>
          <w:lang w:val="sr-Cyrl-CS"/>
        </w:rPr>
        <w:t xml:space="preserve"> и доказ о регистрацији менице. Рок важења менице је најмање </w:t>
      </w:r>
      <w:r>
        <w:rPr>
          <w:rFonts w:eastAsia="TimesNewRomanPSMT"/>
          <w:b/>
          <w:bCs/>
          <w:i/>
          <w:iCs/>
          <w:color w:val="auto"/>
          <w:lang w:val="uz-Cyrl-UZ"/>
        </w:rPr>
        <w:t>10</w:t>
      </w:r>
      <w:r>
        <w:rPr>
          <w:rFonts w:eastAsia="TimesNewRomanPSMT"/>
          <w:bCs/>
          <w:i/>
          <w:iCs/>
          <w:color w:val="auto"/>
          <w:lang w:val="uz-Cyrl-UZ"/>
        </w:rPr>
        <w:t xml:space="preserve"> (десет) дана дуже од дана истека важења уговора.</w:t>
      </w:r>
    </w:p>
    <w:p w14:paraId="6CED8F84" w14:textId="77777777" w:rsidR="00AB36D8" w:rsidRDefault="00AB36D8" w:rsidP="00AB36D8">
      <w:pPr>
        <w:jc w:val="both"/>
        <w:rPr>
          <w:b/>
          <w:i/>
          <w:iCs/>
          <w:lang w:val="uz-Cyrl-UZ"/>
        </w:rPr>
      </w:pPr>
    </w:p>
    <w:p w14:paraId="70A7BC94" w14:textId="77777777" w:rsidR="00AB36D8" w:rsidRDefault="00AB36D8" w:rsidP="00AB36D8">
      <w:pPr>
        <w:jc w:val="both"/>
        <w:rPr>
          <w:lang w:val="uz-Cyrl-UZ"/>
        </w:rPr>
      </w:pPr>
      <w:r w:rsidRPr="00731BCA">
        <w:rPr>
          <w:b/>
          <w:bCs/>
          <w:i/>
          <w:lang w:val="uz-Cyrl-UZ"/>
        </w:rPr>
        <w:t>1</w:t>
      </w:r>
      <w:r>
        <w:rPr>
          <w:b/>
          <w:bCs/>
          <w:i/>
          <w:lang w:val="uz-Cyrl-UZ"/>
        </w:rPr>
        <w:t>2</w:t>
      </w:r>
      <w:r w:rsidRPr="00731BCA">
        <w:rPr>
          <w:b/>
          <w:bCs/>
          <w:i/>
          <w:lang w:val="uz-Cyrl-UZ"/>
        </w:rPr>
        <w:t xml:space="preserve">. ЗАШТИТА ПОВЕРЉИВОСТИ ПОДАТАКА КОЈЕ НАРУЧИЛАЦ СТАВЉА ПОНУЂАЧИМА НА РАСПОЛАГАЊЕ, УКЉУЧУЈУЋИ И ЊИХОВЕ ПОДИЗВОЂАЧЕ </w:t>
      </w:r>
    </w:p>
    <w:p w14:paraId="6DFA5CE5" w14:textId="77777777" w:rsidR="00AB36D8" w:rsidRPr="00731BCA" w:rsidRDefault="008853EB" w:rsidP="00AB36D8">
      <w:pPr>
        <w:jc w:val="both"/>
        <w:rPr>
          <w:lang w:val="uz-Cyrl-UZ"/>
        </w:rPr>
      </w:pPr>
      <w:r>
        <w:rPr>
          <w:lang w:val="uz-Cyrl-UZ"/>
        </w:rPr>
        <w:tab/>
      </w:r>
      <w:r w:rsidR="00C33187">
        <w:rPr>
          <w:lang w:val="uz-Cyrl-UZ"/>
        </w:rPr>
        <w:t>Конкурсна документација</w:t>
      </w:r>
      <w:r w:rsidR="00AB36D8" w:rsidRPr="00731BCA">
        <w:rPr>
          <w:lang w:val="uz-Cyrl-UZ"/>
        </w:rPr>
        <w:t xml:space="preserve"> не садржи поверљиве информације које наручилац ставља на располагање.</w:t>
      </w:r>
    </w:p>
    <w:p w14:paraId="38CAA305" w14:textId="77777777" w:rsidR="00AB36D8" w:rsidRPr="00731BCA" w:rsidRDefault="00AB36D8" w:rsidP="00AB36D8">
      <w:pPr>
        <w:jc w:val="both"/>
        <w:rPr>
          <w:color w:val="FF0000"/>
          <w:lang w:val="uz-Cyrl-UZ"/>
        </w:rPr>
      </w:pPr>
    </w:p>
    <w:p w14:paraId="50DCCAF6" w14:textId="77777777" w:rsidR="00AB36D8" w:rsidRPr="00731BCA" w:rsidRDefault="00AB36D8" w:rsidP="00AB36D8">
      <w:pPr>
        <w:jc w:val="both"/>
        <w:rPr>
          <w:b/>
          <w:bCs/>
          <w:i/>
          <w:lang w:val="uz-Cyrl-UZ"/>
        </w:rPr>
      </w:pPr>
      <w:r w:rsidRPr="00731BCA">
        <w:rPr>
          <w:b/>
          <w:bCs/>
          <w:i/>
          <w:lang w:val="uz-Cyrl-UZ"/>
        </w:rPr>
        <w:t>1</w:t>
      </w:r>
      <w:r>
        <w:rPr>
          <w:b/>
          <w:bCs/>
          <w:i/>
          <w:lang w:val="uz-Cyrl-UZ"/>
        </w:rPr>
        <w:t>3</w:t>
      </w:r>
      <w:r w:rsidRPr="00731BCA">
        <w:rPr>
          <w:b/>
          <w:bCs/>
          <w:i/>
          <w:lang w:val="uz-Cyrl-UZ"/>
        </w:rPr>
        <w:t>. ДОДАТНЕ ИНФОРМАЦИЈЕ ИЛИ ПОЈАШЊЕЊА У ВЕЗИ СА ПРИПРЕМАЊЕМ ПОНУДЕ</w:t>
      </w:r>
    </w:p>
    <w:p w14:paraId="41631888" w14:textId="77777777" w:rsidR="00AB36D8" w:rsidRPr="00731BCA" w:rsidRDefault="008853EB" w:rsidP="00AB36D8">
      <w:pPr>
        <w:jc w:val="both"/>
        <w:rPr>
          <w:lang w:val="uz-Cyrl-UZ"/>
        </w:rPr>
      </w:pPr>
      <w:r>
        <w:rPr>
          <w:lang w:val="uz-Cyrl-UZ"/>
        </w:rPr>
        <w:tab/>
      </w:r>
      <w:r w:rsidRPr="00731BCA">
        <w:rPr>
          <w:lang w:val="uz-Cyrl-UZ"/>
        </w:rPr>
        <w:t>Заинтересовано лице може</w:t>
      </w:r>
      <w:r w:rsidR="00AB36D8" w:rsidRPr="00731BCA">
        <w:rPr>
          <w:lang w:val="uz-Cyrl-UZ"/>
        </w:rPr>
        <w:t xml:space="preserve"> у писаном </w:t>
      </w:r>
      <w:r w:rsidR="00AB36D8" w:rsidRPr="00731BCA">
        <w:rPr>
          <w:color w:val="auto"/>
          <w:lang w:val="uz-Cyrl-UZ"/>
        </w:rPr>
        <w:t>облику путем поште</w:t>
      </w:r>
      <w:r w:rsidR="00AB36D8">
        <w:rPr>
          <w:color w:val="auto"/>
          <w:lang w:val="sr-Cyrl-CS"/>
        </w:rPr>
        <w:t xml:space="preserve"> на адресу наручиоца, Министарство пољопр</w:t>
      </w:r>
      <w:r w:rsidR="00C33187">
        <w:rPr>
          <w:color w:val="auto"/>
          <w:lang w:val="sr-Cyrl-CS"/>
        </w:rPr>
        <w:t xml:space="preserve">ивреде, шумарства и водопривреде </w:t>
      </w:r>
      <w:r w:rsidR="00AB36D8">
        <w:rPr>
          <w:color w:val="auto"/>
          <w:lang w:val="sr-Cyrl-CS"/>
        </w:rPr>
        <w:t xml:space="preserve"> – Управа за аграрна плаћања, Булевар краља Александра 84, Београд</w:t>
      </w:r>
      <w:r w:rsidR="00AB36D8">
        <w:rPr>
          <w:color w:val="auto"/>
          <w:lang w:val="uz-Cyrl-UZ"/>
        </w:rPr>
        <w:t xml:space="preserve"> или путем </w:t>
      </w:r>
      <w:r w:rsidR="00AB36D8" w:rsidRPr="00731BCA">
        <w:rPr>
          <w:color w:val="auto"/>
          <w:lang w:val="uz-Cyrl-UZ"/>
        </w:rPr>
        <w:t>електронске поште</w:t>
      </w:r>
      <w:r w:rsidR="00AB36D8">
        <w:rPr>
          <w:color w:val="auto"/>
          <w:lang w:val="sr-Cyrl-CS"/>
        </w:rPr>
        <w:t xml:space="preserve"> на </w:t>
      </w:r>
      <w:r w:rsidR="00AB36D8" w:rsidRPr="00731BCA">
        <w:rPr>
          <w:iCs/>
          <w:color w:val="auto"/>
          <w:lang w:val="uz-Cyrl-UZ"/>
        </w:rPr>
        <w:t>e</w:t>
      </w:r>
      <w:r w:rsidR="00AB36D8">
        <w:rPr>
          <w:iCs/>
          <w:color w:val="auto"/>
          <w:lang w:val="ru-RU"/>
        </w:rPr>
        <w:t>-</w:t>
      </w:r>
      <w:r w:rsidR="00AB36D8" w:rsidRPr="00731BCA">
        <w:rPr>
          <w:iCs/>
          <w:color w:val="auto"/>
          <w:lang w:val="uz-Cyrl-UZ"/>
        </w:rPr>
        <w:t>mail</w:t>
      </w:r>
      <w:r w:rsidR="00AB36D8">
        <w:rPr>
          <w:color w:val="auto"/>
          <w:lang w:val="sr-Cyrl-CS"/>
        </w:rPr>
        <w:t xml:space="preserve"> адресе: </w:t>
      </w:r>
      <w:hyperlink r:id="rId15" w:history="1">
        <w:r w:rsidR="00C33187" w:rsidRPr="00877CA5">
          <w:rPr>
            <w:rStyle w:val="Hyperlink"/>
          </w:rPr>
          <w:t>uap.opstiposlovi</w:t>
        </w:r>
        <w:r w:rsidR="00C33187" w:rsidRPr="00877CA5">
          <w:rPr>
            <w:rStyle w:val="Hyperlink"/>
            <w:lang w:val="uz-Cyrl-UZ"/>
          </w:rPr>
          <w:t>@minpolj.gov.rs</w:t>
        </w:r>
      </w:hyperlink>
      <w:r w:rsidR="00AB36D8" w:rsidRPr="00731BCA">
        <w:rPr>
          <w:color w:val="auto"/>
          <w:lang w:val="uz-Cyrl-UZ"/>
        </w:rPr>
        <w:t xml:space="preserve"> </w:t>
      </w:r>
      <w:r w:rsidR="00AB36D8" w:rsidRPr="00731BCA">
        <w:rPr>
          <w:lang w:val="uz-Cyrl-UZ"/>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11B0F918" w14:textId="77777777" w:rsidR="00AB36D8" w:rsidRPr="00731BCA" w:rsidRDefault="00AB36D8" w:rsidP="00AB36D8">
      <w:pPr>
        <w:jc w:val="both"/>
        <w:rPr>
          <w:lang w:val="uz-Cyrl-UZ"/>
        </w:rPr>
      </w:pPr>
      <w:r w:rsidRPr="00731BCA">
        <w:rPr>
          <w:lang w:val="uz-Cyrl-UZ"/>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w:t>
      </w:r>
      <w:r w:rsidR="00184F1E" w:rsidRPr="00731BCA">
        <w:rPr>
          <w:lang w:val="uz-Cyrl-UZ"/>
        </w:rPr>
        <w:t xml:space="preserve">овор </w:t>
      </w:r>
      <w:r w:rsidRPr="00731BCA">
        <w:rPr>
          <w:lang w:val="uz-Cyrl-UZ"/>
        </w:rPr>
        <w:t xml:space="preserve">објавити на Порталу јавних набавки и на својој интернет страници. </w:t>
      </w:r>
    </w:p>
    <w:p w14:paraId="4D50BF78" w14:textId="77777777" w:rsidR="00AB36D8" w:rsidRDefault="00AB36D8" w:rsidP="00AB36D8">
      <w:pPr>
        <w:jc w:val="both"/>
        <w:rPr>
          <w:lang w:val="uz-Cyrl-UZ"/>
        </w:rPr>
      </w:pPr>
      <w:r w:rsidRPr="00731BCA">
        <w:rPr>
          <w:lang w:val="uz-Cyrl-UZ"/>
        </w:rPr>
        <w:t>Додатне информације или појашњења упућују се са напоменом „Захтев за додатним информацијама или појашњењима конкурсне документације</w:t>
      </w:r>
      <w:r w:rsidRPr="00731BCA">
        <w:rPr>
          <w:color w:val="auto"/>
          <w:lang w:val="uz-Cyrl-UZ"/>
        </w:rPr>
        <w:t>,</w:t>
      </w:r>
      <w:r w:rsidR="000F517E" w:rsidRPr="00731BCA">
        <w:rPr>
          <w:rFonts w:eastAsia="TimesNewRomanPS-BoldMT"/>
          <w:b/>
          <w:bCs/>
          <w:color w:val="auto"/>
          <w:lang w:val="uz-Cyrl-UZ"/>
        </w:rPr>
        <w:t xml:space="preserve"> ЈН</w:t>
      </w:r>
      <w:r w:rsidR="000F517E">
        <w:rPr>
          <w:rFonts w:eastAsia="TimesNewRomanPS-BoldMT"/>
          <w:b/>
          <w:bCs/>
          <w:color w:val="auto"/>
          <w:lang w:val="uz-Cyrl-UZ"/>
        </w:rPr>
        <w:t>МВ 1</w:t>
      </w:r>
      <w:r w:rsidR="00C33187">
        <w:rPr>
          <w:rFonts w:eastAsia="TimesNewRomanPS-BoldMT"/>
          <w:b/>
          <w:bCs/>
          <w:color w:val="auto"/>
        </w:rPr>
        <w:t>2</w:t>
      </w:r>
      <w:r w:rsidRPr="00731BCA">
        <w:rPr>
          <w:rFonts w:eastAsia="TimesNewRomanPS-BoldMT"/>
          <w:b/>
          <w:bCs/>
          <w:color w:val="auto"/>
          <w:lang w:val="uz-Cyrl-UZ"/>
        </w:rPr>
        <w:t>/201</w:t>
      </w:r>
      <w:r w:rsidR="000F517E">
        <w:rPr>
          <w:rFonts w:eastAsia="TimesNewRomanPS-BoldMT"/>
          <w:b/>
          <w:bCs/>
          <w:color w:val="auto"/>
          <w:lang w:val="uz-Cyrl-UZ"/>
        </w:rPr>
        <w:t>7</w:t>
      </w:r>
      <w:r>
        <w:rPr>
          <w:rFonts w:eastAsia="TimesNewRomanPS-BoldMT"/>
          <w:b/>
          <w:bCs/>
          <w:lang w:val="uz-Cyrl-UZ"/>
        </w:rPr>
        <w:t>“.</w:t>
      </w:r>
    </w:p>
    <w:p w14:paraId="2DCE4FD0" w14:textId="77777777" w:rsidR="00AB36D8" w:rsidRPr="00731BCA" w:rsidRDefault="00AB36D8" w:rsidP="00AB36D8">
      <w:pPr>
        <w:jc w:val="both"/>
        <w:rPr>
          <w:lang w:val="uz-Cyrl-UZ"/>
        </w:rPr>
      </w:pPr>
      <w:r w:rsidRPr="00731BCA">
        <w:rPr>
          <w:lang w:val="uz-Cyrl-UZ"/>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ED8A3A5" w14:textId="77777777" w:rsidR="00AB36D8" w:rsidRPr="00731BCA" w:rsidRDefault="00AB36D8" w:rsidP="00AB36D8">
      <w:pPr>
        <w:jc w:val="both"/>
        <w:rPr>
          <w:lang w:val="uz-Cyrl-UZ"/>
        </w:rPr>
      </w:pPr>
      <w:r w:rsidRPr="00731BCA">
        <w:rPr>
          <w:lang w:val="uz-Cyrl-UZ"/>
        </w:rPr>
        <w:t>По истеку рока предвиђеног за подношење понуда н</w:t>
      </w:r>
      <w:r>
        <w:rPr>
          <w:lang w:val="sr-Cyrl-CS"/>
        </w:rPr>
        <w:t>а</w:t>
      </w:r>
      <w:r w:rsidRPr="00731BCA">
        <w:rPr>
          <w:lang w:val="uz-Cyrl-UZ"/>
        </w:rPr>
        <w:t xml:space="preserve">ручилац не може да мења нити да допуњује конкурсну документацију. </w:t>
      </w:r>
    </w:p>
    <w:p w14:paraId="380ADCEA" w14:textId="77777777" w:rsidR="00AB36D8" w:rsidRPr="00731BCA" w:rsidRDefault="00AB36D8" w:rsidP="00AB36D8">
      <w:pPr>
        <w:jc w:val="both"/>
        <w:rPr>
          <w:bCs/>
          <w:color w:val="auto"/>
          <w:lang w:val="uz-Cyrl-UZ"/>
        </w:rPr>
      </w:pPr>
      <w:r w:rsidRPr="00731BCA">
        <w:rPr>
          <w:lang w:val="uz-Cyrl-UZ"/>
        </w:rPr>
        <w:t xml:space="preserve">Тражење додатних информација или појашњења у вези са припремањем понуде телефоном није дозвољено. </w:t>
      </w:r>
    </w:p>
    <w:p w14:paraId="13C9CD09" w14:textId="77777777" w:rsidR="00AB36D8" w:rsidRPr="00731BCA" w:rsidRDefault="00AB36D8" w:rsidP="00AB36D8">
      <w:pPr>
        <w:jc w:val="both"/>
        <w:rPr>
          <w:lang w:val="uz-Cyrl-UZ"/>
        </w:rPr>
      </w:pPr>
      <w:r w:rsidRPr="00731BCA">
        <w:rPr>
          <w:bCs/>
          <w:color w:val="auto"/>
          <w:lang w:val="uz-Cyrl-UZ"/>
        </w:rPr>
        <w:t>Комуникација у поступку јавне набавке врши се искључиво на начин одређен чланом 20. Закона.</w:t>
      </w:r>
    </w:p>
    <w:p w14:paraId="3FCB8572" w14:textId="77777777" w:rsidR="00AB36D8" w:rsidRPr="00731BCA" w:rsidRDefault="00AB36D8" w:rsidP="00AB36D8">
      <w:pPr>
        <w:jc w:val="both"/>
        <w:rPr>
          <w:lang w:val="uz-Cyrl-UZ"/>
        </w:rPr>
      </w:pPr>
    </w:p>
    <w:p w14:paraId="7DCB4293" w14:textId="77777777" w:rsidR="00AB36D8" w:rsidRPr="00731BCA" w:rsidRDefault="00AB36D8" w:rsidP="00AB36D8">
      <w:pPr>
        <w:jc w:val="both"/>
        <w:rPr>
          <w:b/>
          <w:bCs/>
          <w:i/>
          <w:lang w:val="uz-Cyrl-UZ"/>
        </w:rPr>
      </w:pPr>
      <w:r w:rsidRPr="00731BCA">
        <w:rPr>
          <w:b/>
          <w:bCs/>
          <w:i/>
          <w:lang w:val="uz-Cyrl-UZ"/>
        </w:rPr>
        <w:t>1</w:t>
      </w:r>
      <w:r>
        <w:rPr>
          <w:b/>
          <w:bCs/>
          <w:i/>
          <w:lang w:val="uz-Cyrl-UZ"/>
        </w:rPr>
        <w:t>4</w:t>
      </w:r>
      <w:r w:rsidRPr="00731BCA">
        <w:rPr>
          <w:b/>
          <w:bCs/>
          <w:i/>
          <w:lang w:val="uz-Cyrl-UZ"/>
        </w:rPr>
        <w:t xml:space="preserve">. ДОДАТНА ОБЈАШЊЕЊА ОД ПОНУЂАЧА ПОСЛЕ ОТВАРАЊА ПОНУДА И КОНТРОЛА КОД ПОНУЂАЧА ОДНОСНО ЊЕГОВОГ ПОДИЗВОЂАЧА </w:t>
      </w:r>
    </w:p>
    <w:p w14:paraId="79C5EB46" w14:textId="77777777" w:rsidR="00AB36D8" w:rsidRPr="00731BCA" w:rsidRDefault="00AB36D8" w:rsidP="00AB36D8">
      <w:pPr>
        <w:jc w:val="both"/>
        <w:rPr>
          <w:rFonts w:eastAsia="TimesNewRomanPSMT"/>
          <w:bCs/>
          <w:lang w:val="uz-Cyrl-UZ"/>
        </w:rPr>
      </w:pPr>
      <w:r w:rsidRPr="00731BCA">
        <w:rPr>
          <w:lang w:val="uz-Cyrl-UZ"/>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731BCA">
        <w:rPr>
          <w:lang w:val="uz-Cyrl-UZ"/>
        </w:rPr>
        <w:lastRenderedPageBreak/>
        <w:t xml:space="preserve">вредновању и упоређивању понуда, а може да врши контролу (увид) код понуђача, односно његовог подизвођача (члан 93. Закона). </w:t>
      </w:r>
    </w:p>
    <w:p w14:paraId="38DFCF98" w14:textId="77777777" w:rsidR="00AB36D8" w:rsidRPr="00731BCA" w:rsidRDefault="00AB36D8" w:rsidP="00AB36D8">
      <w:pPr>
        <w:tabs>
          <w:tab w:val="left" w:pos="-135"/>
          <w:tab w:val="left" w:pos="0"/>
          <w:tab w:val="left" w:pos="120"/>
        </w:tabs>
        <w:jc w:val="both"/>
        <w:rPr>
          <w:lang w:val="uz-Cyrl-UZ"/>
        </w:rPr>
      </w:pPr>
      <w:r w:rsidRPr="00731BCA">
        <w:rPr>
          <w:rFonts w:eastAsia="TimesNewRomanPSMT"/>
          <w:bCs/>
          <w:lang w:val="uz-Cyrl-UZ"/>
        </w:rPr>
        <w:t>Уколико наручилац оцени да су потребна додатна објашњења или је потребно извршити</w:t>
      </w:r>
      <w:r w:rsidRPr="00731BCA">
        <w:rPr>
          <w:lang w:val="uz-Cyrl-UZ"/>
        </w:rPr>
        <w:t xml:space="preserve"> контролу (увид) код понуђача, односно његовог подизвођача</w:t>
      </w:r>
      <w:r w:rsidRPr="00731BCA">
        <w:rPr>
          <w:rFonts w:eastAsia="TimesNewRomanPSMT"/>
          <w:bCs/>
          <w:lang w:val="uz-Cyrl-UZ"/>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D2BDB19" w14:textId="77777777" w:rsidR="00AB36D8" w:rsidRPr="00731BCA" w:rsidRDefault="00AB36D8" w:rsidP="00AB36D8">
      <w:pPr>
        <w:tabs>
          <w:tab w:val="left" w:pos="-135"/>
          <w:tab w:val="left" w:pos="0"/>
          <w:tab w:val="left" w:pos="120"/>
        </w:tabs>
        <w:jc w:val="both"/>
        <w:rPr>
          <w:lang w:val="uz-Cyrl-UZ"/>
        </w:rPr>
      </w:pPr>
      <w:r w:rsidRPr="00731BCA">
        <w:rPr>
          <w:lang w:val="uz-Cyrl-UZ"/>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168148F8" w14:textId="77777777" w:rsidR="00AB36D8" w:rsidRPr="00731BCA" w:rsidRDefault="00AB36D8" w:rsidP="00AB36D8">
      <w:pPr>
        <w:tabs>
          <w:tab w:val="left" w:pos="-135"/>
          <w:tab w:val="left" w:pos="0"/>
          <w:tab w:val="left" w:pos="120"/>
        </w:tabs>
        <w:jc w:val="both"/>
        <w:rPr>
          <w:lang w:val="uz-Cyrl-UZ"/>
        </w:rPr>
      </w:pPr>
      <w:r w:rsidRPr="00731BCA">
        <w:rPr>
          <w:lang w:val="uz-Cyrl-UZ"/>
        </w:rPr>
        <w:t>У случају разлике између јединичне и укупне цене, меродавна је јединична цена.</w:t>
      </w:r>
    </w:p>
    <w:p w14:paraId="78D9015F" w14:textId="77777777" w:rsidR="00AB36D8" w:rsidRPr="00731BCA" w:rsidRDefault="00AB36D8" w:rsidP="00AB36D8">
      <w:pPr>
        <w:jc w:val="both"/>
        <w:rPr>
          <w:lang w:val="uz-Cyrl-UZ"/>
        </w:rPr>
      </w:pPr>
      <w:r w:rsidRPr="00731BCA">
        <w:rPr>
          <w:lang w:val="uz-Cyrl-UZ"/>
        </w:rPr>
        <w:t>Ако се понуђач не сагласи са исправком рачунских грешака, наручил</w:t>
      </w:r>
      <w:r>
        <w:rPr>
          <w:lang w:val="sr-Cyrl-CS"/>
        </w:rPr>
        <w:t>а</w:t>
      </w:r>
      <w:r w:rsidRPr="00731BCA">
        <w:rPr>
          <w:lang w:val="uz-Cyrl-UZ"/>
        </w:rPr>
        <w:t xml:space="preserve">ц ће његову понуду одбити као неприхватљиву. </w:t>
      </w:r>
    </w:p>
    <w:p w14:paraId="38168AF4" w14:textId="77777777" w:rsidR="00AB36D8" w:rsidRPr="00731BCA" w:rsidRDefault="00AB36D8" w:rsidP="00AB36D8">
      <w:pPr>
        <w:jc w:val="both"/>
        <w:rPr>
          <w:lang w:val="uz-Cyrl-UZ"/>
        </w:rPr>
      </w:pPr>
    </w:p>
    <w:p w14:paraId="53DD8CC7" w14:textId="77777777" w:rsidR="00AB36D8" w:rsidRDefault="00AB36D8" w:rsidP="00AB36D8">
      <w:pPr>
        <w:jc w:val="both"/>
        <w:rPr>
          <w:b/>
          <w:bCs/>
          <w:i/>
          <w:lang w:val="uz-Cyrl-UZ"/>
        </w:rPr>
      </w:pPr>
      <w:r w:rsidRPr="00731BCA">
        <w:rPr>
          <w:b/>
          <w:bCs/>
          <w:i/>
          <w:lang w:val="uz-Cyrl-UZ"/>
        </w:rPr>
        <w:t>1</w:t>
      </w:r>
      <w:r>
        <w:rPr>
          <w:b/>
          <w:bCs/>
          <w:i/>
          <w:lang w:val="uz-Cyrl-UZ"/>
        </w:rPr>
        <w:t>5</w:t>
      </w:r>
      <w:r w:rsidRPr="00731BCA">
        <w:rPr>
          <w:b/>
          <w:bCs/>
          <w:i/>
          <w:lang w:val="uz-Cyrl-UZ"/>
        </w:rPr>
        <w:t xml:space="preserve">. ВРСТА КРИТЕРИЈУМА </w:t>
      </w:r>
      <w:r w:rsidR="00BD652B">
        <w:rPr>
          <w:b/>
          <w:bCs/>
          <w:i/>
          <w:lang w:val="uz-Cyrl-UZ"/>
        </w:rPr>
        <w:t>ЗА ДОДЕЛУ УГОВОРА</w:t>
      </w:r>
      <w:r w:rsidRPr="00731BCA">
        <w:rPr>
          <w:b/>
          <w:bCs/>
          <w:i/>
          <w:lang w:val="uz-Cyrl-UZ"/>
        </w:rPr>
        <w:t xml:space="preserve"> </w:t>
      </w:r>
    </w:p>
    <w:p w14:paraId="756E9BD6" w14:textId="77777777" w:rsidR="005731EB" w:rsidRPr="000F517E" w:rsidRDefault="005731EB" w:rsidP="00AB36D8">
      <w:pPr>
        <w:jc w:val="both"/>
        <w:rPr>
          <w:lang w:val="uz-Cyrl-UZ"/>
        </w:rPr>
      </w:pPr>
      <w:r>
        <w:rPr>
          <w:lang w:val="uz-Cyrl-UZ"/>
        </w:rPr>
        <w:t>Одлука о додели уговора ће се донети применом критеријума „</w:t>
      </w:r>
      <w:r>
        <w:rPr>
          <w:b/>
          <w:lang w:val="uz-Cyrl-UZ"/>
        </w:rPr>
        <w:t>најнижа понуђена цена“</w:t>
      </w:r>
      <w:r w:rsidR="000F517E">
        <w:rPr>
          <w:b/>
          <w:lang w:val="uz-Cyrl-UZ"/>
        </w:rPr>
        <w:t>.</w:t>
      </w:r>
    </w:p>
    <w:p w14:paraId="2F5D5003" w14:textId="77777777" w:rsidR="00AB36D8" w:rsidRDefault="00AB36D8" w:rsidP="00AB36D8">
      <w:pPr>
        <w:jc w:val="both"/>
        <w:rPr>
          <w:bCs/>
          <w:i/>
          <w:iCs/>
          <w:lang w:val="uz-Cyrl-UZ"/>
        </w:rPr>
      </w:pPr>
      <w:r w:rsidRPr="00731BCA">
        <w:rPr>
          <w:bCs/>
          <w:lang w:val="uz-Cyrl-UZ"/>
        </w:rPr>
        <w:t xml:space="preserve"> </w:t>
      </w:r>
    </w:p>
    <w:p w14:paraId="29D352E4" w14:textId="77777777" w:rsidR="00AB36D8" w:rsidRPr="00731BCA" w:rsidRDefault="00AB36D8" w:rsidP="00AB36D8">
      <w:pPr>
        <w:jc w:val="both"/>
        <w:rPr>
          <w:b/>
          <w:bCs/>
          <w:i/>
          <w:lang w:val="uz-Cyrl-UZ"/>
        </w:rPr>
      </w:pPr>
      <w:r w:rsidRPr="00731BCA">
        <w:rPr>
          <w:b/>
          <w:bCs/>
          <w:i/>
          <w:lang w:val="uz-Cyrl-UZ"/>
        </w:rPr>
        <w:t>1</w:t>
      </w:r>
      <w:r>
        <w:rPr>
          <w:b/>
          <w:bCs/>
          <w:i/>
          <w:lang w:val="uz-Cyrl-UZ"/>
        </w:rPr>
        <w:t>6.</w:t>
      </w:r>
      <w:r w:rsidRPr="00731BCA">
        <w:rPr>
          <w:b/>
          <w:bCs/>
          <w:i/>
          <w:lang w:val="uz-Cyrl-UZ"/>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14:paraId="2B1FB977" w14:textId="77777777" w:rsidR="00C33187" w:rsidRPr="00731BCA" w:rsidRDefault="00C33187" w:rsidP="00C33187">
      <w:pPr>
        <w:tabs>
          <w:tab w:val="left" w:pos="0"/>
        </w:tabs>
        <w:ind w:firstLine="567"/>
        <w:jc w:val="both"/>
        <w:rPr>
          <w:b/>
          <w:lang w:val="uz-Cyrl-UZ"/>
        </w:rPr>
      </w:pPr>
      <w:r w:rsidRPr="00731BCA">
        <w:rPr>
          <w:iCs/>
          <w:lang w:val="uz-Cyrl-UZ"/>
        </w:rPr>
        <w:t xml:space="preserve">Уколико две или више понуда имају исту најнижу понуђену цену, као најповољнија биће изабрана понуда оног понуђача који понуди </w:t>
      </w:r>
      <w:r>
        <w:rPr>
          <w:iCs/>
          <w:lang w:val="uz-Cyrl-UZ"/>
        </w:rPr>
        <w:t>краћи рок за завршетак услуга, које су предмет јавне набавке.</w:t>
      </w:r>
    </w:p>
    <w:p w14:paraId="7B1ACC64" w14:textId="77777777" w:rsidR="00AB36D8" w:rsidRPr="00731BCA" w:rsidRDefault="00AB36D8" w:rsidP="00AB36D8">
      <w:pPr>
        <w:jc w:val="both"/>
        <w:rPr>
          <w:lang w:val="uz-Cyrl-UZ"/>
        </w:rPr>
      </w:pPr>
    </w:p>
    <w:p w14:paraId="4E200114" w14:textId="77777777" w:rsidR="00AB36D8" w:rsidRPr="00731BCA" w:rsidRDefault="00AB36D8" w:rsidP="00AB36D8">
      <w:pPr>
        <w:jc w:val="both"/>
        <w:rPr>
          <w:b/>
          <w:bCs/>
          <w:i/>
          <w:lang w:val="uz-Cyrl-UZ"/>
        </w:rPr>
      </w:pPr>
      <w:r>
        <w:rPr>
          <w:b/>
          <w:bCs/>
          <w:i/>
          <w:lang w:val="uz-Cyrl-UZ"/>
        </w:rPr>
        <w:t>17</w:t>
      </w:r>
      <w:r w:rsidRPr="00731BCA">
        <w:rPr>
          <w:b/>
          <w:bCs/>
          <w:i/>
          <w:lang w:val="uz-Cyrl-UZ"/>
        </w:rPr>
        <w:t xml:space="preserve">. ПОШТОВАЊЕ ОБАВЕЗА КОЈЕ ПРОИЗИЛАЗЕ ИЗ ВАЖЕЋИХ ПРОПИСА </w:t>
      </w:r>
    </w:p>
    <w:p w14:paraId="3CD633B5" w14:textId="77777777" w:rsidR="00AB36D8" w:rsidRPr="00731BCA" w:rsidRDefault="00AB36D8" w:rsidP="00AB36D8">
      <w:pPr>
        <w:jc w:val="both"/>
        <w:rPr>
          <w:b/>
          <w:color w:val="auto"/>
          <w:lang w:val="uz-Cyrl-UZ"/>
        </w:rPr>
      </w:pPr>
      <w:r w:rsidRPr="00731BCA">
        <w:rPr>
          <w:lang w:val="uz-Cyrl-UZ"/>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w:t>
      </w:r>
      <w:r w:rsidR="00184F1E" w:rsidRPr="00731BCA">
        <w:rPr>
          <w:lang w:val="uz-Cyrl-UZ"/>
        </w:rPr>
        <w:t xml:space="preserve">едине, као и да </w:t>
      </w:r>
      <w:r w:rsidR="00184F1E">
        <w:rPr>
          <w:lang w:val="uz-Cyrl-UZ"/>
        </w:rPr>
        <w:t>нема забрану обављања делатнос</w:t>
      </w:r>
      <w:r w:rsidR="00BD652B">
        <w:rPr>
          <w:lang w:val="uz-Cyrl-UZ"/>
        </w:rPr>
        <w:t>т</w:t>
      </w:r>
      <w:r w:rsidR="00184F1E">
        <w:rPr>
          <w:lang w:val="uz-Cyrl-UZ"/>
        </w:rPr>
        <w:t>и, која је на снази у време подношења понуда.</w:t>
      </w:r>
      <w:r w:rsidRPr="00731BCA">
        <w:rPr>
          <w:lang w:val="uz-Cyrl-UZ"/>
        </w:rPr>
        <w:t xml:space="preserve"> </w:t>
      </w:r>
      <w:r w:rsidRPr="00731BCA">
        <w:rPr>
          <w:color w:val="auto"/>
          <w:lang w:val="uz-Cyrl-UZ"/>
        </w:rPr>
        <w:t>(</w:t>
      </w:r>
      <w:r w:rsidRPr="00731BCA">
        <w:rPr>
          <w:b/>
          <w:color w:val="auto"/>
          <w:lang w:val="uz-Cyrl-UZ"/>
        </w:rPr>
        <w:t>Образац изјаве</w:t>
      </w:r>
      <w:r>
        <w:rPr>
          <w:b/>
          <w:color w:val="auto"/>
          <w:lang w:val="uz-Cyrl-UZ"/>
        </w:rPr>
        <w:t xml:space="preserve"> из поглавља </w:t>
      </w:r>
      <w:r w:rsidRPr="00731BCA">
        <w:rPr>
          <w:b/>
          <w:color w:val="auto"/>
          <w:lang w:val="uz-Cyrl-UZ"/>
        </w:rPr>
        <w:t>V</w:t>
      </w:r>
      <w:r>
        <w:rPr>
          <w:b/>
          <w:color w:val="auto"/>
          <w:lang w:val="uz-Cyrl-UZ"/>
        </w:rPr>
        <w:t>I</w:t>
      </w:r>
      <w:r w:rsidRPr="00731BCA">
        <w:rPr>
          <w:b/>
          <w:color w:val="auto"/>
          <w:lang w:val="uz-Cyrl-UZ"/>
        </w:rPr>
        <w:t>)</w:t>
      </w:r>
      <w:r>
        <w:rPr>
          <w:b/>
          <w:color w:val="auto"/>
          <w:lang w:val="sr-Cyrl-CS"/>
        </w:rPr>
        <w:t>.</w:t>
      </w:r>
    </w:p>
    <w:p w14:paraId="008A7FA0" w14:textId="77777777" w:rsidR="00AB36D8" w:rsidRPr="00731BCA" w:rsidRDefault="00AB36D8" w:rsidP="00AB36D8">
      <w:pPr>
        <w:jc w:val="both"/>
        <w:rPr>
          <w:b/>
          <w:color w:val="auto"/>
          <w:lang w:val="uz-Cyrl-UZ"/>
        </w:rPr>
      </w:pPr>
      <w:r w:rsidRPr="00731BCA">
        <w:rPr>
          <w:b/>
          <w:color w:val="auto"/>
          <w:lang w:val="uz-Cyrl-UZ"/>
        </w:rPr>
        <w:t xml:space="preserve"> </w:t>
      </w:r>
    </w:p>
    <w:p w14:paraId="5C4EBA92" w14:textId="77777777" w:rsidR="00AB36D8" w:rsidRPr="00731BCA" w:rsidRDefault="00AB36D8" w:rsidP="00AB36D8">
      <w:pPr>
        <w:jc w:val="both"/>
        <w:rPr>
          <w:b/>
          <w:i/>
          <w:lang w:val="uz-Cyrl-UZ"/>
        </w:rPr>
      </w:pPr>
      <w:r>
        <w:rPr>
          <w:b/>
          <w:i/>
          <w:lang w:val="uz-Cyrl-UZ"/>
        </w:rPr>
        <w:t>18</w:t>
      </w:r>
      <w:r w:rsidRPr="00731BCA">
        <w:rPr>
          <w:b/>
          <w:i/>
          <w:lang w:val="uz-Cyrl-UZ"/>
        </w:rPr>
        <w:t>. КОРИШЋЕЊЕ ПАТЕНТА И ОДГОВОРНОСТ ЗА ПОВРЕДУ ЗАШТИЋЕНИХ ПРАВА ИНТЕЛЕКТУАЛНЕ СВОЈИНЕ ТРЕЋИХ ЛИЦА</w:t>
      </w:r>
    </w:p>
    <w:p w14:paraId="53585BA4" w14:textId="77777777" w:rsidR="0059443C" w:rsidRPr="00731BCA" w:rsidRDefault="00AB36D8" w:rsidP="00AB36D8">
      <w:pPr>
        <w:jc w:val="both"/>
        <w:rPr>
          <w:rFonts w:eastAsia="TimesNewRomanPSMT"/>
          <w:bCs/>
          <w:iCs/>
          <w:lang w:val="uz-Cyrl-UZ"/>
        </w:rPr>
      </w:pPr>
      <w:r w:rsidRPr="00731BCA">
        <w:rPr>
          <w:rFonts w:eastAsia="TimesNewRomanPSMT"/>
          <w:bCs/>
          <w:iCs/>
          <w:lang w:val="uz-Cyrl-UZ"/>
        </w:rPr>
        <w:t>Накнаду за коришћење патената, као и одговорност за повреду заштићених права интелектуалне својине трећих лица сноси понуђач.</w:t>
      </w:r>
    </w:p>
    <w:p w14:paraId="7FC07765" w14:textId="77777777" w:rsidR="00C275B5" w:rsidRDefault="00C275B5" w:rsidP="00443E1F">
      <w:pPr>
        <w:suppressAutoHyphens w:val="0"/>
        <w:spacing w:line="276" w:lineRule="auto"/>
        <w:rPr>
          <w:rFonts w:eastAsia="TimesNewRomanPSMT"/>
          <w:bCs/>
          <w:iCs/>
          <w:lang w:val="sr-Latn-RS"/>
        </w:rPr>
      </w:pPr>
    </w:p>
    <w:p w14:paraId="15B14F36" w14:textId="77777777" w:rsidR="00AB36D8" w:rsidRPr="00731BCA" w:rsidRDefault="00AB36D8" w:rsidP="00443E1F">
      <w:pPr>
        <w:suppressAutoHyphens w:val="0"/>
        <w:spacing w:line="276" w:lineRule="auto"/>
        <w:rPr>
          <w:rFonts w:eastAsia="TimesNewRomanPSMT"/>
          <w:bCs/>
          <w:iCs/>
          <w:lang w:val="uz-Cyrl-UZ"/>
        </w:rPr>
      </w:pPr>
      <w:r>
        <w:rPr>
          <w:b/>
          <w:bCs/>
          <w:i/>
          <w:lang w:val="uz-Cyrl-UZ"/>
        </w:rPr>
        <w:t>19</w:t>
      </w:r>
      <w:r w:rsidRPr="00731BCA">
        <w:rPr>
          <w:b/>
          <w:bCs/>
          <w:i/>
          <w:lang w:val="uz-Cyrl-UZ"/>
        </w:rPr>
        <w:t xml:space="preserve">. НАЧИН И РОК ЗА ПОДНОШЕЊЕ ЗАХТЕВА ЗА ЗАШТИТУ ПРАВА ПОНУЂАЧА </w:t>
      </w:r>
    </w:p>
    <w:p w14:paraId="4E388549" w14:textId="77777777" w:rsidR="00113CF8" w:rsidRPr="00113CF8" w:rsidRDefault="00113CF8" w:rsidP="00443E1F">
      <w:pPr>
        <w:jc w:val="both"/>
        <w:rPr>
          <w:kern w:val="1"/>
          <w:lang w:val="uz-Cyrl-UZ"/>
        </w:rPr>
      </w:pPr>
      <w:r w:rsidRPr="00113CF8">
        <w:rPr>
          <w:kern w:val="1"/>
          <w:lang w:val="uz-Cyrl-UZ"/>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695E23F9" w14:textId="77777777" w:rsidR="00113CF8" w:rsidRPr="00113CF8" w:rsidRDefault="00113CF8" w:rsidP="00443E1F">
      <w:pPr>
        <w:jc w:val="both"/>
        <w:rPr>
          <w:kern w:val="1"/>
          <w:lang w:val="sr-Cyrl-CS"/>
        </w:rPr>
      </w:pPr>
      <w:r w:rsidRPr="00113CF8">
        <w:rPr>
          <w:kern w:val="1"/>
          <w:lang w:val="uz-Cyrl-UZ"/>
        </w:rPr>
        <w:t>Захтев за заштиту права подноси се наручиоцу, а копија се истовремено доставља Републичкој комисији.</w:t>
      </w:r>
      <w:r w:rsidRPr="00113CF8">
        <w:rPr>
          <w:rFonts w:eastAsia="TimesNewRomanPSMT"/>
          <w:bCs/>
          <w:kern w:val="1"/>
          <w:lang w:val="uz-Cyrl-UZ"/>
        </w:rPr>
        <w:t xml:space="preserve"> </w:t>
      </w:r>
      <w:r w:rsidRPr="00113CF8">
        <w:rPr>
          <w:rFonts w:eastAsia="TimesNewRomanPSMT"/>
          <w:bCs/>
          <w:color w:val="auto"/>
          <w:kern w:val="1"/>
          <w:lang w:val="uz-Cyrl-UZ"/>
        </w:rPr>
        <w:t>Захтев за заштиту права се доставља непосредно, електронском поштом</w:t>
      </w:r>
      <w:r w:rsidR="00653575">
        <w:rPr>
          <w:color w:val="auto"/>
          <w:kern w:val="1"/>
          <w:lang w:val="sr-Cyrl-CS"/>
        </w:rPr>
        <w:t xml:space="preserve"> на </w:t>
      </w:r>
      <w:r w:rsidR="00653575" w:rsidRPr="00731BCA">
        <w:rPr>
          <w:i/>
          <w:color w:val="0000FF"/>
          <w:kern w:val="1"/>
          <w:u w:val="single"/>
          <w:lang w:val="uz-Cyrl-UZ"/>
        </w:rPr>
        <w:t>e- mail</w:t>
      </w:r>
      <w:r w:rsidR="00653575">
        <w:rPr>
          <w:i/>
          <w:color w:val="0000FF"/>
          <w:kern w:val="1"/>
          <w:u w:val="single"/>
          <w:lang w:val="uz-Cyrl-UZ"/>
        </w:rPr>
        <w:t xml:space="preserve">: </w:t>
      </w:r>
      <w:r w:rsidR="00C33187">
        <w:rPr>
          <w:i/>
          <w:color w:val="0000FF"/>
          <w:kern w:val="1"/>
          <w:u w:val="single"/>
        </w:rPr>
        <w:t>uap.opstiposlovi</w:t>
      </w:r>
      <w:r w:rsidRPr="00113CF8">
        <w:rPr>
          <w:i/>
          <w:color w:val="0000FF"/>
          <w:kern w:val="1"/>
          <w:u w:val="single"/>
          <w:lang w:val="uz-Cyrl-UZ"/>
        </w:rPr>
        <w:t>@</w:t>
      </w:r>
      <w:r w:rsidRPr="00731BCA">
        <w:rPr>
          <w:i/>
          <w:color w:val="0000FF"/>
          <w:kern w:val="1"/>
          <w:u w:val="single"/>
          <w:lang w:val="uz-Cyrl-UZ"/>
        </w:rPr>
        <w:t>minpolj</w:t>
      </w:r>
      <w:r w:rsidRPr="00113CF8">
        <w:rPr>
          <w:i/>
          <w:color w:val="0000FF"/>
          <w:kern w:val="1"/>
          <w:u w:val="single"/>
          <w:lang w:val="uz-Cyrl-UZ"/>
        </w:rPr>
        <w:t>.</w:t>
      </w:r>
      <w:r w:rsidRPr="00731BCA">
        <w:rPr>
          <w:i/>
          <w:color w:val="0000FF"/>
          <w:kern w:val="1"/>
          <w:u w:val="single"/>
          <w:lang w:val="uz-Cyrl-UZ"/>
        </w:rPr>
        <w:t>gov</w:t>
      </w:r>
      <w:r w:rsidRPr="00113CF8">
        <w:rPr>
          <w:i/>
          <w:color w:val="0000FF"/>
          <w:kern w:val="1"/>
          <w:u w:val="single"/>
          <w:lang w:val="uz-Cyrl-UZ"/>
        </w:rPr>
        <w:t>.</w:t>
      </w:r>
      <w:r w:rsidRPr="00731BCA">
        <w:rPr>
          <w:i/>
          <w:color w:val="0000FF"/>
          <w:kern w:val="1"/>
          <w:u w:val="single"/>
          <w:lang w:val="uz-Cyrl-UZ"/>
        </w:rPr>
        <w:t>rs</w:t>
      </w:r>
      <w:r w:rsidRPr="00113CF8">
        <w:rPr>
          <w:color w:val="0000FF"/>
          <w:kern w:val="1"/>
          <w:u w:val="single"/>
          <w:lang w:val="uz-Cyrl-UZ"/>
        </w:rPr>
        <w:t xml:space="preserve"> </w:t>
      </w:r>
      <w:r w:rsidRPr="00113CF8">
        <w:rPr>
          <w:color w:val="auto"/>
          <w:kern w:val="1"/>
          <w:u w:val="single"/>
          <w:lang w:val="uz-Cyrl-UZ"/>
        </w:rPr>
        <w:t>сваког радног дана до 15:30 часова</w:t>
      </w:r>
      <w:r w:rsidRPr="00113CF8">
        <w:rPr>
          <w:i/>
          <w:kern w:val="1"/>
          <w:lang w:val="uz-Cyrl-UZ"/>
        </w:rPr>
        <w:t xml:space="preserve"> </w:t>
      </w:r>
      <w:r w:rsidRPr="00113CF8">
        <w:rPr>
          <w:rFonts w:eastAsia="TimesNewRomanPSMT"/>
          <w:bCs/>
          <w:color w:val="auto"/>
          <w:kern w:val="1"/>
          <w:lang w:val="uz-Cyrl-UZ"/>
        </w:rPr>
        <w:t>или препорученом пошиљком са повратницом.</w:t>
      </w:r>
      <w:r w:rsidRPr="00113CF8">
        <w:rPr>
          <w:rFonts w:eastAsia="TimesNewRomanPSMT"/>
          <w:bCs/>
          <w:kern w:val="1"/>
          <w:lang w:val="sr-Cyrl-CS"/>
        </w:rPr>
        <w:t xml:space="preserve"> </w:t>
      </w:r>
      <w:r w:rsidRPr="00113CF8">
        <w:rPr>
          <w:kern w:val="1"/>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о поднетом захтеву на Порталу јавних набавки</w:t>
      </w:r>
      <w:r w:rsidRPr="00113CF8">
        <w:rPr>
          <w:kern w:val="1"/>
          <w:lang w:val="uz-Cyrl-UZ"/>
        </w:rPr>
        <w:t xml:space="preserve"> и на својој интернет страници</w:t>
      </w:r>
      <w:r w:rsidRPr="00113CF8">
        <w:rPr>
          <w:kern w:val="1"/>
          <w:lang w:val="sr-Cyrl-CS"/>
        </w:rPr>
        <w:t>, најкасније у року од 2 дана од дана пријема захтева.</w:t>
      </w:r>
    </w:p>
    <w:p w14:paraId="5B96FB38" w14:textId="77777777" w:rsidR="00113CF8" w:rsidRPr="00113CF8" w:rsidRDefault="00113CF8" w:rsidP="00113CF8">
      <w:pPr>
        <w:jc w:val="both"/>
        <w:rPr>
          <w:kern w:val="1"/>
          <w:lang w:val="uz-Cyrl-UZ"/>
        </w:rPr>
      </w:pPr>
      <w:r w:rsidRPr="00113CF8">
        <w:rPr>
          <w:kern w:val="1"/>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w:t>
      </w:r>
      <w:r w:rsidRPr="00113CF8">
        <w:rPr>
          <w:kern w:val="1"/>
          <w:lang w:val="uz-Cyrl-UZ"/>
        </w:rPr>
        <w:t xml:space="preserve"> и уколико је подносилац захтева у складу са чл.63. став 2. Закона указао наручиоцу на евентуалне недостатке и </w:t>
      </w:r>
      <w:r w:rsidRPr="00113CF8">
        <w:rPr>
          <w:kern w:val="1"/>
          <w:lang w:val="uz-Cyrl-UZ"/>
        </w:rPr>
        <w:lastRenderedPageBreak/>
        <w:t xml:space="preserve">неправилности, а наручилац исте није отклонио. У том случају подношења захтева за заштиту права долази до застоја рока за подношење понуда. </w:t>
      </w:r>
    </w:p>
    <w:p w14:paraId="4A308589" w14:textId="77777777" w:rsidR="00113CF8" w:rsidRPr="00113CF8" w:rsidRDefault="00113CF8" w:rsidP="00113CF8">
      <w:pPr>
        <w:jc w:val="both"/>
        <w:rPr>
          <w:kern w:val="1"/>
          <w:lang w:val="uz-Cyrl-UZ"/>
        </w:rPr>
      </w:pPr>
      <w:r w:rsidRPr="00113CF8">
        <w:rPr>
          <w:kern w:val="1"/>
          <w:lang w:val="uz-Cyrl-UZ"/>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427FABB7" w14:textId="77777777" w:rsidR="00113CF8" w:rsidRPr="00113CF8" w:rsidRDefault="00113CF8" w:rsidP="00113CF8">
      <w:pPr>
        <w:jc w:val="both"/>
        <w:rPr>
          <w:kern w:val="1"/>
          <w:lang w:val="uz-Cyrl-UZ"/>
        </w:rPr>
      </w:pPr>
      <w:r w:rsidRPr="00113CF8">
        <w:rPr>
          <w:kern w:val="1"/>
          <w:lang w:val="uz-Cyrl-UZ"/>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113CF8">
        <w:rPr>
          <w:kern w:val="1"/>
          <w:lang w:val="sr-Cyrl-CS"/>
        </w:rPr>
        <w:t xml:space="preserve">5 (пет) </w:t>
      </w:r>
      <w:r w:rsidRPr="00113CF8">
        <w:rPr>
          <w:kern w:val="1"/>
          <w:lang w:val="uz-Cyrl-UZ"/>
        </w:rPr>
        <w:t xml:space="preserve">дана од дана објављивања одлуке на Порталу јавних набавки. </w:t>
      </w:r>
    </w:p>
    <w:p w14:paraId="36EB683E" w14:textId="77777777" w:rsidR="00113CF8" w:rsidRPr="00113CF8" w:rsidRDefault="00113CF8" w:rsidP="00113CF8">
      <w:pPr>
        <w:jc w:val="both"/>
        <w:rPr>
          <w:kern w:val="1"/>
          <w:lang w:val="uz-Cyrl-UZ"/>
        </w:rPr>
      </w:pPr>
      <w:r w:rsidRPr="00113CF8">
        <w:rPr>
          <w:kern w:val="1"/>
          <w:lang w:val="uz-Cyrl-UZ"/>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000AE76C" w14:textId="77777777" w:rsidR="00113CF8" w:rsidRPr="00113CF8" w:rsidRDefault="00113CF8" w:rsidP="00113CF8">
      <w:pPr>
        <w:jc w:val="both"/>
        <w:rPr>
          <w:rFonts w:eastAsia="TimesNewRomanPSMT"/>
          <w:bCs/>
          <w:kern w:val="1"/>
          <w:lang w:val="uz-Cyrl-UZ"/>
        </w:rPr>
      </w:pPr>
      <w:r w:rsidRPr="00113CF8">
        <w:rPr>
          <w:kern w:val="1"/>
          <w:lang w:val="uz-Cyrl-UZ"/>
        </w:rPr>
        <w:t>Ако је у истом поступку јавне набавке поново поднет захтев за заштиту права од стр</w:t>
      </w:r>
      <w:r w:rsidRPr="00113CF8">
        <w:rPr>
          <w:kern w:val="1"/>
          <w:lang w:val="sr-Cyrl-CS"/>
        </w:rPr>
        <w:t>а</w:t>
      </w:r>
      <w:r w:rsidRPr="00113CF8">
        <w:rPr>
          <w:kern w:val="1"/>
          <w:lang w:val="uz-Cyrl-UZ"/>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D5CC5FE" w14:textId="77777777" w:rsidR="00113CF8" w:rsidRPr="00113CF8" w:rsidRDefault="00113CF8" w:rsidP="00113CF8">
      <w:pPr>
        <w:jc w:val="both"/>
        <w:rPr>
          <w:lang w:val="uz-Cyrl-UZ"/>
        </w:rPr>
      </w:pPr>
      <w:r w:rsidRPr="00113CF8">
        <w:rPr>
          <w:lang w:val="uz-Cyrl-UZ"/>
        </w:rPr>
        <w:t>Као доказ о уплати таксе у смислу члана 151. став 1. тачка 6) Закона прихватиће се:</w:t>
      </w:r>
    </w:p>
    <w:p w14:paraId="2B247E1D" w14:textId="77777777" w:rsidR="00113CF8" w:rsidRPr="00113CF8" w:rsidRDefault="00113CF8" w:rsidP="00113CF8">
      <w:pPr>
        <w:numPr>
          <w:ilvl w:val="0"/>
          <w:numId w:val="8"/>
        </w:numPr>
        <w:jc w:val="both"/>
        <w:rPr>
          <w:lang w:val="uz-Cyrl-UZ"/>
        </w:rPr>
      </w:pPr>
      <w:r w:rsidRPr="00113CF8">
        <w:rPr>
          <w:b/>
          <w:lang w:val="uz-Cyrl-UZ"/>
        </w:rPr>
        <w:t>Потврда о извршеној</w:t>
      </w:r>
      <w:r w:rsidR="00CB2C9D">
        <w:rPr>
          <w:b/>
          <w:lang w:val="uz-Cyrl-UZ"/>
        </w:rPr>
        <w:t xml:space="preserve"> уплати</w:t>
      </w:r>
      <w:r w:rsidRPr="00113CF8">
        <w:rPr>
          <w:b/>
          <w:lang w:val="uz-Cyrl-UZ"/>
        </w:rPr>
        <w:t xml:space="preserve"> таксе из члана 156. Закона</w:t>
      </w:r>
      <w:r w:rsidR="00CB2C9D">
        <w:rPr>
          <w:b/>
          <w:lang w:val="uz-Cyrl-UZ"/>
        </w:rPr>
        <w:t>,</w:t>
      </w:r>
      <w:r w:rsidRPr="00113CF8">
        <w:rPr>
          <w:b/>
          <w:lang w:val="uz-Cyrl-UZ"/>
        </w:rPr>
        <w:t xml:space="preserve"> која садржи следеће елементе</w:t>
      </w:r>
      <w:r w:rsidRPr="00113CF8">
        <w:rPr>
          <w:lang w:val="uz-Cyrl-UZ"/>
        </w:rPr>
        <w:t>:</w:t>
      </w:r>
    </w:p>
    <w:p w14:paraId="3206E1AC" w14:textId="77777777" w:rsidR="00113CF8" w:rsidRPr="00113CF8" w:rsidRDefault="00113CF8" w:rsidP="00113CF8">
      <w:pPr>
        <w:numPr>
          <w:ilvl w:val="0"/>
          <w:numId w:val="9"/>
        </w:numPr>
        <w:jc w:val="both"/>
        <w:rPr>
          <w:lang w:val="uz-Cyrl-UZ"/>
        </w:rPr>
      </w:pPr>
      <w:r w:rsidRPr="00113CF8">
        <w:rPr>
          <w:lang w:val="uz-Cyrl-UZ"/>
        </w:rPr>
        <w:t>Да буде издата од стране банке и да садржи печат банке;</w:t>
      </w:r>
    </w:p>
    <w:p w14:paraId="4D0C53BB" w14:textId="77777777" w:rsidR="00113CF8" w:rsidRPr="00113CF8" w:rsidRDefault="00113CF8" w:rsidP="00113CF8">
      <w:pPr>
        <w:numPr>
          <w:ilvl w:val="0"/>
          <w:numId w:val="9"/>
        </w:numPr>
        <w:jc w:val="both"/>
        <w:rPr>
          <w:lang w:val="uz-Cyrl-UZ"/>
        </w:rPr>
      </w:pPr>
      <w:r w:rsidRPr="00113CF8">
        <w:rPr>
          <w:lang w:val="uz-Cyrl-UZ"/>
        </w:rPr>
        <w:t>Да представља доказ о извршеној уплати таксе, односно налог за уплату таксе, односно налог за пренос средстава, као и датум извршења налога;</w:t>
      </w:r>
    </w:p>
    <w:p w14:paraId="6CF51B60" w14:textId="77777777" w:rsidR="00113CF8" w:rsidRPr="00113CF8" w:rsidRDefault="00113CF8" w:rsidP="00113CF8">
      <w:pPr>
        <w:numPr>
          <w:ilvl w:val="0"/>
          <w:numId w:val="9"/>
        </w:numPr>
        <w:jc w:val="both"/>
        <w:rPr>
          <w:color w:val="FF0000"/>
          <w:lang w:val="uz-Cyrl-UZ"/>
        </w:rPr>
      </w:pPr>
      <w:r w:rsidRPr="00113CF8">
        <w:rPr>
          <w:lang w:val="uz-Cyrl-UZ"/>
        </w:rPr>
        <w:t xml:space="preserve">Износ од 60.000,00 динара из члана </w:t>
      </w:r>
      <w:r w:rsidRPr="00113CF8">
        <w:rPr>
          <w:color w:val="auto"/>
          <w:lang w:val="uz-Cyrl-UZ"/>
        </w:rPr>
        <w:t>156. Закона;</w:t>
      </w:r>
    </w:p>
    <w:p w14:paraId="1228280A" w14:textId="77777777" w:rsidR="00113CF8" w:rsidRPr="00113CF8" w:rsidRDefault="00113CF8" w:rsidP="00113CF8">
      <w:pPr>
        <w:numPr>
          <w:ilvl w:val="0"/>
          <w:numId w:val="9"/>
        </w:numPr>
        <w:jc w:val="both"/>
        <w:rPr>
          <w:lang w:val="uz-Cyrl-UZ"/>
        </w:rPr>
      </w:pPr>
      <w:r w:rsidRPr="00113CF8">
        <w:rPr>
          <w:lang w:val="uz-Cyrl-UZ"/>
        </w:rPr>
        <w:t>Број рачуна: 840-30678845-06;</w:t>
      </w:r>
    </w:p>
    <w:p w14:paraId="2994CC58" w14:textId="77777777" w:rsidR="00113CF8" w:rsidRPr="00113CF8" w:rsidRDefault="00113CF8" w:rsidP="00113CF8">
      <w:pPr>
        <w:numPr>
          <w:ilvl w:val="0"/>
          <w:numId w:val="9"/>
        </w:numPr>
        <w:jc w:val="both"/>
        <w:rPr>
          <w:lang w:val="uz-Cyrl-UZ"/>
        </w:rPr>
      </w:pPr>
      <w:r w:rsidRPr="00113CF8">
        <w:rPr>
          <w:lang w:val="uz-Cyrl-UZ"/>
        </w:rPr>
        <w:t>Шифру плаћања: 153 или 253;</w:t>
      </w:r>
    </w:p>
    <w:p w14:paraId="4C701519" w14:textId="77777777" w:rsidR="00113CF8" w:rsidRPr="00113CF8" w:rsidRDefault="00113CF8" w:rsidP="00113CF8">
      <w:pPr>
        <w:numPr>
          <w:ilvl w:val="0"/>
          <w:numId w:val="9"/>
        </w:numPr>
        <w:jc w:val="both"/>
        <w:rPr>
          <w:lang w:val="uz-Cyrl-UZ"/>
        </w:rPr>
      </w:pPr>
      <w:r w:rsidRPr="00113CF8">
        <w:rPr>
          <w:lang w:val="uz-Cyrl-UZ"/>
        </w:rPr>
        <w:t>Позив на број: подаци о броју или ознаци јавне набавке поводом које се подноси захтев за заштиту права;</w:t>
      </w:r>
    </w:p>
    <w:p w14:paraId="02E644B7" w14:textId="77777777" w:rsidR="00113CF8" w:rsidRPr="00113CF8" w:rsidRDefault="00113CF8" w:rsidP="00113CF8">
      <w:pPr>
        <w:numPr>
          <w:ilvl w:val="0"/>
          <w:numId w:val="9"/>
        </w:numPr>
        <w:jc w:val="both"/>
        <w:rPr>
          <w:lang w:val="uz-Cyrl-UZ"/>
        </w:rPr>
      </w:pPr>
      <w:r w:rsidRPr="00113CF8">
        <w:rPr>
          <w:lang w:val="uz-Cyrl-UZ"/>
        </w:rPr>
        <w:t>Сврха таксе: такса за ЗЗП; назив наручиоца; број или ознака јавне набавке поводом које се подноси захтев за заштиту права за кога је извршена уплата таксе;</w:t>
      </w:r>
    </w:p>
    <w:p w14:paraId="56E6D1C8" w14:textId="77777777" w:rsidR="00113CF8" w:rsidRPr="00113CF8" w:rsidRDefault="00113CF8" w:rsidP="00113CF8">
      <w:pPr>
        <w:numPr>
          <w:ilvl w:val="0"/>
          <w:numId w:val="9"/>
        </w:numPr>
        <w:jc w:val="both"/>
        <w:rPr>
          <w:lang w:val="uz-Cyrl-UZ"/>
        </w:rPr>
      </w:pPr>
      <w:r w:rsidRPr="00113CF8">
        <w:rPr>
          <w:lang w:val="uz-Cyrl-UZ"/>
        </w:rPr>
        <w:t>Корисник: буџет Републике Србије;</w:t>
      </w:r>
    </w:p>
    <w:p w14:paraId="700AD36D" w14:textId="77777777" w:rsidR="00113CF8" w:rsidRPr="00113CF8" w:rsidRDefault="00113CF8" w:rsidP="00113CF8">
      <w:pPr>
        <w:numPr>
          <w:ilvl w:val="0"/>
          <w:numId w:val="9"/>
        </w:numPr>
        <w:jc w:val="both"/>
        <w:rPr>
          <w:lang w:val="uz-Cyrl-UZ"/>
        </w:rPr>
      </w:pPr>
      <w:r w:rsidRPr="00113CF8">
        <w:rPr>
          <w:lang w:val="uz-Cyrl-UZ"/>
        </w:rPr>
        <w:t>Назив уплатиоца, односно назив подносиоца захтева за заштиту права за кога је извршена уплата таксе;</w:t>
      </w:r>
    </w:p>
    <w:p w14:paraId="6A5DF169" w14:textId="77777777" w:rsidR="00113CF8" w:rsidRPr="00113CF8" w:rsidRDefault="00113CF8" w:rsidP="00113CF8">
      <w:pPr>
        <w:numPr>
          <w:ilvl w:val="0"/>
          <w:numId w:val="9"/>
        </w:numPr>
        <w:jc w:val="both"/>
        <w:rPr>
          <w:lang w:val="uz-Cyrl-UZ"/>
        </w:rPr>
      </w:pPr>
      <w:r w:rsidRPr="00113CF8">
        <w:rPr>
          <w:lang w:val="uz-Cyrl-UZ"/>
        </w:rPr>
        <w:t>Потпис овлашћеног лица банке.</w:t>
      </w:r>
    </w:p>
    <w:p w14:paraId="310329E1" w14:textId="77777777" w:rsidR="00113CF8" w:rsidRPr="00113CF8" w:rsidRDefault="00113CF8" w:rsidP="00113CF8">
      <w:pPr>
        <w:numPr>
          <w:ilvl w:val="0"/>
          <w:numId w:val="8"/>
        </w:numPr>
        <w:jc w:val="both"/>
        <w:rPr>
          <w:lang w:val="uz-Cyrl-UZ"/>
        </w:rPr>
      </w:pPr>
      <w:r w:rsidRPr="00113CF8">
        <w:rPr>
          <w:b/>
          <w:lang w:val="uz-Cyrl-UZ"/>
        </w:rPr>
        <w:t>Налог за уплату, први примерак</w:t>
      </w:r>
      <w:r w:rsidRPr="00113CF8">
        <w:rPr>
          <w:lang w:val="uz-Cyrl-UZ"/>
        </w:rPr>
        <w:t>, оверен потписом овлашћеног лица и печатом банке или поште, који садржи све друге елементе из потврде о извршеној уплати таксе наведене под тачком 1.</w:t>
      </w:r>
    </w:p>
    <w:p w14:paraId="616A6352" w14:textId="77777777" w:rsidR="00113CF8" w:rsidRPr="00113CF8" w:rsidRDefault="00113CF8" w:rsidP="00113CF8">
      <w:pPr>
        <w:numPr>
          <w:ilvl w:val="0"/>
          <w:numId w:val="8"/>
        </w:numPr>
        <w:jc w:val="both"/>
        <w:rPr>
          <w:lang w:val="uz-Cyrl-UZ"/>
        </w:rPr>
      </w:pPr>
      <w:r w:rsidRPr="00113CF8">
        <w:rPr>
          <w:b/>
          <w:lang w:val="uz-Cyrl-UZ"/>
        </w:rPr>
        <w:t>Потврда издата од стране Републике Србије, Министарства финансија, Управе за трезор</w:t>
      </w:r>
      <w:r w:rsidRPr="00113CF8">
        <w:rPr>
          <w:lang w:val="uz-Cyrl-UZ"/>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9711EAD" w14:textId="77777777" w:rsidR="00113CF8" w:rsidRPr="00113CF8" w:rsidRDefault="00113CF8" w:rsidP="00113CF8">
      <w:pPr>
        <w:numPr>
          <w:ilvl w:val="0"/>
          <w:numId w:val="8"/>
        </w:numPr>
        <w:jc w:val="both"/>
        <w:rPr>
          <w:lang w:val="uz-Cyrl-UZ"/>
        </w:rPr>
      </w:pPr>
      <w:r w:rsidRPr="00113CF8">
        <w:rPr>
          <w:lang w:val="uz-Cyrl-UZ"/>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14:paraId="13B29D2E" w14:textId="77777777" w:rsidR="00113CF8" w:rsidRPr="00113CF8" w:rsidRDefault="00113CF8" w:rsidP="00113CF8">
      <w:pPr>
        <w:jc w:val="both"/>
        <w:rPr>
          <w:rFonts w:eastAsia="TimesNewRomanPSMT"/>
          <w:bCs/>
          <w:lang w:val="uz-Cyrl-UZ"/>
        </w:rPr>
      </w:pPr>
      <w:r w:rsidRPr="00113CF8">
        <w:rPr>
          <w:rFonts w:eastAsia="TimesNewRomanPSMT"/>
          <w:bCs/>
          <w:lang w:val="uz-Cyrl-UZ"/>
        </w:rPr>
        <w:t>Поступак заштите права понуђача регулисан је одредбама чл. 138. - 167. Закона.</w:t>
      </w:r>
    </w:p>
    <w:p w14:paraId="4644A861" w14:textId="77777777" w:rsidR="00113CF8" w:rsidRPr="00113CF8" w:rsidRDefault="00113CF8" w:rsidP="00113CF8">
      <w:pPr>
        <w:jc w:val="both"/>
        <w:rPr>
          <w:b/>
          <w:i/>
          <w:kern w:val="1"/>
          <w:lang w:val="uz-Cyrl-UZ"/>
        </w:rPr>
      </w:pPr>
    </w:p>
    <w:p w14:paraId="52FC73B1" w14:textId="77777777" w:rsidR="00113CF8" w:rsidRPr="00731BCA" w:rsidRDefault="00113CF8" w:rsidP="00113CF8">
      <w:pPr>
        <w:jc w:val="both"/>
        <w:rPr>
          <w:b/>
          <w:kern w:val="1"/>
          <w:lang w:val="uz-Cyrl-UZ"/>
        </w:rPr>
      </w:pPr>
      <w:r w:rsidRPr="00731BCA">
        <w:rPr>
          <w:b/>
          <w:kern w:val="1"/>
          <w:lang w:val="uz-Cyrl-UZ"/>
        </w:rPr>
        <w:t>2</w:t>
      </w:r>
      <w:r w:rsidR="00E649EA">
        <w:rPr>
          <w:b/>
          <w:kern w:val="1"/>
          <w:lang w:val="uz-Cyrl-UZ"/>
        </w:rPr>
        <w:t>0</w:t>
      </w:r>
      <w:r w:rsidRPr="00731BCA">
        <w:rPr>
          <w:b/>
          <w:kern w:val="1"/>
          <w:lang w:val="uz-Cyrl-UZ"/>
        </w:rPr>
        <w:t>. РОК У КОЈЕМ ЋЕ УГОВОР БИТИ ЗАКЉУЧЕН</w:t>
      </w:r>
    </w:p>
    <w:p w14:paraId="39EF4111" w14:textId="77777777" w:rsidR="00113CF8" w:rsidRPr="00113CF8" w:rsidRDefault="00702B75" w:rsidP="00113CF8">
      <w:pPr>
        <w:jc w:val="both"/>
        <w:rPr>
          <w:kern w:val="1"/>
          <w:lang w:val="uz-Cyrl-UZ"/>
        </w:rPr>
      </w:pPr>
      <w:r>
        <w:rPr>
          <w:kern w:val="1"/>
          <w:lang w:val="sr-Latn-RS"/>
        </w:rPr>
        <w:tab/>
      </w:r>
      <w:r w:rsidR="00113CF8" w:rsidRPr="00113CF8">
        <w:rPr>
          <w:kern w:val="1"/>
          <w:lang w:val="uz-Cyrl-UZ"/>
        </w:rPr>
        <w:t>Наручилац је дужан да уговор о јавној наб</w:t>
      </w:r>
      <w:r w:rsidR="00113CF8">
        <w:rPr>
          <w:kern w:val="1"/>
          <w:lang w:val="uz-Cyrl-UZ"/>
        </w:rPr>
        <w:t>авци достави понуђачу</w:t>
      </w:r>
      <w:r w:rsidR="00113CF8" w:rsidRPr="00113CF8">
        <w:rPr>
          <w:kern w:val="1"/>
          <w:lang w:val="uz-Cyrl-UZ"/>
        </w:rPr>
        <w:t xml:space="preserve"> којем је уговор додељен у року од 8 (осам) од дана протека рока за поношења захтева за заштиту права.</w:t>
      </w:r>
    </w:p>
    <w:p w14:paraId="2A9FF501" w14:textId="77777777" w:rsidR="00113CF8" w:rsidRPr="00113CF8" w:rsidRDefault="00113CF8" w:rsidP="00113CF8">
      <w:pPr>
        <w:jc w:val="both"/>
        <w:rPr>
          <w:kern w:val="1"/>
          <w:lang w:val="uz-Cyrl-UZ"/>
        </w:rPr>
      </w:pPr>
      <w:r w:rsidRPr="00113CF8">
        <w:rPr>
          <w:kern w:val="1"/>
          <w:lang w:val="uz-Cyrl-UZ"/>
        </w:rPr>
        <w:lastRenderedPageBreak/>
        <w:t>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w:t>
      </w:r>
      <w:r w:rsidR="00CB2C9D">
        <w:rPr>
          <w:kern w:val="1"/>
          <w:lang w:val="uz-Cyrl-UZ"/>
        </w:rPr>
        <w:t>е и не може због тога сносити би</w:t>
      </w:r>
      <w:r w:rsidRPr="00113CF8">
        <w:rPr>
          <w:kern w:val="1"/>
          <w:lang w:val="uz-Cyrl-UZ"/>
        </w:rPr>
        <w:t>ло какве последице, осим ако је поднет благовремен захтев за заштиту права.</w:t>
      </w:r>
    </w:p>
    <w:p w14:paraId="5586FA4F" w14:textId="77777777" w:rsidR="00113CF8" w:rsidRPr="00113CF8" w:rsidRDefault="00113CF8" w:rsidP="00113CF8">
      <w:pPr>
        <w:jc w:val="both"/>
        <w:rPr>
          <w:kern w:val="1"/>
          <w:lang w:val="uz-Cyrl-UZ"/>
        </w:rPr>
      </w:pPr>
      <w:r w:rsidRPr="00113CF8">
        <w:rPr>
          <w:kern w:val="1"/>
          <w:lang w:val="uz-Cyrl-UZ"/>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363D8576" w14:textId="77777777" w:rsidR="00113CF8" w:rsidRPr="00731BCA" w:rsidRDefault="00113CF8" w:rsidP="00113CF8">
      <w:pPr>
        <w:jc w:val="both"/>
        <w:rPr>
          <w:kern w:val="1"/>
          <w:lang w:val="uz-Cyrl-UZ"/>
        </w:rPr>
      </w:pPr>
      <w:r w:rsidRPr="00731BCA">
        <w:rPr>
          <w:kern w:val="1"/>
          <w:lang w:val="uz-Cyrl-UZ"/>
        </w:rPr>
        <w:t xml:space="preserve">У случају да је поднета само једна понуда наручилац може закључити уговор пре истека рока за подношење </w:t>
      </w:r>
      <w:r w:rsidRPr="00731BCA">
        <w:rPr>
          <w:color w:val="auto"/>
          <w:kern w:val="1"/>
          <w:lang w:val="uz-Cyrl-UZ"/>
        </w:rPr>
        <w:t>захт</w:t>
      </w:r>
      <w:r w:rsidRPr="00113CF8">
        <w:rPr>
          <w:color w:val="auto"/>
          <w:kern w:val="1"/>
          <w:lang w:val="uz-Cyrl-UZ"/>
        </w:rPr>
        <w:t>е</w:t>
      </w:r>
      <w:r w:rsidRPr="00731BCA">
        <w:rPr>
          <w:color w:val="auto"/>
          <w:kern w:val="1"/>
          <w:lang w:val="uz-Cyrl-UZ"/>
        </w:rPr>
        <w:t>ва</w:t>
      </w:r>
      <w:r w:rsidRPr="00731BCA">
        <w:rPr>
          <w:kern w:val="1"/>
          <w:lang w:val="uz-Cyrl-UZ"/>
        </w:rPr>
        <w:t xml:space="preserve"> за заштиту права, у складу са чланом 112. став 2. тачка 5) Закона. </w:t>
      </w:r>
    </w:p>
    <w:p w14:paraId="7135D4C2" w14:textId="77777777" w:rsidR="00113CF8" w:rsidRPr="00731BCA" w:rsidRDefault="00113CF8" w:rsidP="00113CF8">
      <w:pPr>
        <w:jc w:val="both"/>
        <w:rPr>
          <w:rFonts w:ascii="Arial" w:hAnsi="Arial" w:cs="Arial"/>
          <w:b/>
          <w:bCs/>
          <w:i/>
          <w:kern w:val="1"/>
          <w:lang w:val="uz-Cyrl-UZ"/>
        </w:rPr>
      </w:pPr>
    </w:p>
    <w:p w14:paraId="39300EF6" w14:textId="77777777" w:rsidR="00113CF8" w:rsidRPr="00113CF8" w:rsidRDefault="00113CF8" w:rsidP="00113CF8">
      <w:pPr>
        <w:jc w:val="center"/>
        <w:rPr>
          <w:rFonts w:ascii="Arial" w:hAnsi="Arial" w:cs="Arial"/>
          <w:bCs/>
          <w:kern w:val="1"/>
          <w:lang w:val="uz-Cyrl-UZ"/>
        </w:rPr>
      </w:pPr>
    </w:p>
    <w:p w14:paraId="03BAD035" w14:textId="77777777" w:rsidR="00113CF8" w:rsidRPr="00113CF8" w:rsidRDefault="00113CF8" w:rsidP="00113CF8">
      <w:pPr>
        <w:jc w:val="center"/>
        <w:rPr>
          <w:rFonts w:ascii="Arial" w:hAnsi="Arial" w:cs="Arial"/>
          <w:bCs/>
          <w:kern w:val="1"/>
          <w:lang w:val="uz-Cyrl-UZ"/>
        </w:rPr>
      </w:pPr>
    </w:p>
    <w:p w14:paraId="30D236C1" w14:textId="77777777" w:rsidR="00AB36D8" w:rsidRPr="009E57D7" w:rsidRDefault="00113CF8" w:rsidP="00113CF8">
      <w:pPr>
        <w:jc w:val="center"/>
        <w:rPr>
          <w:b/>
          <w:bCs/>
          <w:i/>
          <w:sz w:val="28"/>
          <w:szCs w:val="28"/>
          <w:u w:val="single"/>
          <w:lang w:val="uz-Cyrl-UZ"/>
        </w:rPr>
      </w:pPr>
      <w:r w:rsidRPr="00113CF8">
        <w:rPr>
          <w:rFonts w:ascii="Arial" w:hAnsi="Arial" w:cs="Arial"/>
          <w:b/>
          <w:bCs/>
          <w:i/>
          <w:kern w:val="1"/>
          <w:lang w:val="uz-Cyrl-UZ"/>
        </w:rPr>
        <w:br w:type="page"/>
      </w:r>
      <w:r w:rsidR="00AB36D8" w:rsidRPr="009E57D7">
        <w:rPr>
          <w:b/>
          <w:bCs/>
          <w:i/>
          <w:sz w:val="28"/>
          <w:szCs w:val="28"/>
          <w:u w:val="single"/>
          <w:shd w:val="clear" w:color="auto" w:fill="7F7F7F" w:themeFill="text1" w:themeFillTint="80"/>
          <w:lang w:val="uz-Cyrl-UZ"/>
        </w:rPr>
        <w:lastRenderedPageBreak/>
        <w:t xml:space="preserve">VIII </w:t>
      </w:r>
      <w:r w:rsidR="00AB36D8" w:rsidRPr="009E57D7">
        <w:rPr>
          <w:b/>
          <w:bCs/>
          <w:i/>
          <w:sz w:val="28"/>
          <w:szCs w:val="28"/>
          <w:u w:val="single"/>
          <w:lang w:val="uz-Cyrl-UZ"/>
        </w:rPr>
        <w:t>ОБРАЗАЦ ПОНУДЕ</w:t>
      </w:r>
    </w:p>
    <w:p w14:paraId="0B8B581E" w14:textId="77777777" w:rsidR="00AB36D8" w:rsidRDefault="00AB36D8" w:rsidP="00AB36D8">
      <w:pPr>
        <w:jc w:val="both"/>
        <w:rPr>
          <w:rFonts w:ascii="Arial" w:hAnsi="Arial" w:cs="Arial"/>
          <w:b/>
          <w:bCs/>
          <w:i/>
          <w:lang w:val="uz-Cyrl-UZ"/>
        </w:rPr>
      </w:pPr>
    </w:p>
    <w:p w14:paraId="7BC02DBE" w14:textId="77777777" w:rsidR="00AB36D8" w:rsidRDefault="00AB36D8" w:rsidP="00AB36D8">
      <w:pPr>
        <w:jc w:val="both"/>
        <w:rPr>
          <w:rFonts w:ascii="Arial" w:hAnsi="Arial" w:cs="Arial"/>
          <w:b/>
          <w:bCs/>
          <w:i/>
          <w:lang w:val="uz-Cyrl-UZ"/>
        </w:rPr>
      </w:pPr>
    </w:p>
    <w:p w14:paraId="16A7D0BB" w14:textId="77777777" w:rsidR="00AB36D8" w:rsidRDefault="00AB36D8" w:rsidP="00AB36D8">
      <w:pPr>
        <w:jc w:val="both"/>
        <w:rPr>
          <w:i/>
          <w:iCs/>
          <w:lang w:val="uz-Cyrl-UZ"/>
        </w:rPr>
      </w:pPr>
      <w:r w:rsidRPr="00731BCA">
        <w:rPr>
          <w:iCs/>
          <w:lang w:val="uz-Cyrl-UZ"/>
        </w:rPr>
        <w:t>Понуда бр</w:t>
      </w:r>
      <w:r>
        <w:rPr>
          <w:iCs/>
          <w:lang w:val="uz-Cyrl-UZ"/>
        </w:rPr>
        <w:t xml:space="preserve">ој ________________ </w:t>
      </w:r>
      <w:r w:rsidRPr="00731BCA">
        <w:rPr>
          <w:iCs/>
          <w:lang w:val="uz-Cyrl-UZ"/>
        </w:rPr>
        <w:t>од</w:t>
      </w:r>
      <w:r>
        <w:rPr>
          <w:iCs/>
          <w:lang w:val="uz-Cyrl-UZ"/>
        </w:rPr>
        <w:t xml:space="preserve"> __________________ </w:t>
      </w:r>
      <w:r w:rsidRPr="00731BCA">
        <w:rPr>
          <w:iCs/>
          <w:lang w:val="uz-Cyrl-UZ"/>
        </w:rPr>
        <w:t xml:space="preserve">за јавну </w:t>
      </w:r>
      <w:r>
        <w:rPr>
          <w:iCs/>
          <w:lang w:val="uz-Cyrl-UZ"/>
        </w:rPr>
        <w:t>н</w:t>
      </w:r>
      <w:r w:rsidRPr="00731BCA">
        <w:rPr>
          <w:iCs/>
          <w:lang w:val="uz-Cyrl-UZ"/>
        </w:rPr>
        <w:t>абавку</w:t>
      </w:r>
      <w:r w:rsidR="00C33187">
        <w:rPr>
          <w:iCs/>
          <w:lang w:val="uz-Cyrl-UZ"/>
        </w:rPr>
        <w:t xml:space="preserve"> </w:t>
      </w:r>
      <w:r w:rsidR="00C33187">
        <w:rPr>
          <w:iCs/>
          <w:lang w:val="sr-Cyrl-RS"/>
        </w:rPr>
        <w:t>пројектне док</w:t>
      </w:r>
      <w:r w:rsidR="00443E1F">
        <w:rPr>
          <w:iCs/>
          <w:lang w:val="sr-Cyrl-RS"/>
        </w:rPr>
        <w:t>у</w:t>
      </w:r>
      <w:r w:rsidR="00C33187">
        <w:rPr>
          <w:iCs/>
          <w:lang w:val="sr-Cyrl-RS"/>
        </w:rPr>
        <w:t>ментације</w:t>
      </w:r>
      <w:r w:rsidR="00443E1F">
        <w:rPr>
          <w:iCs/>
          <w:lang w:val="sr-Cyrl-RS"/>
        </w:rPr>
        <w:t xml:space="preserve"> за део објекта у Булевару Михајла Пупина 113, Београд</w:t>
      </w:r>
      <w:r w:rsidR="00972528">
        <w:rPr>
          <w:iCs/>
          <w:lang w:val="uz-Cyrl-UZ"/>
        </w:rPr>
        <w:t>, ЈНМВ 1</w:t>
      </w:r>
      <w:r w:rsidR="00C33187">
        <w:rPr>
          <w:iCs/>
        </w:rPr>
        <w:t>2</w:t>
      </w:r>
      <w:r w:rsidR="00972528">
        <w:rPr>
          <w:iCs/>
          <w:lang w:val="uz-Cyrl-UZ"/>
        </w:rPr>
        <w:t>/2017</w:t>
      </w:r>
      <w:r>
        <w:rPr>
          <w:iCs/>
          <w:lang w:val="uz-Cyrl-UZ"/>
        </w:rPr>
        <w:t xml:space="preserve">. </w:t>
      </w:r>
    </w:p>
    <w:p w14:paraId="3EFF4F67" w14:textId="77777777" w:rsidR="00AB36D8" w:rsidRDefault="00AB36D8" w:rsidP="00AB36D8">
      <w:pPr>
        <w:jc w:val="both"/>
        <w:rPr>
          <w:i/>
          <w:iCs/>
          <w:lang w:val="uz-Cyrl-UZ"/>
        </w:rPr>
      </w:pPr>
    </w:p>
    <w:p w14:paraId="63960878" w14:textId="77777777" w:rsidR="00AB36D8" w:rsidRDefault="00AB36D8" w:rsidP="00AB36D8">
      <w:pPr>
        <w:rPr>
          <w:i/>
          <w:iCs/>
        </w:rPr>
      </w:pPr>
      <w:r>
        <w:rPr>
          <w:b/>
          <w:bCs/>
          <w:i/>
          <w:iCs/>
        </w:rPr>
        <w:t>1)ОПШТИ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AB36D8" w14:paraId="04726FBB"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0DCFCC92" w14:textId="77777777" w:rsidR="00AB36D8" w:rsidRDefault="00AB36D8">
            <w:pPr>
              <w:rPr>
                <w:b/>
                <w:bCs/>
                <w:i/>
                <w:iCs/>
              </w:rPr>
            </w:pPr>
            <w:r>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vAlign w:val="center"/>
          </w:tcPr>
          <w:p w14:paraId="77E7C2DF" w14:textId="77777777" w:rsidR="00AB36D8" w:rsidRDefault="00AB36D8">
            <w:pPr>
              <w:snapToGrid w:val="0"/>
              <w:rPr>
                <w:b/>
                <w:bCs/>
                <w:i/>
                <w:iCs/>
              </w:rPr>
            </w:pPr>
          </w:p>
          <w:p w14:paraId="112BC9F1" w14:textId="77777777" w:rsidR="00AB36D8" w:rsidRDefault="00AB36D8">
            <w:pPr>
              <w:rPr>
                <w:b/>
                <w:bCs/>
                <w:i/>
                <w:iCs/>
              </w:rPr>
            </w:pPr>
          </w:p>
          <w:p w14:paraId="57EEEFCD" w14:textId="77777777" w:rsidR="00AB36D8" w:rsidRDefault="00AB36D8">
            <w:pPr>
              <w:rPr>
                <w:b/>
                <w:bCs/>
                <w:i/>
                <w:iCs/>
              </w:rPr>
            </w:pPr>
          </w:p>
        </w:tc>
      </w:tr>
      <w:tr w:rsidR="00AB36D8" w14:paraId="7990D40F"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35350DC2" w14:textId="77777777" w:rsidR="00AB36D8" w:rsidRDefault="00AB36D8">
            <w:pPr>
              <w:rPr>
                <w:b/>
                <w:bCs/>
                <w:i/>
                <w:iCs/>
              </w:rPr>
            </w:pPr>
            <w:r>
              <w:rPr>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vAlign w:val="center"/>
          </w:tcPr>
          <w:p w14:paraId="4F5DA77D" w14:textId="77777777" w:rsidR="00AB36D8" w:rsidRDefault="00AB36D8">
            <w:pPr>
              <w:snapToGrid w:val="0"/>
              <w:rPr>
                <w:b/>
                <w:bCs/>
                <w:i/>
                <w:iCs/>
              </w:rPr>
            </w:pPr>
          </w:p>
          <w:p w14:paraId="56EF4259" w14:textId="77777777" w:rsidR="00AB36D8" w:rsidRDefault="00AB36D8">
            <w:pPr>
              <w:rPr>
                <w:b/>
                <w:bCs/>
                <w:i/>
                <w:iCs/>
              </w:rPr>
            </w:pPr>
          </w:p>
          <w:p w14:paraId="33D1254D" w14:textId="77777777" w:rsidR="00AB36D8" w:rsidRDefault="00AB36D8">
            <w:pPr>
              <w:rPr>
                <w:b/>
                <w:bCs/>
                <w:i/>
                <w:iCs/>
              </w:rPr>
            </w:pPr>
          </w:p>
        </w:tc>
      </w:tr>
      <w:tr w:rsidR="00AB36D8" w14:paraId="661B1C80"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44244287" w14:textId="77777777" w:rsidR="00AB36D8" w:rsidRDefault="00AB36D8">
            <w:pPr>
              <w:rPr>
                <w:b/>
                <w:bCs/>
                <w:i/>
                <w:iCs/>
              </w:rPr>
            </w:pPr>
            <w:r>
              <w:rPr>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vAlign w:val="center"/>
          </w:tcPr>
          <w:p w14:paraId="3E191148" w14:textId="77777777" w:rsidR="00AB36D8" w:rsidRDefault="00AB36D8">
            <w:pPr>
              <w:snapToGrid w:val="0"/>
              <w:rPr>
                <w:b/>
                <w:bCs/>
                <w:i/>
                <w:iCs/>
              </w:rPr>
            </w:pPr>
          </w:p>
          <w:p w14:paraId="62B8C1A2" w14:textId="77777777" w:rsidR="00AB36D8" w:rsidRDefault="00AB36D8">
            <w:pPr>
              <w:rPr>
                <w:b/>
                <w:bCs/>
                <w:i/>
                <w:iCs/>
              </w:rPr>
            </w:pPr>
          </w:p>
          <w:p w14:paraId="64E952D2" w14:textId="77777777" w:rsidR="00AB36D8" w:rsidRDefault="00AB36D8">
            <w:pPr>
              <w:rPr>
                <w:b/>
                <w:bCs/>
                <w:i/>
                <w:iCs/>
              </w:rPr>
            </w:pPr>
          </w:p>
        </w:tc>
      </w:tr>
      <w:tr w:rsidR="00AB36D8" w14:paraId="368A8A17"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39214F04" w14:textId="77777777" w:rsidR="00AB36D8" w:rsidRDefault="00AB36D8">
            <w:pPr>
              <w:rPr>
                <w:b/>
                <w:bCs/>
                <w:i/>
                <w:iCs/>
                <w:lang w:val="ru-RU"/>
              </w:rPr>
            </w:pPr>
            <w:r>
              <w:rPr>
                <w:i/>
                <w:iCs/>
                <w:lang w:val="ru-RU"/>
              </w:rPr>
              <w:t>Порески иден</w:t>
            </w:r>
            <w:r w:rsidR="00972528">
              <w:rPr>
                <w:i/>
                <w:iCs/>
                <w:lang w:val="ru-RU"/>
              </w:rPr>
              <w:t>тификациони број понуђача (ПИБ) и врста правног лица (микро, мало, средње или велико)</w:t>
            </w:r>
          </w:p>
        </w:tc>
        <w:tc>
          <w:tcPr>
            <w:tcW w:w="4650" w:type="dxa"/>
            <w:tcBorders>
              <w:top w:val="single" w:sz="4" w:space="0" w:color="000000"/>
              <w:left w:val="single" w:sz="4" w:space="0" w:color="000000"/>
              <w:bottom w:val="single" w:sz="4" w:space="0" w:color="000000"/>
              <w:right w:val="single" w:sz="4" w:space="0" w:color="000000"/>
            </w:tcBorders>
            <w:vAlign w:val="center"/>
          </w:tcPr>
          <w:p w14:paraId="4DE1113D" w14:textId="77777777" w:rsidR="00AB36D8" w:rsidRDefault="00AB36D8">
            <w:pPr>
              <w:snapToGrid w:val="0"/>
              <w:rPr>
                <w:b/>
                <w:bCs/>
                <w:i/>
                <w:iCs/>
                <w:lang w:val="ru-RU"/>
              </w:rPr>
            </w:pPr>
          </w:p>
          <w:p w14:paraId="4E5F2142" w14:textId="77777777" w:rsidR="00AB36D8" w:rsidRDefault="00AB36D8">
            <w:pPr>
              <w:snapToGrid w:val="0"/>
              <w:rPr>
                <w:b/>
                <w:bCs/>
                <w:i/>
                <w:iCs/>
                <w:lang w:val="ru-RU"/>
              </w:rPr>
            </w:pPr>
          </w:p>
          <w:p w14:paraId="328BC17C" w14:textId="77777777" w:rsidR="00AB36D8" w:rsidRDefault="00AB36D8">
            <w:pPr>
              <w:snapToGrid w:val="0"/>
              <w:rPr>
                <w:b/>
                <w:bCs/>
                <w:i/>
                <w:iCs/>
                <w:lang w:val="ru-RU"/>
              </w:rPr>
            </w:pPr>
          </w:p>
        </w:tc>
      </w:tr>
      <w:tr w:rsidR="00AB36D8" w14:paraId="76544E4A"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7BE0583D" w14:textId="77777777" w:rsidR="00AB36D8" w:rsidRDefault="00AB36D8">
            <w:pPr>
              <w:rPr>
                <w:b/>
                <w:bCs/>
                <w:i/>
                <w:iCs/>
              </w:rPr>
            </w:pPr>
            <w:r>
              <w:rPr>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vAlign w:val="center"/>
          </w:tcPr>
          <w:p w14:paraId="68A60BBA" w14:textId="77777777" w:rsidR="00AB36D8" w:rsidRDefault="00AB36D8">
            <w:pPr>
              <w:snapToGrid w:val="0"/>
              <w:rPr>
                <w:b/>
                <w:bCs/>
                <w:i/>
                <w:iCs/>
              </w:rPr>
            </w:pPr>
          </w:p>
          <w:p w14:paraId="451CCA3E" w14:textId="77777777" w:rsidR="00AB36D8" w:rsidRDefault="00AB36D8">
            <w:pPr>
              <w:rPr>
                <w:b/>
                <w:bCs/>
                <w:i/>
                <w:iCs/>
              </w:rPr>
            </w:pPr>
          </w:p>
          <w:p w14:paraId="7C878709" w14:textId="77777777" w:rsidR="00AB36D8" w:rsidRDefault="00AB36D8">
            <w:pPr>
              <w:rPr>
                <w:b/>
                <w:bCs/>
                <w:i/>
                <w:iCs/>
              </w:rPr>
            </w:pPr>
          </w:p>
        </w:tc>
      </w:tr>
      <w:tr w:rsidR="00AB36D8" w14:paraId="3A33A04A"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1B4C6DFD" w14:textId="77777777" w:rsidR="00AB36D8" w:rsidRDefault="00AB36D8">
            <w:pPr>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tc>
        <w:tc>
          <w:tcPr>
            <w:tcW w:w="4650" w:type="dxa"/>
            <w:tcBorders>
              <w:top w:val="single" w:sz="4" w:space="0" w:color="000000"/>
              <w:left w:val="single" w:sz="4" w:space="0" w:color="000000"/>
              <w:bottom w:val="single" w:sz="4" w:space="0" w:color="000000"/>
              <w:right w:val="single" w:sz="4" w:space="0" w:color="000000"/>
            </w:tcBorders>
            <w:vAlign w:val="center"/>
          </w:tcPr>
          <w:p w14:paraId="5E24352F" w14:textId="77777777" w:rsidR="00AB36D8" w:rsidRDefault="00AB36D8">
            <w:pPr>
              <w:snapToGrid w:val="0"/>
              <w:rPr>
                <w:b/>
                <w:bCs/>
                <w:i/>
                <w:iCs/>
                <w:lang w:val="ru-RU"/>
              </w:rPr>
            </w:pPr>
          </w:p>
          <w:p w14:paraId="2E1947B5" w14:textId="77777777" w:rsidR="00AB36D8" w:rsidRDefault="00AB36D8">
            <w:pPr>
              <w:snapToGrid w:val="0"/>
              <w:rPr>
                <w:b/>
                <w:bCs/>
                <w:i/>
                <w:iCs/>
                <w:lang w:val="ru-RU"/>
              </w:rPr>
            </w:pPr>
          </w:p>
          <w:p w14:paraId="1AE0B95B" w14:textId="77777777" w:rsidR="00AB36D8" w:rsidRDefault="00AB36D8">
            <w:pPr>
              <w:snapToGrid w:val="0"/>
              <w:rPr>
                <w:b/>
                <w:bCs/>
                <w:i/>
                <w:iCs/>
                <w:lang w:val="ru-RU"/>
              </w:rPr>
            </w:pPr>
          </w:p>
        </w:tc>
      </w:tr>
      <w:tr w:rsidR="00AB36D8" w14:paraId="105123ED"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6999149E" w14:textId="77777777" w:rsidR="00AB36D8" w:rsidRDefault="00AB36D8">
            <w:pPr>
              <w:rPr>
                <w:b/>
                <w:bCs/>
                <w:i/>
                <w:iCs/>
              </w:rPr>
            </w:pPr>
            <w:r>
              <w:rPr>
                <w:i/>
                <w:iCs/>
              </w:rPr>
              <w:t>Телефон:</w:t>
            </w:r>
          </w:p>
        </w:tc>
        <w:tc>
          <w:tcPr>
            <w:tcW w:w="4650" w:type="dxa"/>
            <w:tcBorders>
              <w:top w:val="single" w:sz="4" w:space="0" w:color="000000"/>
              <w:left w:val="single" w:sz="4" w:space="0" w:color="000000"/>
              <w:bottom w:val="single" w:sz="4" w:space="0" w:color="000000"/>
              <w:right w:val="single" w:sz="4" w:space="0" w:color="000000"/>
            </w:tcBorders>
            <w:vAlign w:val="center"/>
          </w:tcPr>
          <w:p w14:paraId="30B8D428" w14:textId="77777777" w:rsidR="00AB36D8" w:rsidRDefault="00AB36D8">
            <w:pPr>
              <w:snapToGrid w:val="0"/>
              <w:rPr>
                <w:b/>
                <w:bCs/>
                <w:i/>
                <w:iCs/>
              </w:rPr>
            </w:pPr>
          </w:p>
          <w:p w14:paraId="3DAFC571" w14:textId="77777777" w:rsidR="00AB36D8" w:rsidRDefault="00AB36D8">
            <w:pPr>
              <w:rPr>
                <w:b/>
                <w:bCs/>
                <w:i/>
                <w:iCs/>
              </w:rPr>
            </w:pPr>
          </w:p>
          <w:p w14:paraId="1B3661C3" w14:textId="77777777" w:rsidR="00AB36D8" w:rsidRDefault="00AB36D8">
            <w:pPr>
              <w:rPr>
                <w:b/>
                <w:bCs/>
                <w:i/>
                <w:iCs/>
              </w:rPr>
            </w:pPr>
          </w:p>
        </w:tc>
      </w:tr>
      <w:tr w:rsidR="00AB36D8" w14:paraId="5C21DFCD"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13DBE369" w14:textId="77777777" w:rsidR="00AB36D8" w:rsidRPr="00972528" w:rsidRDefault="00972528">
            <w:pPr>
              <w:rPr>
                <w:b/>
                <w:bCs/>
                <w:i/>
                <w:iCs/>
                <w:lang w:val="uz-Cyrl-UZ"/>
              </w:rPr>
            </w:pPr>
            <w:r>
              <w:rPr>
                <w:i/>
                <w:iCs/>
              </w:rPr>
              <w:t>Телефакс</w:t>
            </w:r>
            <w:r>
              <w:rPr>
                <w:i/>
                <w:iCs/>
                <w:lang w:val="uz-Cyrl-UZ"/>
              </w:rPr>
              <w:t xml:space="preserve"> (ако постоји):</w:t>
            </w:r>
          </w:p>
        </w:tc>
        <w:tc>
          <w:tcPr>
            <w:tcW w:w="4650" w:type="dxa"/>
            <w:tcBorders>
              <w:top w:val="single" w:sz="4" w:space="0" w:color="000000"/>
              <w:left w:val="single" w:sz="4" w:space="0" w:color="000000"/>
              <w:bottom w:val="single" w:sz="4" w:space="0" w:color="000000"/>
              <w:right w:val="single" w:sz="4" w:space="0" w:color="000000"/>
            </w:tcBorders>
            <w:vAlign w:val="center"/>
          </w:tcPr>
          <w:p w14:paraId="75B00257" w14:textId="77777777" w:rsidR="00AB36D8" w:rsidRDefault="00AB36D8">
            <w:pPr>
              <w:snapToGrid w:val="0"/>
              <w:rPr>
                <w:b/>
                <w:bCs/>
                <w:i/>
                <w:iCs/>
              </w:rPr>
            </w:pPr>
          </w:p>
          <w:p w14:paraId="7C56C394" w14:textId="77777777" w:rsidR="00AB36D8" w:rsidRDefault="00AB36D8">
            <w:pPr>
              <w:rPr>
                <w:b/>
                <w:bCs/>
                <w:i/>
                <w:iCs/>
              </w:rPr>
            </w:pPr>
          </w:p>
          <w:p w14:paraId="279A0E43" w14:textId="77777777" w:rsidR="00AB36D8" w:rsidRDefault="00AB36D8">
            <w:pPr>
              <w:rPr>
                <w:b/>
                <w:bCs/>
                <w:i/>
                <w:iCs/>
              </w:rPr>
            </w:pPr>
          </w:p>
        </w:tc>
      </w:tr>
      <w:tr w:rsidR="00AB36D8" w14:paraId="49325A86"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1A93B5E8" w14:textId="77777777" w:rsidR="00AB36D8" w:rsidRDefault="00AB36D8">
            <w:pPr>
              <w:rPr>
                <w:b/>
                <w:bCs/>
                <w:i/>
                <w:iCs/>
                <w:lang w:val="ru-RU"/>
              </w:rPr>
            </w:pPr>
            <w:r>
              <w:rPr>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vAlign w:val="center"/>
          </w:tcPr>
          <w:p w14:paraId="2FB6577B" w14:textId="77777777" w:rsidR="00AB36D8" w:rsidRDefault="00AB36D8">
            <w:pPr>
              <w:snapToGrid w:val="0"/>
              <w:rPr>
                <w:b/>
                <w:bCs/>
                <w:i/>
                <w:iCs/>
                <w:lang w:val="ru-RU"/>
              </w:rPr>
            </w:pPr>
          </w:p>
          <w:p w14:paraId="0146C721" w14:textId="77777777" w:rsidR="00AB36D8" w:rsidRDefault="00AB36D8">
            <w:pPr>
              <w:rPr>
                <w:b/>
                <w:bCs/>
                <w:i/>
                <w:iCs/>
                <w:lang w:val="ru-RU"/>
              </w:rPr>
            </w:pPr>
          </w:p>
          <w:p w14:paraId="1351EE5E" w14:textId="77777777" w:rsidR="00AB36D8" w:rsidRDefault="00AB36D8">
            <w:pPr>
              <w:rPr>
                <w:b/>
                <w:bCs/>
                <w:i/>
                <w:iCs/>
                <w:lang w:val="ru-RU"/>
              </w:rPr>
            </w:pPr>
          </w:p>
        </w:tc>
      </w:tr>
      <w:tr w:rsidR="00AB36D8" w14:paraId="28D97AC9" w14:textId="77777777" w:rsidTr="00AB36D8">
        <w:tc>
          <w:tcPr>
            <w:tcW w:w="4621" w:type="dxa"/>
            <w:tcBorders>
              <w:top w:val="single" w:sz="4" w:space="0" w:color="000000"/>
              <w:left w:val="single" w:sz="4" w:space="0" w:color="000000"/>
              <w:bottom w:val="single" w:sz="4" w:space="0" w:color="000000"/>
              <w:right w:val="nil"/>
            </w:tcBorders>
            <w:vAlign w:val="center"/>
            <w:hideMark/>
          </w:tcPr>
          <w:p w14:paraId="2BC7ABDF" w14:textId="77777777" w:rsidR="00AB36D8" w:rsidRDefault="00AB36D8">
            <w:pPr>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vAlign w:val="center"/>
          </w:tcPr>
          <w:p w14:paraId="26195C6F" w14:textId="77777777" w:rsidR="00AB36D8" w:rsidRDefault="00AB36D8">
            <w:pPr>
              <w:snapToGrid w:val="0"/>
              <w:ind w:firstLine="708"/>
              <w:rPr>
                <w:b/>
                <w:bCs/>
                <w:i/>
                <w:iCs/>
                <w:lang w:val="ru-RU"/>
              </w:rPr>
            </w:pPr>
          </w:p>
          <w:p w14:paraId="35FBE0AC" w14:textId="77777777" w:rsidR="00AB36D8" w:rsidRDefault="00AB36D8">
            <w:pPr>
              <w:ind w:firstLine="708"/>
              <w:rPr>
                <w:b/>
                <w:bCs/>
                <w:i/>
                <w:iCs/>
                <w:lang w:val="ru-RU"/>
              </w:rPr>
            </w:pPr>
          </w:p>
          <w:p w14:paraId="1AE6F1DD" w14:textId="77777777" w:rsidR="00AB36D8" w:rsidRDefault="00AB36D8">
            <w:pPr>
              <w:ind w:firstLine="708"/>
              <w:rPr>
                <w:b/>
                <w:bCs/>
                <w:i/>
                <w:iCs/>
                <w:lang w:val="ru-RU"/>
              </w:rPr>
            </w:pPr>
          </w:p>
        </w:tc>
      </w:tr>
    </w:tbl>
    <w:p w14:paraId="3A484025" w14:textId="77777777" w:rsidR="00AB36D8" w:rsidRDefault="00AB36D8" w:rsidP="00AB36D8"/>
    <w:p w14:paraId="00D19E17" w14:textId="77777777" w:rsidR="00AB36D8" w:rsidRDefault="00AB36D8" w:rsidP="00AB36D8">
      <w:pPr>
        <w:rPr>
          <w:b/>
          <w:bCs/>
          <w:i/>
          <w:iCs/>
        </w:rPr>
      </w:pPr>
    </w:p>
    <w:p w14:paraId="04AA993F" w14:textId="77777777" w:rsidR="00AB36D8" w:rsidRDefault="00AB36D8" w:rsidP="00AB36D8">
      <w:r>
        <w:rPr>
          <w:rFonts w:eastAsia="TimesNewRomanPSMT"/>
          <w:b/>
          <w:bCs/>
          <w:i/>
          <w:iCs/>
        </w:rPr>
        <w:t xml:space="preserve">2) ПОНУДУ ПОДНОСИ: </w:t>
      </w:r>
    </w:p>
    <w:tbl>
      <w:tblPr>
        <w:tblW w:w="0" w:type="auto"/>
        <w:tblInd w:w="-15" w:type="dxa"/>
        <w:tblLayout w:type="fixed"/>
        <w:tblLook w:val="04A0" w:firstRow="1" w:lastRow="0" w:firstColumn="1" w:lastColumn="0" w:noHBand="0" w:noVBand="1"/>
      </w:tblPr>
      <w:tblGrid>
        <w:gridCol w:w="9272"/>
      </w:tblGrid>
      <w:tr w:rsidR="00AB36D8" w14:paraId="011FAE0B" w14:textId="77777777" w:rsidTr="00AB36D8">
        <w:trPr>
          <w:trHeight w:val="567"/>
        </w:trPr>
        <w:tc>
          <w:tcPr>
            <w:tcW w:w="9272" w:type="dxa"/>
            <w:tcBorders>
              <w:top w:val="single" w:sz="4" w:space="0" w:color="000000"/>
              <w:left w:val="single" w:sz="4" w:space="0" w:color="000000"/>
              <w:bottom w:val="single" w:sz="4" w:space="0" w:color="000000"/>
              <w:right w:val="single" w:sz="4" w:space="0" w:color="000000"/>
            </w:tcBorders>
            <w:vAlign w:val="center"/>
            <w:hideMark/>
          </w:tcPr>
          <w:p w14:paraId="1FC5C4E8" w14:textId="77777777" w:rsidR="00AB36D8" w:rsidRDefault="00AB36D8">
            <w:pPr>
              <w:jc w:val="center"/>
              <w:rPr>
                <w:rFonts w:eastAsia="TimesNewRomanPSMT"/>
                <w:b/>
                <w:bCs/>
              </w:rPr>
            </w:pPr>
            <w:r>
              <w:rPr>
                <w:rFonts w:eastAsia="TimesNewRomanPSMT"/>
                <w:b/>
                <w:bCs/>
              </w:rPr>
              <w:t>А) САМОСТАЛНО</w:t>
            </w:r>
          </w:p>
        </w:tc>
      </w:tr>
      <w:tr w:rsidR="00AB36D8" w14:paraId="25BD4F45" w14:textId="77777777" w:rsidTr="00AB36D8">
        <w:trPr>
          <w:trHeight w:val="567"/>
        </w:trPr>
        <w:tc>
          <w:tcPr>
            <w:tcW w:w="9272" w:type="dxa"/>
            <w:tcBorders>
              <w:top w:val="single" w:sz="4" w:space="0" w:color="000000"/>
              <w:left w:val="single" w:sz="4" w:space="0" w:color="000000"/>
              <w:bottom w:val="single" w:sz="4" w:space="0" w:color="000000"/>
              <w:right w:val="single" w:sz="4" w:space="0" w:color="000000"/>
            </w:tcBorders>
            <w:vAlign w:val="center"/>
            <w:hideMark/>
          </w:tcPr>
          <w:p w14:paraId="37648133" w14:textId="77777777" w:rsidR="00AB36D8" w:rsidRDefault="00AB36D8">
            <w:pPr>
              <w:jc w:val="center"/>
              <w:rPr>
                <w:rFonts w:eastAsia="TimesNewRomanPSMT"/>
                <w:b/>
                <w:bCs/>
              </w:rPr>
            </w:pPr>
            <w:r>
              <w:rPr>
                <w:rFonts w:eastAsia="TimesNewRomanPSMT"/>
                <w:b/>
                <w:bCs/>
              </w:rPr>
              <w:t>Б) СА ПОДИЗВОЂАЧЕМ</w:t>
            </w:r>
          </w:p>
        </w:tc>
      </w:tr>
      <w:tr w:rsidR="00AB36D8" w14:paraId="35651E7C" w14:textId="77777777" w:rsidTr="00AB36D8">
        <w:trPr>
          <w:trHeight w:val="567"/>
        </w:trPr>
        <w:tc>
          <w:tcPr>
            <w:tcW w:w="9272" w:type="dxa"/>
            <w:tcBorders>
              <w:top w:val="single" w:sz="4" w:space="0" w:color="000000"/>
              <w:left w:val="single" w:sz="4" w:space="0" w:color="000000"/>
              <w:bottom w:val="single" w:sz="4" w:space="0" w:color="000000"/>
              <w:right w:val="single" w:sz="4" w:space="0" w:color="000000"/>
            </w:tcBorders>
            <w:vAlign w:val="center"/>
            <w:hideMark/>
          </w:tcPr>
          <w:p w14:paraId="6A96C735" w14:textId="77777777" w:rsidR="00AB36D8" w:rsidRDefault="00AB36D8">
            <w:pPr>
              <w:jc w:val="center"/>
              <w:rPr>
                <w:b/>
                <w:i/>
                <w:iCs/>
                <w:lang w:val="ru-RU"/>
              </w:rPr>
            </w:pPr>
            <w:r>
              <w:rPr>
                <w:rFonts w:eastAsia="TimesNewRomanPSMT"/>
                <w:b/>
                <w:bCs/>
              </w:rPr>
              <w:t>В) КАО ЗАЈЕДНИЧКУ ПОНУДУ</w:t>
            </w:r>
          </w:p>
        </w:tc>
      </w:tr>
    </w:tbl>
    <w:p w14:paraId="034F59E9" w14:textId="77777777" w:rsidR="00AB36D8" w:rsidRDefault="00AB36D8" w:rsidP="00AB36D8">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14:paraId="1638F17A" w14:textId="77777777" w:rsidR="00443E1F" w:rsidRDefault="00443E1F" w:rsidP="00AB36D8">
      <w:pPr>
        <w:jc w:val="both"/>
        <w:rPr>
          <w:rFonts w:eastAsia="TimesNewRomanPSMT"/>
          <w:b/>
          <w:bCs/>
          <w:i/>
          <w:lang w:val="sr-Cyrl-CS"/>
        </w:rPr>
      </w:pPr>
    </w:p>
    <w:p w14:paraId="219480C9" w14:textId="77777777" w:rsidR="00443E1F" w:rsidRDefault="00443E1F" w:rsidP="00AB36D8">
      <w:pPr>
        <w:jc w:val="both"/>
        <w:rPr>
          <w:rFonts w:eastAsia="TimesNewRomanPSMT"/>
          <w:b/>
          <w:bCs/>
          <w:i/>
          <w:lang w:val="sr-Cyrl-CS"/>
        </w:rPr>
      </w:pPr>
    </w:p>
    <w:p w14:paraId="591D509F" w14:textId="77777777" w:rsidR="00AB36D8" w:rsidRDefault="00AB36D8" w:rsidP="00AB36D8">
      <w:pPr>
        <w:jc w:val="both"/>
        <w:rPr>
          <w:rFonts w:eastAsia="TimesNewRomanPSMT"/>
          <w:bCs/>
        </w:rPr>
      </w:pPr>
      <w:r>
        <w:rPr>
          <w:rFonts w:eastAsia="TimesNewRomanPSMT"/>
          <w:b/>
          <w:bCs/>
          <w:i/>
          <w:lang w:val="sr-Cyrl-CS"/>
        </w:rPr>
        <w:lastRenderedPageBreak/>
        <w:t xml:space="preserve">3) </w:t>
      </w:r>
      <w:r>
        <w:rPr>
          <w:rFonts w:eastAsia="TimesNewRomanPSMT"/>
          <w:b/>
          <w:bCs/>
          <w:i/>
        </w:rPr>
        <w:t xml:space="preserve">ПОДАЦИ О ПОДИЗВОЂАЧУ </w:t>
      </w:r>
    </w:p>
    <w:p w14:paraId="54AAC70A" w14:textId="77777777" w:rsidR="00AB36D8" w:rsidRDefault="00AB36D8" w:rsidP="00AB36D8">
      <w:pPr>
        <w:jc w:val="both"/>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AB36D8" w14:paraId="256C0FEB"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hideMark/>
          </w:tcPr>
          <w:p w14:paraId="36A2BE53" w14:textId="77777777" w:rsidR="00AB36D8" w:rsidRDefault="00AB36D8">
            <w:pPr>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vAlign w:val="center"/>
            <w:hideMark/>
          </w:tcPr>
          <w:p w14:paraId="1C6C3B04" w14:textId="77777777" w:rsidR="00AB36D8" w:rsidRDefault="00AB36D8">
            <w:pPr>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vAlign w:val="center"/>
          </w:tcPr>
          <w:p w14:paraId="7F20B927" w14:textId="77777777" w:rsidR="00AB36D8" w:rsidRDefault="00AB36D8">
            <w:pPr>
              <w:snapToGrid w:val="0"/>
              <w:rPr>
                <w:rFonts w:eastAsia="TimesNewRomanPSMT"/>
                <w:b/>
                <w:bCs/>
              </w:rPr>
            </w:pPr>
          </w:p>
        </w:tc>
      </w:tr>
      <w:tr w:rsidR="00AB36D8" w14:paraId="4EF55D14"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3DAB82DD"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7C81F9D" w14:textId="77777777" w:rsidR="00AB36D8" w:rsidRDefault="00AB36D8">
            <w:pPr>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14:paraId="5371C73D" w14:textId="77777777" w:rsidR="00AB36D8" w:rsidRDefault="00AB36D8">
            <w:pPr>
              <w:snapToGrid w:val="0"/>
              <w:rPr>
                <w:rFonts w:eastAsia="TimesNewRomanPSMT"/>
                <w:b/>
                <w:bCs/>
              </w:rPr>
            </w:pPr>
          </w:p>
        </w:tc>
      </w:tr>
      <w:tr w:rsidR="00AB36D8" w14:paraId="57555E96"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3600B403"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5406B892" w14:textId="77777777" w:rsidR="00AB36D8" w:rsidRDefault="00AB36D8">
            <w:pPr>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20E39EF2" w14:textId="77777777" w:rsidR="00AB36D8" w:rsidRDefault="00AB36D8">
            <w:pPr>
              <w:snapToGrid w:val="0"/>
              <w:rPr>
                <w:rFonts w:eastAsia="TimesNewRomanPSMT"/>
                <w:b/>
                <w:bCs/>
              </w:rPr>
            </w:pPr>
          </w:p>
        </w:tc>
      </w:tr>
      <w:tr w:rsidR="00AB36D8" w14:paraId="6E264AC7"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011A94EF"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3D052A3" w14:textId="77777777" w:rsidR="00AB36D8" w:rsidRDefault="00AB36D8">
            <w:pPr>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19FF31CD" w14:textId="77777777" w:rsidR="00AB36D8" w:rsidRDefault="00AB36D8">
            <w:pPr>
              <w:snapToGrid w:val="0"/>
              <w:rPr>
                <w:rFonts w:eastAsia="TimesNewRomanPSMT"/>
                <w:b/>
                <w:bCs/>
              </w:rPr>
            </w:pPr>
          </w:p>
        </w:tc>
      </w:tr>
      <w:tr w:rsidR="00AB36D8" w14:paraId="77DACBE7"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4E0FB52B"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4BA61CA5" w14:textId="77777777" w:rsidR="00AB36D8" w:rsidRDefault="00AB36D8">
            <w:pPr>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14:paraId="3EA5C09B" w14:textId="77777777" w:rsidR="00AB36D8" w:rsidRDefault="00AB36D8">
            <w:pPr>
              <w:snapToGrid w:val="0"/>
              <w:rPr>
                <w:rFonts w:eastAsia="TimesNewRomanPSMT"/>
                <w:b/>
                <w:bCs/>
              </w:rPr>
            </w:pPr>
          </w:p>
        </w:tc>
      </w:tr>
      <w:tr w:rsidR="00AB36D8" w14:paraId="53FA4121"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1FCD55B4"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235DACBD" w14:textId="77777777" w:rsidR="00AB36D8" w:rsidRDefault="00AB36D8">
            <w:pPr>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14:paraId="5BB89A09" w14:textId="77777777" w:rsidR="00AB36D8" w:rsidRDefault="00AB36D8">
            <w:pPr>
              <w:snapToGrid w:val="0"/>
              <w:rPr>
                <w:rFonts w:eastAsia="TimesNewRomanPSMT"/>
                <w:b/>
                <w:bCs/>
                <w:lang w:val="ru-RU"/>
              </w:rPr>
            </w:pPr>
          </w:p>
        </w:tc>
      </w:tr>
      <w:tr w:rsidR="00AB36D8" w:rsidRPr="00731BCA" w14:paraId="54F58290"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42A1847A" w14:textId="77777777" w:rsidR="00AB36D8" w:rsidRDefault="00AB36D8">
            <w:pPr>
              <w:snapToGrid w:val="0"/>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vAlign w:val="center"/>
            <w:hideMark/>
          </w:tcPr>
          <w:p w14:paraId="49640EF7" w14:textId="77777777" w:rsidR="00AB36D8" w:rsidRDefault="00AB36D8">
            <w:pPr>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14:paraId="1E9F00FC" w14:textId="77777777" w:rsidR="00AB36D8" w:rsidRDefault="00AB36D8">
            <w:pPr>
              <w:snapToGrid w:val="0"/>
              <w:rPr>
                <w:rFonts w:eastAsia="TimesNewRomanPSMT"/>
                <w:b/>
                <w:bCs/>
                <w:lang w:val="ru-RU"/>
              </w:rPr>
            </w:pPr>
          </w:p>
        </w:tc>
      </w:tr>
      <w:tr w:rsidR="00AB36D8" w14:paraId="301F736C"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hideMark/>
          </w:tcPr>
          <w:p w14:paraId="699E9EEF" w14:textId="77777777" w:rsidR="00AB36D8" w:rsidRDefault="00AB36D8">
            <w:pPr>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vAlign w:val="center"/>
            <w:hideMark/>
          </w:tcPr>
          <w:p w14:paraId="054421C0" w14:textId="77777777" w:rsidR="00AB36D8" w:rsidRDefault="00AB36D8">
            <w:pPr>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vAlign w:val="center"/>
          </w:tcPr>
          <w:p w14:paraId="21CF7DF2" w14:textId="77777777" w:rsidR="00AB36D8" w:rsidRDefault="00AB36D8">
            <w:pPr>
              <w:snapToGrid w:val="0"/>
              <w:rPr>
                <w:rFonts w:eastAsia="TimesNewRomanPSMT"/>
                <w:b/>
                <w:bCs/>
              </w:rPr>
            </w:pPr>
          </w:p>
        </w:tc>
      </w:tr>
      <w:tr w:rsidR="00AB36D8" w14:paraId="3BCFEC10"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419BCD27"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111A1F9F" w14:textId="77777777" w:rsidR="00AB36D8" w:rsidRDefault="00AB36D8">
            <w:pPr>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14:paraId="323BD10F" w14:textId="77777777" w:rsidR="00AB36D8" w:rsidRDefault="00AB36D8">
            <w:pPr>
              <w:snapToGrid w:val="0"/>
              <w:rPr>
                <w:rFonts w:eastAsia="TimesNewRomanPSMT"/>
                <w:b/>
                <w:bCs/>
              </w:rPr>
            </w:pPr>
          </w:p>
        </w:tc>
      </w:tr>
      <w:tr w:rsidR="00AB36D8" w14:paraId="760AC3F6"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32A003D2"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3FBF593E" w14:textId="77777777" w:rsidR="00AB36D8" w:rsidRDefault="00AB36D8">
            <w:pPr>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2ACF8414" w14:textId="77777777" w:rsidR="00AB36D8" w:rsidRDefault="00AB36D8">
            <w:pPr>
              <w:snapToGrid w:val="0"/>
              <w:rPr>
                <w:rFonts w:eastAsia="TimesNewRomanPSMT"/>
                <w:b/>
                <w:bCs/>
              </w:rPr>
            </w:pPr>
          </w:p>
        </w:tc>
      </w:tr>
      <w:tr w:rsidR="00AB36D8" w14:paraId="67E4FBDF"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160CA643"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E530F69" w14:textId="77777777" w:rsidR="00AB36D8" w:rsidRDefault="00AB36D8">
            <w:pPr>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53831C64" w14:textId="77777777" w:rsidR="00AB36D8" w:rsidRDefault="00AB36D8">
            <w:pPr>
              <w:snapToGrid w:val="0"/>
              <w:rPr>
                <w:rFonts w:eastAsia="TimesNewRomanPSMT"/>
                <w:b/>
                <w:bCs/>
              </w:rPr>
            </w:pPr>
          </w:p>
        </w:tc>
      </w:tr>
      <w:tr w:rsidR="00AB36D8" w14:paraId="4C43B5CF"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569F8828"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413740D2" w14:textId="77777777" w:rsidR="00AB36D8" w:rsidRDefault="00AB36D8">
            <w:pPr>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14:paraId="7FBE8D67" w14:textId="77777777" w:rsidR="00AB36D8" w:rsidRDefault="00AB36D8">
            <w:pPr>
              <w:snapToGrid w:val="0"/>
              <w:rPr>
                <w:rFonts w:eastAsia="TimesNewRomanPSMT"/>
                <w:b/>
                <w:bCs/>
              </w:rPr>
            </w:pPr>
          </w:p>
        </w:tc>
      </w:tr>
      <w:tr w:rsidR="00AB36D8" w14:paraId="79A952A6"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5CA296BF"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647E0157" w14:textId="77777777" w:rsidR="00AB36D8" w:rsidRDefault="00AB36D8">
            <w:pPr>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14:paraId="51064C48" w14:textId="77777777" w:rsidR="00AB36D8" w:rsidRDefault="00AB36D8">
            <w:pPr>
              <w:snapToGrid w:val="0"/>
              <w:rPr>
                <w:rFonts w:eastAsia="TimesNewRomanPSMT"/>
                <w:b/>
                <w:bCs/>
                <w:lang w:val="ru-RU"/>
              </w:rPr>
            </w:pPr>
          </w:p>
        </w:tc>
      </w:tr>
      <w:tr w:rsidR="00AB36D8" w:rsidRPr="00731BCA" w14:paraId="545BEB86" w14:textId="77777777" w:rsidTr="00AB36D8">
        <w:trPr>
          <w:trHeight w:val="794"/>
        </w:trPr>
        <w:tc>
          <w:tcPr>
            <w:tcW w:w="465" w:type="dxa"/>
            <w:tcBorders>
              <w:top w:val="single" w:sz="4" w:space="0" w:color="000000"/>
              <w:left w:val="single" w:sz="4" w:space="0" w:color="000000"/>
              <w:bottom w:val="single" w:sz="4" w:space="0" w:color="000000"/>
              <w:right w:val="nil"/>
            </w:tcBorders>
            <w:vAlign w:val="center"/>
          </w:tcPr>
          <w:p w14:paraId="6FD4AB1B" w14:textId="77777777" w:rsidR="00AB36D8" w:rsidRDefault="00AB36D8">
            <w:pPr>
              <w:snapToGrid w:val="0"/>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vAlign w:val="center"/>
            <w:hideMark/>
          </w:tcPr>
          <w:p w14:paraId="4CB50DF0" w14:textId="77777777" w:rsidR="00AB36D8" w:rsidRDefault="00AB36D8">
            <w:pPr>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14:paraId="58E49604" w14:textId="77777777" w:rsidR="00AB36D8" w:rsidRDefault="00AB36D8">
            <w:pPr>
              <w:snapToGrid w:val="0"/>
              <w:rPr>
                <w:rFonts w:eastAsia="TimesNewRomanPSMT"/>
                <w:b/>
                <w:bCs/>
                <w:lang w:val="ru-RU"/>
              </w:rPr>
            </w:pPr>
          </w:p>
        </w:tc>
      </w:tr>
    </w:tbl>
    <w:p w14:paraId="656745E0" w14:textId="77777777" w:rsidR="00AB36D8" w:rsidRDefault="00AB36D8" w:rsidP="00AB36D8">
      <w:pPr>
        <w:jc w:val="both"/>
        <w:rPr>
          <w:i/>
          <w:iCs/>
          <w:lang w:val="ru-RU"/>
        </w:rPr>
      </w:pPr>
      <w:r>
        <w:rPr>
          <w:b/>
          <w:bCs/>
          <w:i/>
          <w:iCs/>
          <w:u w:val="single"/>
          <w:lang w:val="ru-RU"/>
        </w:rPr>
        <w:t>Напомена:</w:t>
      </w:r>
      <w:r>
        <w:rPr>
          <w:b/>
          <w:bCs/>
          <w:i/>
          <w:iCs/>
          <w:lang w:val="ru-RU"/>
        </w:rPr>
        <w:t xml:space="preserve"> </w:t>
      </w:r>
    </w:p>
    <w:p w14:paraId="45F0862E" w14:textId="77777777" w:rsidR="00AB36D8" w:rsidRDefault="00AB36D8" w:rsidP="00AB36D8">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7586A74" w14:textId="77777777" w:rsidR="00AB36D8" w:rsidRDefault="00AB36D8" w:rsidP="00AB36D8">
      <w:pPr>
        <w:suppressAutoHyphens w:val="0"/>
        <w:spacing w:line="240" w:lineRule="auto"/>
        <w:rPr>
          <w:rFonts w:eastAsia="TimesNewRomanPSMT"/>
          <w:b/>
          <w:bCs/>
          <w:lang w:val="ru-RU"/>
        </w:rPr>
      </w:pPr>
      <w:r>
        <w:rPr>
          <w:rFonts w:eastAsia="TimesNewRomanPSMT"/>
          <w:b/>
          <w:bCs/>
          <w:lang w:val="ru-RU"/>
        </w:rPr>
        <w:br w:type="page"/>
      </w:r>
    </w:p>
    <w:p w14:paraId="55F8B284" w14:textId="77777777" w:rsidR="00AB36D8" w:rsidRDefault="00AB36D8" w:rsidP="00AB36D8">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14:paraId="40E54BA4" w14:textId="77777777" w:rsidR="00AB36D8" w:rsidRPr="00731BCA" w:rsidRDefault="00AB36D8" w:rsidP="00AB36D8">
      <w:pPr>
        <w:jc w:val="both"/>
        <w:rPr>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AB36D8" w:rsidRPr="00731BCA" w14:paraId="36A42DB1"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hideMark/>
          </w:tcPr>
          <w:p w14:paraId="3793BCAD" w14:textId="77777777" w:rsidR="00AB36D8" w:rsidRDefault="00AB36D8">
            <w:pPr>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vAlign w:val="center"/>
            <w:hideMark/>
          </w:tcPr>
          <w:p w14:paraId="39BA1A7B" w14:textId="77777777" w:rsidR="00AB36D8" w:rsidRDefault="00AB36D8">
            <w:pPr>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vAlign w:val="center"/>
          </w:tcPr>
          <w:p w14:paraId="3396AE29" w14:textId="77777777" w:rsidR="00AB36D8" w:rsidRDefault="00AB36D8">
            <w:pPr>
              <w:snapToGrid w:val="0"/>
              <w:rPr>
                <w:rFonts w:eastAsia="TimesNewRomanPSMT"/>
                <w:b/>
                <w:bCs/>
                <w:lang w:val="ru-RU"/>
              </w:rPr>
            </w:pPr>
          </w:p>
        </w:tc>
      </w:tr>
      <w:tr w:rsidR="00AB36D8" w14:paraId="740BEBA5"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5379AE20" w14:textId="77777777" w:rsidR="00AB36D8" w:rsidRDefault="00AB36D8">
            <w:pPr>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vAlign w:val="center"/>
            <w:hideMark/>
          </w:tcPr>
          <w:p w14:paraId="7E19DEC2" w14:textId="77777777" w:rsidR="00AB36D8" w:rsidRDefault="00AB36D8">
            <w:pPr>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14:paraId="4183B036" w14:textId="77777777" w:rsidR="00AB36D8" w:rsidRDefault="00AB36D8">
            <w:pPr>
              <w:snapToGrid w:val="0"/>
              <w:rPr>
                <w:rFonts w:eastAsia="TimesNewRomanPSMT"/>
                <w:b/>
                <w:bCs/>
              </w:rPr>
            </w:pPr>
          </w:p>
        </w:tc>
      </w:tr>
      <w:tr w:rsidR="00AB36D8" w14:paraId="68DCB02E"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085C0597"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4D4F3404" w14:textId="77777777" w:rsidR="00AB36D8" w:rsidRDefault="00AB36D8">
            <w:pPr>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728B6633" w14:textId="77777777" w:rsidR="00AB36D8" w:rsidRDefault="00AB36D8">
            <w:pPr>
              <w:snapToGrid w:val="0"/>
              <w:rPr>
                <w:rFonts w:eastAsia="TimesNewRomanPSMT"/>
                <w:b/>
                <w:bCs/>
              </w:rPr>
            </w:pPr>
          </w:p>
        </w:tc>
      </w:tr>
      <w:tr w:rsidR="00AB36D8" w14:paraId="673B2C18"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755FC613"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63EC048" w14:textId="77777777" w:rsidR="00AB36D8" w:rsidRDefault="00AB36D8">
            <w:pPr>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6063943F" w14:textId="77777777" w:rsidR="00AB36D8" w:rsidRDefault="00AB36D8">
            <w:pPr>
              <w:snapToGrid w:val="0"/>
              <w:rPr>
                <w:rFonts w:eastAsia="TimesNewRomanPSMT"/>
                <w:b/>
                <w:bCs/>
              </w:rPr>
            </w:pPr>
          </w:p>
        </w:tc>
      </w:tr>
      <w:tr w:rsidR="00AB36D8" w14:paraId="7501F331"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6417948B"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7AA940D" w14:textId="77777777" w:rsidR="00AB36D8" w:rsidRDefault="00AB36D8">
            <w:pPr>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14:paraId="65FEA4B7" w14:textId="77777777" w:rsidR="00AB36D8" w:rsidRDefault="00AB36D8">
            <w:pPr>
              <w:snapToGrid w:val="0"/>
              <w:rPr>
                <w:rFonts w:eastAsia="TimesNewRomanPSMT"/>
                <w:b/>
                <w:bCs/>
              </w:rPr>
            </w:pPr>
          </w:p>
        </w:tc>
      </w:tr>
      <w:tr w:rsidR="00AB36D8" w:rsidRPr="00731BCA" w14:paraId="7E12ABED"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hideMark/>
          </w:tcPr>
          <w:p w14:paraId="66DBA286" w14:textId="77777777" w:rsidR="00AB36D8" w:rsidRDefault="00AB36D8">
            <w:pPr>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vAlign w:val="center"/>
            <w:hideMark/>
          </w:tcPr>
          <w:p w14:paraId="12F6D51C" w14:textId="77777777" w:rsidR="00AB36D8" w:rsidRDefault="00AB36D8">
            <w:pPr>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vAlign w:val="center"/>
          </w:tcPr>
          <w:p w14:paraId="225A5243" w14:textId="77777777" w:rsidR="00AB36D8" w:rsidRDefault="00AB36D8">
            <w:pPr>
              <w:snapToGrid w:val="0"/>
              <w:rPr>
                <w:rFonts w:eastAsia="TimesNewRomanPSMT"/>
                <w:b/>
                <w:bCs/>
                <w:lang w:val="ru-RU"/>
              </w:rPr>
            </w:pPr>
          </w:p>
        </w:tc>
      </w:tr>
      <w:tr w:rsidR="00AB36D8" w14:paraId="778FC72E"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2D5AB044" w14:textId="77777777" w:rsidR="00AB36D8" w:rsidRDefault="00AB36D8">
            <w:pPr>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vAlign w:val="center"/>
            <w:hideMark/>
          </w:tcPr>
          <w:p w14:paraId="0B28DC46" w14:textId="77777777" w:rsidR="00AB36D8" w:rsidRDefault="00AB36D8">
            <w:pPr>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14:paraId="39972C6B" w14:textId="77777777" w:rsidR="00AB36D8" w:rsidRDefault="00AB36D8">
            <w:pPr>
              <w:snapToGrid w:val="0"/>
              <w:rPr>
                <w:rFonts w:eastAsia="TimesNewRomanPSMT"/>
                <w:b/>
                <w:bCs/>
              </w:rPr>
            </w:pPr>
          </w:p>
        </w:tc>
      </w:tr>
      <w:tr w:rsidR="00AB36D8" w14:paraId="3FDC316B"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61D92665"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62A2E61A" w14:textId="77777777" w:rsidR="00AB36D8" w:rsidRDefault="00AB36D8">
            <w:pPr>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1E62657D" w14:textId="77777777" w:rsidR="00AB36D8" w:rsidRDefault="00AB36D8">
            <w:pPr>
              <w:snapToGrid w:val="0"/>
              <w:rPr>
                <w:rFonts w:eastAsia="TimesNewRomanPSMT"/>
                <w:b/>
                <w:bCs/>
              </w:rPr>
            </w:pPr>
          </w:p>
        </w:tc>
      </w:tr>
      <w:tr w:rsidR="00AB36D8" w14:paraId="18C6683E"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7D60BADF"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02EDF786" w14:textId="77777777" w:rsidR="00AB36D8" w:rsidRDefault="00AB36D8">
            <w:pPr>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7E3D828D" w14:textId="77777777" w:rsidR="00AB36D8" w:rsidRDefault="00AB36D8">
            <w:pPr>
              <w:snapToGrid w:val="0"/>
              <w:rPr>
                <w:rFonts w:eastAsia="TimesNewRomanPSMT"/>
                <w:b/>
                <w:bCs/>
              </w:rPr>
            </w:pPr>
          </w:p>
        </w:tc>
      </w:tr>
      <w:tr w:rsidR="00AB36D8" w14:paraId="6A6E283C"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0E99D73C"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3EE2E1ED" w14:textId="77777777" w:rsidR="00AB36D8" w:rsidRDefault="00AB36D8">
            <w:pPr>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14:paraId="210225BB" w14:textId="77777777" w:rsidR="00AB36D8" w:rsidRDefault="00AB36D8">
            <w:pPr>
              <w:snapToGrid w:val="0"/>
              <w:rPr>
                <w:rFonts w:eastAsia="TimesNewRomanPSMT"/>
                <w:b/>
                <w:bCs/>
              </w:rPr>
            </w:pPr>
          </w:p>
        </w:tc>
      </w:tr>
      <w:tr w:rsidR="00AB36D8" w:rsidRPr="00731BCA" w14:paraId="70BCC7CB"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hideMark/>
          </w:tcPr>
          <w:p w14:paraId="1F0A7392" w14:textId="77777777" w:rsidR="00AB36D8" w:rsidRDefault="00AB36D8">
            <w:pPr>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vAlign w:val="center"/>
            <w:hideMark/>
          </w:tcPr>
          <w:p w14:paraId="6F005F7C" w14:textId="77777777" w:rsidR="00AB36D8" w:rsidRDefault="00AB36D8">
            <w:pPr>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vAlign w:val="center"/>
          </w:tcPr>
          <w:p w14:paraId="7C5C01C4" w14:textId="77777777" w:rsidR="00AB36D8" w:rsidRDefault="00AB36D8">
            <w:pPr>
              <w:snapToGrid w:val="0"/>
              <w:rPr>
                <w:rFonts w:eastAsia="TimesNewRomanPSMT"/>
                <w:b/>
                <w:bCs/>
                <w:lang w:val="ru-RU"/>
              </w:rPr>
            </w:pPr>
          </w:p>
        </w:tc>
      </w:tr>
      <w:tr w:rsidR="00AB36D8" w14:paraId="7C4A91C8"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15499FE0" w14:textId="77777777" w:rsidR="00AB36D8" w:rsidRDefault="00AB36D8">
            <w:pPr>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vAlign w:val="center"/>
            <w:hideMark/>
          </w:tcPr>
          <w:p w14:paraId="448701DB" w14:textId="77777777" w:rsidR="00AB36D8" w:rsidRDefault="00AB36D8">
            <w:pPr>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14:paraId="0A5F1238" w14:textId="77777777" w:rsidR="00AB36D8" w:rsidRDefault="00AB36D8">
            <w:pPr>
              <w:snapToGrid w:val="0"/>
              <w:rPr>
                <w:rFonts w:eastAsia="TimesNewRomanPSMT"/>
                <w:b/>
                <w:bCs/>
              </w:rPr>
            </w:pPr>
          </w:p>
        </w:tc>
      </w:tr>
      <w:tr w:rsidR="00AB36D8" w14:paraId="6929E02D"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53C7A2A3"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2CB72028" w14:textId="77777777" w:rsidR="00AB36D8" w:rsidRDefault="00AB36D8">
            <w:pPr>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08596950" w14:textId="77777777" w:rsidR="00AB36D8" w:rsidRDefault="00AB36D8">
            <w:pPr>
              <w:snapToGrid w:val="0"/>
              <w:rPr>
                <w:rFonts w:eastAsia="TimesNewRomanPSMT"/>
                <w:b/>
                <w:bCs/>
              </w:rPr>
            </w:pPr>
          </w:p>
        </w:tc>
      </w:tr>
      <w:tr w:rsidR="00AB36D8" w14:paraId="63DDA0E8"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068A0E72" w14:textId="77777777" w:rsidR="00AB36D8" w:rsidRDefault="00AB36D8">
            <w:pPr>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958D4B2" w14:textId="77777777" w:rsidR="00AB36D8" w:rsidRDefault="00AB36D8">
            <w:pPr>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14:paraId="5FE4B416" w14:textId="77777777" w:rsidR="00AB36D8" w:rsidRDefault="00AB36D8">
            <w:pPr>
              <w:snapToGrid w:val="0"/>
              <w:rPr>
                <w:rFonts w:eastAsia="TimesNewRomanPSMT"/>
                <w:b/>
                <w:bCs/>
              </w:rPr>
            </w:pPr>
          </w:p>
        </w:tc>
      </w:tr>
      <w:tr w:rsidR="00AB36D8" w14:paraId="6149A63E" w14:textId="77777777" w:rsidTr="00AB36D8">
        <w:trPr>
          <w:trHeight w:val="737"/>
        </w:trPr>
        <w:tc>
          <w:tcPr>
            <w:tcW w:w="465" w:type="dxa"/>
            <w:tcBorders>
              <w:top w:val="single" w:sz="4" w:space="0" w:color="000000"/>
              <w:left w:val="single" w:sz="4" w:space="0" w:color="000000"/>
              <w:bottom w:val="single" w:sz="4" w:space="0" w:color="000000"/>
              <w:right w:val="nil"/>
            </w:tcBorders>
            <w:vAlign w:val="center"/>
          </w:tcPr>
          <w:p w14:paraId="4872DA38" w14:textId="77777777" w:rsidR="00AB36D8" w:rsidRDefault="00AB36D8">
            <w:pPr>
              <w:snapToGrid w:val="0"/>
              <w:rPr>
                <w:rFonts w:eastAsia="TimesNewRomanPSMT"/>
                <w:bCs/>
                <w:i/>
              </w:rPr>
            </w:pPr>
          </w:p>
        </w:tc>
        <w:tc>
          <w:tcPr>
            <w:tcW w:w="4219" w:type="dxa"/>
            <w:tcBorders>
              <w:top w:val="single" w:sz="4" w:space="0" w:color="000000"/>
              <w:left w:val="single" w:sz="4" w:space="0" w:color="000000"/>
              <w:bottom w:val="single" w:sz="4" w:space="0" w:color="000000"/>
              <w:right w:val="nil"/>
            </w:tcBorders>
            <w:vAlign w:val="center"/>
            <w:hideMark/>
          </w:tcPr>
          <w:p w14:paraId="792A6C6F" w14:textId="77777777" w:rsidR="00AB36D8" w:rsidRDefault="00AB36D8">
            <w:pPr>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14:paraId="6B8ED336" w14:textId="77777777" w:rsidR="00AB36D8" w:rsidRDefault="00AB36D8">
            <w:pPr>
              <w:snapToGrid w:val="0"/>
              <w:rPr>
                <w:rFonts w:eastAsia="TimesNewRomanPSMT"/>
                <w:b/>
                <w:bCs/>
              </w:rPr>
            </w:pPr>
          </w:p>
        </w:tc>
      </w:tr>
    </w:tbl>
    <w:p w14:paraId="617B7A74" w14:textId="77777777" w:rsidR="00AB36D8" w:rsidRDefault="00AB36D8" w:rsidP="00AB36D8">
      <w:pPr>
        <w:jc w:val="both"/>
        <w:rPr>
          <w:i/>
          <w:iCs/>
          <w:lang w:val="ru-RU"/>
        </w:rPr>
      </w:pPr>
      <w:r>
        <w:rPr>
          <w:b/>
          <w:bCs/>
          <w:i/>
          <w:iCs/>
          <w:u w:val="single"/>
        </w:rPr>
        <w:t>Напомена:</w:t>
      </w:r>
      <w:r>
        <w:rPr>
          <w:b/>
          <w:bCs/>
          <w:i/>
          <w:iCs/>
        </w:rPr>
        <w:t xml:space="preserve"> </w:t>
      </w:r>
    </w:p>
    <w:p w14:paraId="59159D7D" w14:textId="77777777" w:rsidR="00AB36D8" w:rsidRPr="00731BCA" w:rsidRDefault="00AB36D8" w:rsidP="00AB36D8">
      <w:pPr>
        <w:jc w:val="both"/>
        <w:rPr>
          <w:b/>
          <w:bCs/>
          <w:i/>
          <w:iCs/>
          <w:sz w:val="20"/>
          <w:szCs w:val="20"/>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iCs/>
          <w:sz w:val="20"/>
          <w:szCs w:val="20"/>
          <w:lang w:val="ru-RU"/>
        </w:rPr>
        <w:t>.</w:t>
      </w:r>
    </w:p>
    <w:p w14:paraId="2D47AD16" w14:textId="77777777" w:rsidR="00AB36D8" w:rsidRPr="00731BCA" w:rsidRDefault="00AB36D8" w:rsidP="00AB36D8">
      <w:pPr>
        <w:jc w:val="both"/>
        <w:rPr>
          <w:b/>
          <w:bCs/>
          <w:i/>
          <w:iCs/>
          <w:sz w:val="20"/>
          <w:szCs w:val="20"/>
          <w:lang w:val="ru-RU"/>
        </w:rPr>
      </w:pPr>
    </w:p>
    <w:p w14:paraId="31C7F551" w14:textId="77777777" w:rsidR="00972528" w:rsidRPr="00443E1F" w:rsidRDefault="00AB36D8" w:rsidP="00632C7E">
      <w:pPr>
        <w:suppressAutoHyphens w:val="0"/>
        <w:spacing w:line="240" w:lineRule="auto"/>
        <w:rPr>
          <w:rFonts w:eastAsia="TimesNewRomanPSMT"/>
          <w:b/>
          <w:bCs/>
          <w:i/>
          <w:lang w:val="uz-Cyrl-UZ"/>
        </w:rPr>
      </w:pPr>
      <w:r>
        <w:rPr>
          <w:rFonts w:eastAsia="TimesNewRomanPSMT"/>
          <w:b/>
          <w:bCs/>
          <w:lang w:val="uz-Cyrl-UZ"/>
        </w:rPr>
        <w:br w:type="page"/>
      </w:r>
      <w:r w:rsidR="00632C7E" w:rsidRPr="00632C7E">
        <w:rPr>
          <w:rFonts w:eastAsia="TimesNewRomanPSMT"/>
          <w:b/>
          <w:bCs/>
          <w:i/>
          <w:lang w:val="sr-Cyrl-CS"/>
        </w:rPr>
        <w:lastRenderedPageBreak/>
        <w:t xml:space="preserve">5) </w:t>
      </w:r>
      <w:r w:rsidR="00632C7E" w:rsidRPr="00731BCA">
        <w:rPr>
          <w:rFonts w:eastAsia="TimesNewRomanPSMT"/>
          <w:b/>
          <w:bCs/>
          <w:i/>
          <w:lang w:val="ru-RU"/>
        </w:rPr>
        <w:t>ОПИС ПРЕДМЕТА НАБАВКЕ</w:t>
      </w:r>
      <w:r w:rsidR="00632C7E" w:rsidRPr="00632C7E">
        <w:rPr>
          <w:rFonts w:eastAsia="TimesNewRomanPSMT"/>
          <w:b/>
          <w:bCs/>
          <w:i/>
          <w:lang w:val="uz-Cyrl-UZ"/>
        </w:rPr>
        <w:t>:</w:t>
      </w:r>
      <w:r w:rsidR="00972528">
        <w:rPr>
          <w:rFonts w:eastAsia="TimesNewRomanPSMT"/>
          <w:b/>
          <w:bCs/>
          <w:lang w:val="uz-Cyrl-UZ"/>
        </w:rPr>
        <w:t xml:space="preserve">  </w:t>
      </w:r>
      <w:r w:rsidR="003A6AEE" w:rsidRPr="00443E1F">
        <w:rPr>
          <w:b/>
          <w:i/>
          <w:iCs/>
          <w:lang w:val="sr-Cyrl-RS"/>
        </w:rPr>
        <w:t>ИЗРА</w:t>
      </w:r>
      <w:r w:rsidR="00443E1F">
        <w:rPr>
          <w:b/>
          <w:i/>
          <w:iCs/>
          <w:lang w:val="sr-Cyrl-RS"/>
        </w:rPr>
        <w:t>ДА</w:t>
      </w:r>
      <w:r w:rsidR="003A6AEE" w:rsidRPr="00443E1F">
        <w:rPr>
          <w:b/>
          <w:i/>
          <w:lang w:val="sr-Cyrl-RS"/>
        </w:rPr>
        <w:t xml:space="preserve"> </w:t>
      </w:r>
      <w:r w:rsidR="00443E1F" w:rsidRPr="00443E1F">
        <w:rPr>
          <w:rFonts w:eastAsia="Arial Narrow"/>
          <w:b/>
          <w:i/>
          <w:color w:val="auto"/>
          <w:lang w:val="sr-Cyrl-RS"/>
        </w:rPr>
        <w:t>ПРОЈЕКТНЕ</w:t>
      </w:r>
      <w:r w:rsidR="00443E1F">
        <w:rPr>
          <w:rFonts w:eastAsia="Arial Narrow"/>
          <w:b/>
          <w:i/>
          <w:color w:val="FF0000"/>
          <w:lang w:val="sr-Cyrl-RS"/>
        </w:rPr>
        <w:t xml:space="preserve"> </w:t>
      </w:r>
      <w:r w:rsidR="003A6AEE" w:rsidRPr="00443E1F">
        <w:rPr>
          <w:rFonts w:eastAsia="Arial Narrow"/>
          <w:b/>
          <w:i/>
          <w:lang w:val="sr-Cyrl-RS"/>
        </w:rPr>
        <w:t xml:space="preserve"> ДОКУМЕНТАЦИЈЕ ЗА ДЕО ОБЈЕКТА У УЛИЦИ БУЛЕВАР </w:t>
      </w:r>
      <w:r w:rsidR="00855FF9" w:rsidRPr="00443E1F">
        <w:rPr>
          <w:rFonts w:eastAsia="Arial Narrow"/>
          <w:b/>
          <w:i/>
          <w:lang w:val="sr-Cyrl-RS"/>
        </w:rPr>
        <w:t>МИХАЈЛ</w:t>
      </w:r>
      <w:r w:rsidR="003A6AEE" w:rsidRPr="00443E1F">
        <w:rPr>
          <w:rFonts w:eastAsia="Arial Narrow"/>
          <w:b/>
          <w:i/>
          <w:lang w:val="sr-Cyrl-RS"/>
        </w:rPr>
        <w:t xml:space="preserve">А ПУПИНА БР.113, </w:t>
      </w:r>
      <w:r w:rsidR="00443E1F">
        <w:rPr>
          <w:rFonts w:eastAsia="Arial Narrow"/>
          <w:b/>
          <w:i/>
          <w:lang w:val="sr-Cyrl-RS"/>
        </w:rPr>
        <w:t xml:space="preserve">БЕОГРАД, </w:t>
      </w:r>
      <w:r w:rsidR="003A6AEE" w:rsidRPr="00443E1F">
        <w:rPr>
          <w:rFonts w:eastAsia="Arial Narrow"/>
          <w:b/>
          <w:i/>
          <w:lang w:val="sr-Cyrl-RS"/>
        </w:rPr>
        <w:t>КАТАСТАРСКА ПАРЦЕЛА 2298/4, КО НОВИ БЕОГРАД</w:t>
      </w:r>
    </w:p>
    <w:p w14:paraId="5F1AF379" w14:textId="77777777" w:rsidR="003A6AEE" w:rsidRDefault="003A6AEE" w:rsidP="00632C7E">
      <w:pPr>
        <w:jc w:val="both"/>
        <w:rPr>
          <w:rFonts w:eastAsia="TimesNewRomanPSMT"/>
          <w:b/>
          <w:bCs/>
          <w:lang w:val="uz-Cyrl-UZ"/>
        </w:rPr>
      </w:pPr>
    </w:p>
    <w:tbl>
      <w:tblPr>
        <w:tblW w:w="95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726"/>
        <w:gridCol w:w="2727"/>
      </w:tblGrid>
      <w:tr w:rsidR="003A6AEE" w:rsidRPr="003E37ED" w14:paraId="31B21B14" w14:textId="77777777" w:rsidTr="003E37ED">
        <w:trPr>
          <w:trHeight w:val="1134"/>
        </w:trPr>
        <w:tc>
          <w:tcPr>
            <w:tcW w:w="4111" w:type="dxa"/>
            <w:vAlign w:val="center"/>
          </w:tcPr>
          <w:p w14:paraId="27FB5B00" w14:textId="77777777" w:rsidR="003A6AEE" w:rsidRPr="003E37ED" w:rsidRDefault="003A6AEE" w:rsidP="003E37ED">
            <w:pPr>
              <w:widowControl w:val="0"/>
              <w:suppressAutoHyphens w:val="0"/>
              <w:autoSpaceDE w:val="0"/>
              <w:autoSpaceDN w:val="0"/>
              <w:adjustRightInd w:val="0"/>
              <w:spacing w:line="240" w:lineRule="auto"/>
              <w:jc w:val="center"/>
              <w:rPr>
                <w:rFonts w:eastAsia="Times New Roman"/>
                <w:b/>
                <w:i/>
                <w:color w:val="auto"/>
                <w:kern w:val="0"/>
                <w:szCs w:val="22"/>
                <w:lang w:val="sr-Cyrl-RS" w:eastAsia="en-US"/>
              </w:rPr>
            </w:pPr>
            <w:r w:rsidRPr="003E37ED">
              <w:rPr>
                <w:rFonts w:eastAsia="Times New Roman"/>
                <w:b/>
                <w:i/>
                <w:color w:val="auto"/>
                <w:kern w:val="0"/>
                <w:szCs w:val="22"/>
                <w:lang w:val="sr-Cyrl-RS" w:eastAsia="en-US"/>
              </w:rPr>
              <w:t>ОПИС</w:t>
            </w:r>
          </w:p>
        </w:tc>
        <w:tc>
          <w:tcPr>
            <w:tcW w:w="2726" w:type="dxa"/>
            <w:vAlign w:val="center"/>
          </w:tcPr>
          <w:p w14:paraId="70DED402" w14:textId="77777777" w:rsidR="003A6AEE" w:rsidRPr="003E37ED" w:rsidRDefault="003A6AEE" w:rsidP="003E37ED">
            <w:pPr>
              <w:widowControl w:val="0"/>
              <w:suppressAutoHyphens w:val="0"/>
              <w:autoSpaceDE w:val="0"/>
              <w:autoSpaceDN w:val="0"/>
              <w:adjustRightInd w:val="0"/>
              <w:spacing w:line="240" w:lineRule="auto"/>
              <w:jc w:val="center"/>
              <w:rPr>
                <w:rFonts w:eastAsia="Times New Roman"/>
                <w:b/>
                <w:i/>
                <w:color w:val="auto"/>
                <w:kern w:val="0"/>
                <w:szCs w:val="22"/>
                <w:lang w:val="sr-Cyrl-RS" w:eastAsia="en-US"/>
              </w:rPr>
            </w:pPr>
            <w:r w:rsidRPr="003E37ED">
              <w:rPr>
                <w:rFonts w:eastAsia="Times New Roman"/>
                <w:b/>
                <w:i/>
                <w:color w:val="auto"/>
                <w:kern w:val="0"/>
                <w:szCs w:val="22"/>
                <w:lang w:eastAsia="en-US"/>
              </w:rPr>
              <w:t>цена без ПДВ</w:t>
            </w:r>
            <w:r w:rsidRPr="003E37ED">
              <w:rPr>
                <w:rFonts w:eastAsia="Times New Roman"/>
                <w:b/>
                <w:i/>
                <w:color w:val="auto"/>
                <w:kern w:val="0"/>
                <w:szCs w:val="22"/>
                <w:lang w:val="sr-Cyrl-RS" w:eastAsia="en-US"/>
              </w:rPr>
              <w:t>-а</w:t>
            </w:r>
          </w:p>
        </w:tc>
        <w:tc>
          <w:tcPr>
            <w:tcW w:w="2727" w:type="dxa"/>
            <w:vAlign w:val="center"/>
          </w:tcPr>
          <w:p w14:paraId="2F7835BB" w14:textId="77777777" w:rsidR="003A6AEE" w:rsidRPr="003E37ED" w:rsidRDefault="003A6AEE" w:rsidP="003E37ED">
            <w:pPr>
              <w:widowControl w:val="0"/>
              <w:suppressAutoHyphens w:val="0"/>
              <w:autoSpaceDE w:val="0"/>
              <w:autoSpaceDN w:val="0"/>
              <w:adjustRightInd w:val="0"/>
              <w:spacing w:line="240" w:lineRule="auto"/>
              <w:jc w:val="center"/>
              <w:rPr>
                <w:rFonts w:eastAsia="Times New Roman"/>
                <w:b/>
                <w:i/>
                <w:color w:val="auto"/>
                <w:kern w:val="0"/>
                <w:szCs w:val="22"/>
                <w:lang w:val="sr-Cyrl-RS" w:eastAsia="en-US"/>
              </w:rPr>
            </w:pPr>
            <w:r w:rsidRPr="003E37ED">
              <w:rPr>
                <w:rFonts w:eastAsia="Times New Roman"/>
                <w:b/>
                <w:i/>
                <w:color w:val="auto"/>
                <w:kern w:val="0"/>
                <w:szCs w:val="22"/>
                <w:lang w:val="sr-Cyrl-RS" w:eastAsia="en-US"/>
              </w:rPr>
              <w:t>цена са ПДВ-ом</w:t>
            </w:r>
          </w:p>
        </w:tc>
      </w:tr>
      <w:tr w:rsidR="003A6AEE" w:rsidRPr="003E37ED" w14:paraId="71F0CA4D" w14:textId="77777777" w:rsidTr="003E37ED">
        <w:trPr>
          <w:trHeight w:val="1134"/>
        </w:trPr>
        <w:tc>
          <w:tcPr>
            <w:tcW w:w="4111" w:type="dxa"/>
            <w:vAlign w:val="center"/>
          </w:tcPr>
          <w:p w14:paraId="18C5A76F" w14:textId="77777777" w:rsidR="003A6AEE" w:rsidRPr="003E37ED" w:rsidRDefault="003A6AEE" w:rsidP="003E37ED">
            <w:pPr>
              <w:widowControl w:val="0"/>
              <w:suppressAutoHyphens w:val="0"/>
              <w:autoSpaceDE w:val="0"/>
              <w:autoSpaceDN w:val="0"/>
              <w:adjustRightInd w:val="0"/>
              <w:spacing w:line="240" w:lineRule="auto"/>
              <w:rPr>
                <w:rFonts w:eastAsia="Times New Roman"/>
                <w:color w:val="auto"/>
                <w:kern w:val="0"/>
                <w:szCs w:val="22"/>
                <w:lang w:val="sr-Cyrl-RS" w:eastAsia="en-US"/>
              </w:rPr>
            </w:pPr>
            <w:r w:rsidRPr="003E37ED">
              <w:rPr>
                <w:rFonts w:eastAsia="Times New Roman"/>
                <w:color w:val="auto"/>
                <w:kern w:val="0"/>
                <w:szCs w:val="22"/>
                <w:lang w:val="sr-Cyrl-RS" w:eastAsia="en-US"/>
              </w:rPr>
              <w:t>Пројекат изведеног објекта дела подрума, приземља и првог спрата</w:t>
            </w:r>
          </w:p>
        </w:tc>
        <w:tc>
          <w:tcPr>
            <w:tcW w:w="2726" w:type="dxa"/>
            <w:vAlign w:val="center"/>
          </w:tcPr>
          <w:p w14:paraId="71B506A4" w14:textId="77777777" w:rsidR="003A6AEE" w:rsidRPr="003E37ED" w:rsidRDefault="003A6AEE" w:rsidP="003E37ED">
            <w:pPr>
              <w:widowControl w:val="0"/>
              <w:suppressAutoHyphens w:val="0"/>
              <w:autoSpaceDE w:val="0"/>
              <w:autoSpaceDN w:val="0"/>
              <w:adjustRightInd w:val="0"/>
              <w:spacing w:line="240" w:lineRule="auto"/>
              <w:rPr>
                <w:rFonts w:eastAsia="Times New Roman"/>
                <w:color w:val="auto"/>
                <w:kern w:val="0"/>
                <w:szCs w:val="22"/>
                <w:lang w:eastAsia="en-US"/>
              </w:rPr>
            </w:pPr>
          </w:p>
        </w:tc>
        <w:tc>
          <w:tcPr>
            <w:tcW w:w="2727" w:type="dxa"/>
            <w:vAlign w:val="center"/>
          </w:tcPr>
          <w:p w14:paraId="48CCC00F" w14:textId="77777777" w:rsidR="003A6AEE" w:rsidRPr="003E37ED" w:rsidRDefault="003A6AEE" w:rsidP="003E37ED">
            <w:pPr>
              <w:widowControl w:val="0"/>
              <w:suppressAutoHyphens w:val="0"/>
              <w:autoSpaceDE w:val="0"/>
              <w:autoSpaceDN w:val="0"/>
              <w:adjustRightInd w:val="0"/>
              <w:spacing w:line="240" w:lineRule="auto"/>
              <w:rPr>
                <w:rFonts w:eastAsia="Times New Roman"/>
                <w:color w:val="auto"/>
                <w:kern w:val="0"/>
                <w:szCs w:val="22"/>
                <w:lang w:eastAsia="en-US"/>
              </w:rPr>
            </w:pPr>
          </w:p>
        </w:tc>
      </w:tr>
      <w:tr w:rsidR="003A6AEE" w:rsidRPr="003E37ED" w14:paraId="7A870C17" w14:textId="77777777" w:rsidTr="003E37ED">
        <w:trPr>
          <w:trHeight w:val="1134"/>
        </w:trPr>
        <w:tc>
          <w:tcPr>
            <w:tcW w:w="4111" w:type="dxa"/>
            <w:vAlign w:val="center"/>
          </w:tcPr>
          <w:p w14:paraId="3D8DD76C" w14:textId="77777777" w:rsidR="003A6AEE" w:rsidRPr="003E37ED" w:rsidRDefault="003A6AEE" w:rsidP="003E37ED">
            <w:pPr>
              <w:widowControl w:val="0"/>
              <w:suppressAutoHyphens w:val="0"/>
              <w:autoSpaceDE w:val="0"/>
              <w:autoSpaceDN w:val="0"/>
              <w:adjustRightInd w:val="0"/>
              <w:spacing w:line="240" w:lineRule="auto"/>
              <w:rPr>
                <w:rFonts w:eastAsia="Times New Roman"/>
                <w:color w:val="auto"/>
                <w:kern w:val="0"/>
                <w:szCs w:val="22"/>
                <w:lang w:val="sr-Cyrl-RS" w:eastAsia="en-US"/>
              </w:rPr>
            </w:pPr>
            <w:r w:rsidRPr="003E37ED">
              <w:rPr>
                <w:rFonts w:eastAsia="Times New Roman"/>
                <w:color w:val="auto"/>
                <w:kern w:val="0"/>
                <w:szCs w:val="22"/>
                <w:lang w:val="sr-Cyrl-RS" w:eastAsia="en-US"/>
              </w:rPr>
              <w:t>Техничка документација санације фасаде и крова</w:t>
            </w:r>
          </w:p>
        </w:tc>
        <w:tc>
          <w:tcPr>
            <w:tcW w:w="2726" w:type="dxa"/>
            <w:vAlign w:val="center"/>
          </w:tcPr>
          <w:p w14:paraId="058E0FFF" w14:textId="77777777" w:rsidR="003A6AEE" w:rsidRPr="003E37ED" w:rsidRDefault="003A6AEE" w:rsidP="003E37ED">
            <w:pPr>
              <w:widowControl w:val="0"/>
              <w:suppressAutoHyphens w:val="0"/>
              <w:autoSpaceDE w:val="0"/>
              <w:autoSpaceDN w:val="0"/>
              <w:adjustRightInd w:val="0"/>
              <w:spacing w:line="240" w:lineRule="auto"/>
              <w:rPr>
                <w:rFonts w:eastAsia="Times New Roman"/>
                <w:color w:val="auto"/>
                <w:kern w:val="0"/>
                <w:szCs w:val="22"/>
                <w:lang w:eastAsia="en-US"/>
              </w:rPr>
            </w:pPr>
          </w:p>
        </w:tc>
        <w:tc>
          <w:tcPr>
            <w:tcW w:w="2727" w:type="dxa"/>
            <w:vAlign w:val="center"/>
          </w:tcPr>
          <w:p w14:paraId="3608613C" w14:textId="77777777" w:rsidR="003A6AEE" w:rsidRPr="003E37ED" w:rsidRDefault="003A6AEE" w:rsidP="003E37ED">
            <w:pPr>
              <w:widowControl w:val="0"/>
              <w:suppressAutoHyphens w:val="0"/>
              <w:autoSpaceDE w:val="0"/>
              <w:autoSpaceDN w:val="0"/>
              <w:adjustRightInd w:val="0"/>
              <w:spacing w:line="240" w:lineRule="auto"/>
              <w:rPr>
                <w:rFonts w:eastAsia="Times New Roman"/>
                <w:color w:val="auto"/>
                <w:kern w:val="0"/>
                <w:szCs w:val="22"/>
                <w:lang w:eastAsia="en-US"/>
              </w:rPr>
            </w:pPr>
          </w:p>
        </w:tc>
      </w:tr>
      <w:tr w:rsidR="003A6AEE" w:rsidRPr="003E37ED" w14:paraId="3C29D4B5" w14:textId="77777777" w:rsidTr="003E37ED">
        <w:trPr>
          <w:trHeight w:val="1134"/>
        </w:trPr>
        <w:tc>
          <w:tcPr>
            <w:tcW w:w="4111" w:type="dxa"/>
            <w:vAlign w:val="center"/>
          </w:tcPr>
          <w:p w14:paraId="29E7D1A2" w14:textId="77777777" w:rsidR="003A6AEE" w:rsidRPr="003E37ED" w:rsidRDefault="003A6AEE" w:rsidP="003E37ED">
            <w:pPr>
              <w:widowControl w:val="0"/>
              <w:suppressAutoHyphens w:val="0"/>
              <w:autoSpaceDE w:val="0"/>
              <w:autoSpaceDN w:val="0"/>
              <w:adjustRightInd w:val="0"/>
              <w:spacing w:line="240" w:lineRule="auto"/>
              <w:ind w:right="425"/>
              <w:jc w:val="right"/>
              <w:rPr>
                <w:rFonts w:eastAsia="Times New Roman"/>
                <w:b/>
                <w:i/>
                <w:color w:val="auto"/>
                <w:kern w:val="0"/>
                <w:szCs w:val="22"/>
                <w:lang w:val="sr-Latn-RS" w:eastAsia="en-US"/>
              </w:rPr>
            </w:pPr>
            <w:r w:rsidRPr="003E37ED">
              <w:rPr>
                <w:rFonts w:eastAsia="Times New Roman"/>
                <w:b/>
                <w:i/>
                <w:color w:val="auto"/>
                <w:kern w:val="0"/>
                <w:szCs w:val="22"/>
                <w:lang w:eastAsia="en-US"/>
              </w:rPr>
              <w:t>УКУПН</w:t>
            </w:r>
            <w:r w:rsidRPr="003E37ED">
              <w:rPr>
                <w:rFonts w:eastAsia="Times New Roman"/>
                <w:b/>
                <w:i/>
                <w:color w:val="auto"/>
                <w:kern w:val="0"/>
                <w:szCs w:val="22"/>
                <w:lang w:val="sr-Cyrl-RS" w:eastAsia="en-US"/>
              </w:rPr>
              <w:t>О</w:t>
            </w:r>
            <w:r w:rsidR="003E37ED">
              <w:rPr>
                <w:rFonts w:eastAsia="Times New Roman"/>
                <w:b/>
                <w:i/>
                <w:color w:val="auto"/>
                <w:kern w:val="0"/>
                <w:szCs w:val="22"/>
                <w:lang w:val="sr-Latn-RS" w:eastAsia="en-US"/>
              </w:rPr>
              <w:t>:</w:t>
            </w:r>
          </w:p>
        </w:tc>
        <w:tc>
          <w:tcPr>
            <w:tcW w:w="2726" w:type="dxa"/>
            <w:vAlign w:val="center"/>
          </w:tcPr>
          <w:p w14:paraId="3D61F052" w14:textId="77777777" w:rsidR="003A6AEE" w:rsidRPr="003E37ED" w:rsidRDefault="003A6AEE" w:rsidP="003E37ED">
            <w:pPr>
              <w:widowControl w:val="0"/>
              <w:suppressAutoHyphens w:val="0"/>
              <w:autoSpaceDE w:val="0"/>
              <w:autoSpaceDN w:val="0"/>
              <w:adjustRightInd w:val="0"/>
              <w:spacing w:line="240" w:lineRule="auto"/>
              <w:jc w:val="right"/>
              <w:rPr>
                <w:rFonts w:eastAsia="Times New Roman"/>
                <w:color w:val="auto"/>
                <w:kern w:val="0"/>
                <w:szCs w:val="22"/>
                <w:lang w:eastAsia="en-US"/>
              </w:rPr>
            </w:pPr>
          </w:p>
        </w:tc>
        <w:tc>
          <w:tcPr>
            <w:tcW w:w="2727" w:type="dxa"/>
            <w:vAlign w:val="center"/>
          </w:tcPr>
          <w:p w14:paraId="714D43AA" w14:textId="77777777" w:rsidR="003A6AEE" w:rsidRPr="003E37ED" w:rsidRDefault="003A6AEE" w:rsidP="003E37ED">
            <w:pPr>
              <w:widowControl w:val="0"/>
              <w:suppressAutoHyphens w:val="0"/>
              <w:autoSpaceDE w:val="0"/>
              <w:autoSpaceDN w:val="0"/>
              <w:adjustRightInd w:val="0"/>
              <w:spacing w:line="240" w:lineRule="auto"/>
              <w:jc w:val="right"/>
              <w:rPr>
                <w:rFonts w:eastAsia="Times New Roman"/>
                <w:color w:val="auto"/>
                <w:kern w:val="0"/>
                <w:szCs w:val="22"/>
                <w:lang w:eastAsia="en-US"/>
              </w:rPr>
            </w:pPr>
          </w:p>
        </w:tc>
      </w:tr>
    </w:tbl>
    <w:p w14:paraId="2BD1F8A6" w14:textId="77777777" w:rsidR="003A6AEE" w:rsidRDefault="003A6AEE" w:rsidP="00632C7E">
      <w:pPr>
        <w:jc w:val="both"/>
        <w:rPr>
          <w:rFonts w:eastAsia="TimesNewRomanPSMT"/>
          <w:b/>
          <w:bCs/>
          <w:lang w:val="uz-Cyrl-UZ"/>
        </w:rPr>
      </w:pPr>
    </w:p>
    <w:p w14:paraId="313CCA6D" w14:textId="77777777" w:rsidR="003A6AEE" w:rsidRDefault="003A6AEE" w:rsidP="00632C7E">
      <w:pPr>
        <w:jc w:val="both"/>
        <w:rPr>
          <w:rFonts w:eastAsia="TimesNewRomanPSMT"/>
          <w:b/>
          <w:bCs/>
          <w:lang w:val="uz-Cyrl-UZ"/>
        </w:rPr>
      </w:pPr>
    </w:p>
    <w:p w14:paraId="042E9470" w14:textId="77777777" w:rsidR="003A6AEE" w:rsidRDefault="003A6AEE" w:rsidP="00632C7E">
      <w:pPr>
        <w:jc w:val="both"/>
        <w:rPr>
          <w:rFonts w:eastAsia="TimesNewRomanPSMT"/>
          <w:b/>
          <w:bCs/>
          <w:lang w:val="uz-Cyrl-UZ"/>
        </w:rPr>
      </w:pPr>
    </w:p>
    <w:p w14:paraId="0A014231" w14:textId="77777777" w:rsidR="003A6AEE" w:rsidRDefault="003A6AEE" w:rsidP="00632C7E">
      <w:pPr>
        <w:jc w:val="both"/>
        <w:rPr>
          <w:rFonts w:eastAsia="TimesNewRomanPSMT"/>
          <w:b/>
          <w:bCs/>
          <w:lang w:val="uz-Cyrl-UZ"/>
        </w:rPr>
      </w:pPr>
    </w:p>
    <w:p w14:paraId="6D54F96F" w14:textId="77777777" w:rsidR="00632C7E" w:rsidRPr="00632C7E" w:rsidRDefault="00632C7E" w:rsidP="00632C7E">
      <w:pPr>
        <w:ind w:left="720" w:firstLine="720"/>
        <w:jc w:val="both"/>
        <w:rPr>
          <w:rFonts w:eastAsia="TimesNewRomanPSMT"/>
          <w:bCs/>
          <w:lang w:val="uz-Cyrl-UZ"/>
        </w:rPr>
      </w:pPr>
    </w:p>
    <w:tbl>
      <w:tblPr>
        <w:tblW w:w="9337" w:type="dxa"/>
        <w:tblLook w:val="04A0" w:firstRow="1" w:lastRow="0" w:firstColumn="1" w:lastColumn="0" w:noHBand="0" w:noVBand="1"/>
      </w:tblPr>
      <w:tblGrid>
        <w:gridCol w:w="4620"/>
        <w:gridCol w:w="4717"/>
      </w:tblGrid>
      <w:tr w:rsidR="00632C7E" w:rsidRPr="00731BCA" w14:paraId="74FB223B" w14:textId="77777777" w:rsidTr="00D102CF">
        <w:trPr>
          <w:trHeight w:val="889"/>
        </w:trPr>
        <w:tc>
          <w:tcPr>
            <w:tcW w:w="4620" w:type="dxa"/>
            <w:tcBorders>
              <w:top w:val="single" w:sz="4" w:space="0" w:color="auto"/>
              <w:left w:val="single" w:sz="4" w:space="0" w:color="auto"/>
              <w:bottom w:val="single" w:sz="4" w:space="0" w:color="auto"/>
              <w:right w:val="single" w:sz="4" w:space="0" w:color="auto"/>
            </w:tcBorders>
            <w:vAlign w:val="center"/>
          </w:tcPr>
          <w:p w14:paraId="6FF21AE5" w14:textId="77777777" w:rsidR="00632C7E" w:rsidRPr="00632C7E" w:rsidRDefault="00632C7E" w:rsidP="00632C7E">
            <w:pPr>
              <w:rPr>
                <w:rFonts w:eastAsia="TimesNewRomanPSMT"/>
                <w:bCs/>
                <w:lang w:val="ru-RU"/>
              </w:rPr>
            </w:pPr>
            <w:r w:rsidRPr="00632C7E">
              <w:rPr>
                <w:rFonts w:eastAsia="TimesNewRomanPSMT"/>
                <w:bCs/>
                <w:lang w:val="ru-RU"/>
              </w:rPr>
              <w:t>Рок важења понуде</w:t>
            </w:r>
          </w:p>
        </w:tc>
        <w:tc>
          <w:tcPr>
            <w:tcW w:w="4717" w:type="dxa"/>
            <w:tcBorders>
              <w:top w:val="single" w:sz="4" w:space="0" w:color="auto"/>
              <w:left w:val="single" w:sz="4" w:space="0" w:color="auto"/>
              <w:bottom w:val="single" w:sz="4" w:space="0" w:color="auto"/>
              <w:right w:val="single" w:sz="4" w:space="0" w:color="auto"/>
            </w:tcBorders>
            <w:vAlign w:val="bottom"/>
            <w:hideMark/>
          </w:tcPr>
          <w:p w14:paraId="35FEC1E5" w14:textId="77777777" w:rsidR="00632C7E" w:rsidRPr="00632C7E" w:rsidRDefault="00632C7E" w:rsidP="00632C7E">
            <w:pPr>
              <w:snapToGrid w:val="0"/>
              <w:rPr>
                <w:rFonts w:eastAsia="TimesNewRomanPSMT"/>
                <w:bCs/>
                <w:lang w:val="ru-RU"/>
              </w:rPr>
            </w:pPr>
            <w:r w:rsidRPr="00632C7E">
              <w:rPr>
                <w:rFonts w:eastAsia="TimesNewRomanPSMT"/>
                <w:bCs/>
                <w:lang w:val="ru-RU"/>
              </w:rPr>
              <w:t xml:space="preserve">__________ </w:t>
            </w:r>
            <w:r w:rsidRPr="00653575">
              <w:rPr>
                <w:rFonts w:eastAsia="TimesNewRomanPSMT"/>
                <w:bCs/>
                <w:sz w:val="22"/>
                <w:szCs w:val="22"/>
                <w:lang w:val="ru-RU"/>
              </w:rPr>
              <w:t>дана од дана отварања понуда</w:t>
            </w:r>
          </w:p>
          <w:p w14:paraId="09614E07" w14:textId="77777777" w:rsidR="00632C7E" w:rsidRPr="00632C7E" w:rsidRDefault="00632C7E" w:rsidP="00D102CF">
            <w:pPr>
              <w:snapToGrid w:val="0"/>
              <w:rPr>
                <w:rFonts w:eastAsia="TimesNewRomanPSMT"/>
                <w:bCs/>
                <w:sz w:val="16"/>
                <w:szCs w:val="16"/>
                <w:lang w:val="ru-RU"/>
              </w:rPr>
            </w:pPr>
            <w:r w:rsidRPr="00632C7E">
              <w:rPr>
                <w:rFonts w:eastAsia="TimesNewRomanPSMT"/>
                <w:bCs/>
                <w:sz w:val="16"/>
                <w:szCs w:val="16"/>
                <w:lang w:val="ru-RU"/>
              </w:rPr>
              <w:t xml:space="preserve">Не може бити краћи од </w:t>
            </w:r>
            <w:r w:rsidR="003A6AEE">
              <w:rPr>
                <w:rFonts w:eastAsia="TimesNewRomanPSMT"/>
                <w:bCs/>
                <w:sz w:val="16"/>
                <w:szCs w:val="16"/>
                <w:lang w:val="ru-RU"/>
              </w:rPr>
              <w:t xml:space="preserve"> 90</w:t>
            </w:r>
            <w:r w:rsidRPr="00632C7E">
              <w:rPr>
                <w:rFonts w:eastAsia="TimesNewRomanPSMT"/>
                <w:bCs/>
                <w:sz w:val="16"/>
                <w:szCs w:val="16"/>
                <w:lang w:val="ru-RU"/>
              </w:rPr>
              <w:t xml:space="preserve"> дана од дана отварања понуда.</w:t>
            </w:r>
          </w:p>
        </w:tc>
      </w:tr>
      <w:tr w:rsidR="00653575" w:rsidRPr="00731BCA" w14:paraId="08FCD6D2" w14:textId="77777777" w:rsidTr="00D102CF">
        <w:trPr>
          <w:trHeight w:val="889"/>
        </w:trPr>
        <w:tc>
          <w:tcPr>
            <w:tcW w:w="4620" w:type="dxa"/>
            <w:tcBorders>
              <w:top w:val="single" w:sz="4" w:space="0" w:color="auto"/>
              <w:left w:val="single" w:sz="4" w:space="0" w:color="auto"/>
              <w:bottom w:val="single" w:sz="4" w:space="0" w:color="auto"/>
              <w:right w:val="single" w:sz="4" w:space="0" w:color="auto"/>
            </w:tcBorders>
            <w:vAlign w:val="center"/>
          </w:tcPr>
          <w:p w14:paraId="615D1A68" w14:textId="77777777" w:rsidR="00653575" w:rsidRPr="00632C7E" w:rsidRDefault="003A6AEE" w:rsidP="00632C7E">
            <w:pPr>
              <w:rPr>
                <w:rFonts w:eastAsia="TimesNewRomanPSMT"/>
                <w:bCs/>
                <w:lang w:val="ru-RU"/>
              </w:rPr>
            </w:pPr>
            <w:r>
              <w:rPr>
                <w:rFonts w:eastAsia="TimesNewRomanPSMT"/>
                <w:bCs/>
                <w:lang w:val="ru-RU"/>
              </w:rPr>
              <w:t>Рок за испоруку пројектне документације</w:t>
            </w:r>
          </w:p>
        </w:tc>
        <w:tc>
          <w:tcPr>
            <w:tcW w:w="4717" w:type="dxa"/>
            <w:tcBorders>
              <w:top w:val="single" w:sz="4" w:space="0" w:color="auto"/>
              <w:left w:val="single" w:sz="4" w:space="0" w:color="auto"/>
              <w:bottom w:val="single" w:sz="4" w:space="0" w:color="auto"/>
              <w:right w:val="single" w:sz="4" w:space="0" w:color="auto"/>
            </w:tcBorders>
            <w:vAlign w:val="bottom"/>
          </w:tcPr>
          <w:p w14:paraId="4BCAF40D" w14:textId="77777777" w:rsidR="00653575" w:rsidRPr="00632C7E" w:rsidRDefault="00653575" w:rsidP="00653575">
            <w:pPr>
              <w:snapToGrid w:val="0"/>
              <w:rPr>
                <w:rFonts w:eastAsia="TimesNewRomanPSMT"/>
                <w:bCs/>
                <w:lang w:val="ru-RU"/>
              </w:rPr>
            </w:pPr>
            <w:r w:rsidRPr="00632C7E">
              <w:rPr>
                <w:rFonts w:eastAsia="TimesNewRomanPSMT"/>
                <w:bCs/>
                <w:lang w:val="ru-RU"/>
              </w:rPr>
              <w:t xml:space="preserve">__________ </w:t>
            </w:r>
            <w:r w:rsidRPr="00653575">
              <w:rPr>
                <w:rFonts w:eastAsia="TimesNewRomanPSMT"/>
                <w:bCs/>
                <w:sz w:val="22"/>
                <w:szCs w:val="22"/>
                <w:lang w:val="ru-RU"/>
              </w:rPr>
              <w:t>дана од дана закључења уговора</w:t>
            </w:r>
          </w:p>
          <w:p w14:paraId="4401829F" w14:textId="77777777" w:rsidR="00653575" w:rsidRPr="00632C7E" w:rsidRDefault="00653575" w:rsidP="003E37ED">
            <w:pPr>
              <w:snapToGrid w:val="0"/>
              <w:rPr>
                <w:rFonts w:eastAsia="TimesNewRomanPSMT"/>
                <w:bCs/>
                <w:lang w:val="ru-RU"/>
              </w:rPr>
            </w:pPr>
            <w:r w:rsidRPr="00632C7E">
              <w:rPr>
                <w:rFonts w:eastAsia="TimesNewRomanPSMT"/>
                <w:bCs/>
                <w:sz w:val="16"/>
                <w:szCs w:val="16"/>
                <w:lang w:val="ru-RU"/>
              </w:rPr>
              <w:t xml:space="preserve">Не може бити </w:t>
            </w:r>
            <w:r>
              <w:rPr>
                <w:rFonts w:eastAsia="TimesNewRomanPSMT"/>
                <w:bCs/>
                <w:sz w:val="16"/>
                <w:szCs w:val="16"/>
                <w:lang w:val="ru-RU"/>
              </w:rPr>
              <w:t xml:space="preserve">дужи </w:t>
            </w:r>
            <w:r w:rsidRPr="00632C7E">
              <w:rPr>
                <w:rFonts w:eastAsia="TimesNewRomanPSMT"/>
                <w:bCs/>
                <w:sz w:val="16"/>
                <w:szCs w:val="16"/>
                <w:lang w:val="ru-RU"/>
              </w:rPr>
              <w:t xml:space="preserve">од </w:t>
            </w:r>
            <w:r w:rsidR="003E37ED">
              <w:rPr>
                <w:rFonts w:eastAsia="TimesNewRomanPSMT"/>
                <w:bCs/>
                <w:sz w:val="16"/>
                <w:szCs w:val="16"/>
                <w:lang w:val="sr-Latn-RS"/>
              </w:rPr>
              <w:t>45</w:t>
            </w:r>
            <w:r w:rsidRPr="00632C7E">
              <w:rPr>
                <w:rFonts w:eastAsia="TimesNewRomanPSMT"/>
                <w:bCs/>
                <w:sz w:val="16"/>
                <w:szCs w:val="16"/>
                <w:lang w:val="ru-RU"/>
              </w:rPr>
              <w:t xml:space="preserve"> дана од дана </w:t>
            </w:r>
            <w:r w:rsidRPr="00653575">
              <w:rPr>
                <w:rFonts w:eastAsia="TimesNewRomanPSMT"/>
                <w:bCs/>
                <w:sz w:val="16"/>
                <w:szCs w:val="16"/>
                <w:lang w:val="ru-RU"/>
              </w:rPr>
              <w:t>закључења уговора</w:t>
            </w:r>
            <w:r w:rsidRPr="00632C7E">
              <w:rPr>
                <w:rFonts w:eastAsia="TimesNewRomanPSMT"/>
                <w:bCs/>
                <w:sz w:val="16"/>
                <w:szCs w:val="16"/>
                <w:lang w:val="ru-RU"/>
              </w:rPr>
              <w:t>.</w:t>
            </w:r>
          </w:p>
        </w:tc>
      </w:tr>
    </w:tbl>
    <w:p w14:paraId="66C9ED96" w14:textId="77777777" w:rsidR="00D102CF" w:rsidRDefault="00D102CF" w:rsidP="00D102CF">
      <w:pPr>
        <w:suppressAutoHyphens w:val="0"/>
        <w:spacing w:line="240" w:lineRule="auto"/>
        <w:rPr>
          <w:rFonts w:eastAsia="TimesNewRomanPSMT"/>
          <w:bCs/>
          <w:lang w:val="uz-Cyrl-UZ"/>
        </w:rPr>
      </w:pPr>
    </w:p>
    <w:p w14:paraId="6BAC6F47" w14:textId="77777777" w:rsidR="00D102CF" w:rsidRDefault="00D102CF" w:rsidP="00D102CF">
      <w:pPr>
        <w:suppressAutoHyphens w:val="0"/>
        <w:spacing w:line="240" w:lineRule="auto"/>
        <w:rPr>
          <w:rFonts w:eastAsia="TimesNewRomanPSMT"/>
          <w:bCs/>
          <w:lang w:val="uz-Cyrl-UZ"/>
        </w:rPr>
      </w:pPr>
    </w:p>
    <w:p w14:paraId="5135E430" w14:textId="77777777" w:rsidR="00632C7E" w:rsidRPr="00632C7E" w:rsidRDefault="00D102CF" w:rsidP="00D102CF">
      <w:pPr>
        <w:suppressAutoHyphens w:val="0"/>
        <w:spacing w:line="240" w:lineRule="auto"/>
        <w:rPr>
          <w:rFonts w:eastAsia="TimesNewRomanPSMT"/>
          <w:bCs/>
          <w:lang w:val="uz-Cyrl-UZ"/>
        </w:rPr>
      </w:pPr>
      <w:r>
        <w:rPr>
          <w:rFonts w:eastAsia="TimesNewRomanPSMT"/>
          <w:bCs/>
          <w:lang w:val="uz-Cyrl-UZ"/>
        </w:rPr>
        <w:tab/>
      </w:r>
      <w:r>
        <w:rPr>
          <w:rFonts w:eastAsia="TimesNewRomanPSMT"/>
          <w:bCs/>
          <w:lang w:val="uz-Cyrl-UZ"/>
        </w:rPr>
        <w:tab/>
      </w:r>
      <w:r w:rsidR="00632C7E" w:rsidRPr="00731BCA">
        <w:rPr>
          <w:rFonts w:eastAsia="TimesNewRomanPSMT"/>
          <w:bCs/>
          <w:lang w:val="uz-Cyrl-UZ"/>
        </w:rPr>
        <w:t xml:space="preserve">Датум </w:t>
      </w:r>
      <w:r w:rsidR="00632C7E" w:rsidRPr="00731BCA">
        <w:rPr>
          <w:rFonts w:eastAsia="TimesNewRomanPSMT"/>
          <w:bCs/>
          <w:lang w:val="uz-Cyrl-UZ"/>
        </w:rPr>
        <w:tab/>
      </w:r>
      <w:r w:rsidR="00632C7E" w:rsidRPr="00731BCA">
        <w:rPr>
          <w:rFonts w:eastAsia="TimesNewRomanPSMT"/>
          <w:bCs/>
          <w:lang w:val="uz-Cyrl-UZ"/>
        </w:rPr>
        <w:tab/>
      </w:r>
      <w:r w:rsidR="00632C7E" w:rsidRPr="00731BCA">
        <w:rPr>
          <w:rFonts w:eastAsia="TimesNewRomanPSMT"/>
          <w:bCs/>
          <w:lang w:val="uz-Cyrl-UZ"/>
        </w:rPr>
        <w:tab/>
      </w:r>
      <w:r w:rsidR="00632C7E" w:rsidRPr="00731BCA">
        <w:rPr>
          <w:rFonts w:eastAsia="TimesNewRomanPSMT"/>
          <w:bCs/>
          <w:lang w:val="uz-Cyrl-UZ"/>
        </w:rPr>
        <w:tab/>
      </w:r>
      <w:r w:rsidR="00632C7E" w:rsidRPr="00731BCA">
        <w:rPr>
          <w:rFonts w:eastAsia="TimesNewRomanPSMT"/>
          <w:bCs/>
          <w:lang w:val="uz-Cyrl-UZ"/>
        </w:rPr>
        <w:tab/>
        <w:t xml:space="preserve">              Понуђач</w:t>
      </w:r>
    </w:p>
    <w:p w14:paraId="1B7FE6C6" w14:textId="77777777" w:rsidR="00632C7E" w:rsidRPr="00632C7E" w:rsidRDefault="00632C7E" w:rsidP="00632C7E">
      <w:pPr>
        <w:ind w:left="720" w:firstLine="720"/>
        <w:jc w:val="both"/>
        <w:rPr>
          <w:rFonts w:eastAsia="TimesNewRomanPSMT"/>
          <w:bCs/>
          <w:lang w:val="uz-Cyrl-UZ"/>
        </w:rPr>
      </w:pPr>
    </w:p>
    <w:p w14:paraId="14C4EB89" w14:textId="77777777" w:rsidR="00632C7E" w:rsidRPr="00731BCA" w:rsidRDefault="00632C7E" w:rsidP="00632C7E">
      <w:pPr>
        <w:ind w:left="2880" w:firstLine="720"/>
        <w:jc w:val="both"/>
        <w:rPr>
          <w:rFonts w:eastAsia="TimesNewRomanPS-BoldMT"/>
          <w:b/>
          <w:bCs/>
          <w:i/>
          <w:iCs/>
          <w:color w:val="002060"/>
          <w:lang w:val="uz-Cyrl-UZ"/>
        </w:rPr>
      </w:pPr>
      <w:r w:rsidRPr="00731BCA">
        <w:rPr>
          <w:rFonts w:eastAsia="TimesNewRomanPSMT"/>
          <w:bCs/>
          <w:lang w:val="uz-Cyrl-UZ"/>
        </w:rPr>
        <w:t xml:space="preserve">    М. П. </w:t>
      </w:r>
    </w:p>
    <w:p w14:paraId="618CA3AF" w14:textId="77777777" w:rsidR="00632C7E" w:rsidRPr="00731BCA" w:rsidRDefault="00632C7E" w:rsidP="00632C7E">
      <w:pPr>
        <w:jc w:val="both"/>
        <w:rPr>
          <w:rFonts w:eastAsia="TimesNewRomanPS-BoldMT"/>
          <w:b/>
          <w:bCs/>
          <w:i/>
          <w:iCs/>
          <w:color w:val="002060"/>
          <w:lang w:val="uz-Cyrl-UZ"/>
        </w:rPr>
      </w:pPr>
      <w:r w:rsidRPr="00731BCA">
        <w:rPr>
          <w:rFonts w:eastAsia="TimesNewRomanPS-BoldMT"/>
          <w:b/>
          <w:bCs/>
          <w:i/>
          <w:iCs/>
          <w:color w:val="002060"/>
          <w:lang w:val="uz-Cyrl-UZ"/>
        </w:rPr>
        <w:t>_____________________________</w:t>
      </w:r>
      <w:r w:rsidRPr="00731BCA">
        <w:rPr>
          <w:rFonts w:eastAsia="TimesNewRomanPS-BoldMT"/>
          <w:b/>
          <w:bCs/>
          <w:i/>
          <w:iCs/>
          <w:color w:val="002060"/>
          <w:lang w:val="uz-Cyrl-UZ"/>
        </w:rPr>
        <w:tab/>
      </w:r>
      <w:r w:rsidRPr="00731BCA">
        <w:rPr>
          <w:rFonts w:eastAsia="TimesNewRomanPS-BoldMT"/>
          <w:b/>
          <w:bCs/>
          <w:i/>
          <w:iCs/>
          <w:color w:val="002060"/>
          <w:lang w:val="uz-Cyrl-UZ"/>
        </w:rPr>
        <w:tab/>
      </w:r>
      <w:r w:rsidRPr="00731BCA">
        <w:rPr>
          <w:rFonts w:eastAsia="TimesNewRomanPS-BoldMT"/>
          <w:b/>
          <w:bCs/>
          <w:i/>
          <w:iCs/>
          <w:color w:val="002060"/>
          <w:lang w:val="uz-Cyrl-UZ"/>
        </w:rPr>
        <w:tab/>
        <w:t>________________________________</w:t>
      </w:r>
    </w:p>
    <w:p w14:paraId="6B706443" w14:textId="77777777" w:rsidR="00632C7E" w:rsidRPr="00632C7E" w:rsidRDefault="00632C7E" w:rsidP="00632C7E">
      <w:pPr>
        <w:jc w:val="both"/>
        <w:rPr>
          <w:rFonts w:eastAsia="TimesNewRomanPS-BoldMT"/>
          <w:bCs/>
          <w:iCs/>
          <w:color w:val="auto"/>
          <w:lang w:val="uz-Cyrl-UZ"/>
        </w:rPr>
      </w:pPr>
      <w:r w:rsidRPr="00632C7E">
        <w:rPr>
          <w:rFonts w:eastAsia="TimesNewRomanPS-BoldMT"/>
          <w:b/>
          <w:bCs/>
          <w:i/>
          <w:iCs/>
          <w:color w:val="002060"/>
          <w:lang w:val="uz-Cyrl-UZ"/>
        </w:rPr>
        <w:tab/>
      </w:r>
      <w:r w:rsidRPr="00632C7E">
        <w:rPr>
          <w:rFonts w:eastAsia="TimesNewRomanPS-BoldMT"/>
          <w:b/>
          <w:bCs/>
          <w:i/>
          <w:iCs/>
          <w:color w:val="002060"/>
          <w:lang w:val="uz-Cyrl-UZ"/>
        </w:rPr>
        <w:tab/>
      </w:r>
      <w:r w:rsidRPr="00632C7E">
        <w:rPr>
          <w:rFonts w:eastAsia="TimesNewRomanPS-BoldMT"/>
          <w:b/>
          <w:bCs/>
          <w:i/>
          <w:iCs/>
          <w:color w:val="002060"/>
          <w:lang w:val="uz-Cyrl-UZ"/>
        </w:rPr>
        <w:tab/>
      </w:r>
      <w:r w:rsidRPr="00632C7E">
        <w:rPr>
          <w:rFonts w:eastAsia="TimesNewRomanPS-BoldMT"/>
          <w:b/>
          <w:bCs/>
          <w:i/>
          <w:iCs/>
          <w:color w:val="002060"/>
          <w:lang w:val="uz-Cyrl-UZ"/>
        </w:rPr>
        <w:tab/>
      </w:r>
      <w:r w:rsidRPr="00632C7E">
        <w:rPr>
          <w:rFonts w:eastAsia="TimesNewRomanPS-BoldMT"/>
          <w:b/>
          <w:bCs/>
          <w:i/>
          <w:iCs/>
          <w:color w:val="002060"/>
          <w:lang w:val="uz-Cyrl-UZ"/>
        </w:rPr>
        <w:tab/>
      </w:r>
      <w:r w:rsidRPr="00632C7E">
        <w:rPr>
          <w:rFonts w:eastAsia="TimesNewRomanPS-BoldMT"/>
          <w:b/>
          <w:bCs/>
          <w:i/>
          <w:iCs/>
          <w:color w:val="002060"/>
          <w:lang w:val="uz-Cyrl-UZ"/>
        </w:rPr>
        <w:tab/>
      </w:r>
      <w:r w:rsidRPr="00632C7E">
        <w:rPr>
          <w:rFonts w:eastAsia="TimesNewRomanPS-BoldMT"/>
          <w:b/>
          <w:bCs/>
          <w:i/>
          <w:iCs/>
          <w:color w:val="002060"/>
          <w:lang w:val="uz-Cyrl-UZ"/>
        </w:rPr>
        <w:tab/>
        <w:t xml:space="preserve">            </w:t>
      </w:r>
      <w:r w:rsidRPr="00632C7E">
        <w:rPr>
          <w:rFonts w:eastAsia="TimesNewRomanPS-BoldMT"/>
          <w:bCs/>
          <w:iCs/>
          <w:color w:val="auto"/>
          <w:lang w:val="uz-Cyrl-UZ"/>
        </w:rPr>
        <w:t>Овлашћено лице понуђача</w:t>
      </w:r>
    </w:p>
    <w:p w14:paraId="51C34990" w14:textId="77777777" w:rsidR="00632C7E" w:rsidRPr="00632C7E" w:rsidRDefault="00632C7E" w:rsidP="00632C7E">
      <w:pPr>
        <w:jc w:val="both"/>
        <w:rPr>
          <w:b/>
          <w:bCs/>
          <w:i/>
          <w:iCs/>
          <w:u w:val="single"/>
          <w:lang w:val="uz-Cyrl-UZ"/>
        </w:rPr>
      </w:pPr>
    </w:p>
    <w:p w14:paraId="4BE9F074" w14:textId="77777777" w:rsidR="00632C7E" w:rsidRPr="00632C7E" w:rsidRDefault="00632C7E" w:rsidP="00632C7E">
      <w:pPr>
        <w:jc w:val="both"/>
        <w:rPr>
          <w:b/>
          <w:bCs/>
          <w:i/>
          <w:iCs/>
          <w:u w:val="single"/>
          <w:lang w:val="uz-Cyrl-UZ"/>
        </w:rPr>
      </w:pPr>
    </w:p>
    <w:p w14:paraId="68BA757E" w14:textId="77777777" w:rsidR="00632C7E" w:rsidRPr="00731BCA" w:rsidRDefault="00632C7E" w:rsidP="00632C7E">
      <w:pPr>
        <w:jc w:val="both"/>
        <w:rPr>
          <w:i/>
          <w:iCs/>
          <w:lang w:val="uz-Cyrl-UZ"/>
        </w:rPr>
      </w:pPr>
      <w:r w:rsidRPr="00731BCA">
        <w:rPr>
          <w:b/>
          <w:bCs/>
          <w:i/>
          <w:iCs/>
          <w:u w:val="single"/>
          <w:lang w:val="uz-Cyrl-UZ"/>
        </w:rPr>
        <w:t>Напомене:</w:t>
      </w:r>
      <w:r w:rsidRPr="00731BCA">
        <w:rPr>
          <w:b/>
          <w:bCs/>
          <w:i/>
          <w:iCs/>
          <w:lang w:val="uz-Cyrl-UZ"/>
        </w:rPr>
        <w:t xml:space="preserve"> </w:t>
      </w:r>
    </w:p>
    <w:p w14:paraId="543A5D6E" w14:textId="77777777" w:rsidR="00632C7E" w:rsidRPr="00731BCA" w:rsidRDefault="00632C7E" w:rsidP="00632C7E">
      <w:pPr>
        <w:jc w:val="both"/>
        <w:rPr>
          <w:i/>
          <w:iCs/>
          <w:lang w:val="uz-Cyrl-UZ"/>
        </w:rPr>
      </w:pPr>
      <w:r w:rsidRPr="00731BCA">
        <w:rPr>
          <w:i/>
          <w:iCs/>
          <w:lang w:val="uz-Cyrl-UZ"/>
        </w:rPr>
        <w:t xml:space="preserve">Образац понуде понуђач мора да попуни, овери печатом и потпише, чиме </w:t>
      </w:r>
      <w:r w:rsidRPr="00632C7E">
        <w:rPr>
          <w:i/>
          <w:iCs/>
          <w:lang w:val="sr-Cyrl-CS"/>
        </w:rPr>
        <w:t>п</w:t>
      </w:r>
      <w:r w:rsidRPr="00731BCA">
        <w:rPr>
          <w:i/>
          <w:iCs/>
          <w:lang w:val="uz-Cyrl-UZ"/>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5E1F2C10" w14:textId="77777777" w:rsidR="0059443C" w:rsidRPr="00594B72" w:rsidRDefault="0059443C" w:rsidP="00594B72">
      <w:pPr>
        <w:suppressAutoHyphens w:val="0"/>
        <w:spacing w:after="200" w:line="276" w:lineRule="auto"/>
        <w:rPr>
          <w:b/>
          <w:i/>
          <w:iCs/>
          <w:color w:val="FF0000"/>
          <w:lang w:val="uz-Cyrl-UZ"/>
        </w:rPr>
      </w:pPr>
      <w:r>
        <w:rPr>
          <w:b/>
          <w:i/>
          <w:iCs/>
          <w:color w:val="FF0000"/>
          <w:lang w:val="uz-Cyrl-UZ"/>
        </w:rPr>
        <w:br w:type="page"/>
      </w:r>
    </w:p>
    <w:p w14:paraId="6CEA3940" w14:textId="77777777" w:rsidR="00AB36D8" w:rsidRPr="009E57D7" w:rsidRDefault="00AB36D8" w:rsidP="00632C7E">
      <w:pPr>
        <w:suppressAutoHyphens w:val="0"/>
        <w:spacing w:line="240" w:lineRule="auto"/>
        <w:jc w:val="center"/>
        <w:rPr>
          <w:b/>
          <w:bCs/>
          <w:i/>
          <w:iCs/>
          <w:sz w:val="28"/>
          <w:szCs w:val="28"/>
          <w:u w:val="single"/>
          <w:lang w:val="ru-RU"/>
        </w:rPr>
      </w:pPr>
      <w:r w:rsidRPr="009E57D7">
        <w:rPr>
          <w:b/>
          <w:bCs/>
          <w:i/>
          <w:iCs/>
          <w:sz w:val="28"/>
          <w:szCs w:val="28"/>
          <w:u w:val="single"/>
          <w:shd w:val="clear" w:color="auto" w:fill="7F7F7F" w:themeFill="text1" w:themeFillTint="80"/>
          <w:lang w:val="uz-Cyrl-UZ"/>
        </w:rPr>
        <w:lastRenderedPageBreak/>
        <w:t>IX</w:t>
      </w:r>
      <w:r w:rsidRPr="009E57D7">
        <w:rPr>
          <w:b/>
          <w:bCs/>
          <w:i/>
          <w:iCs/>
          <w:sz w:val="28"/>
          <w:szCs w:val="28"/>
          <w:u w:val="single"/>
          <w:lang w:val="uz-Cyrl-UZ"/>
        </w:rPr>
        <w:t xml:space="preserve"> </w:t>
      </w:r>
      <w:r w:rsidRPr="009E57D7">
        <w:rPr>
          <w:b/>
          <w:bCs/>
          <w:i/>
          <w:iCs/>
          <w:sz w:val="28"/>
          <w:szCs w:val="28"/>
          <w:u w:val="single"/>
          <w:lang w:val="ru-RU"/>
        </w:rPr>
        <w:t>МОДЕЛ УГОВОРА</w:t>
      </w:r>
    </w:p>
    <w:p w14:paraId="70A34B7A" w14:textId="77777777" w:rsidR="00632C7E" w:rsidRDefault="00632C7E" w:rsidP="00AB36D8">
      <w:pPr>
        <w:suppressAutoHyphens w:val="0"/>
        <w:autoSpaceDE w:val="0"/>
        <w:autoSpaceDN w:val="0"/>
        <w:adjustRightInd w:val="0"/>
        <w:spacing w:line="240" w:lineRule="auto"/>
        <w:jc w:val="center"/>
        <w:rPr>
          <w:rFonts w:eastAsia="Times New Roman"/>
          <w:b/>
          <w:bCs/>
          <w:kern w:val="0"/>
          <w:lang w:val="uz-Cyrl-UZ" w:eastAsia="en-US"/>
        </w:rPr>
      </w:pPr>
    </w:p>
    <w:p w14:paraId="439371A5" w14:textId="77777777" w:rsidR="00632C7E" w:rsidRDefault="00632C7E" w:rsidP="00632C7E">
      <w:pPr>
        <w:suppressAutoHyphens w:val="0"/>
        <w:autoSpaceDE w:val="0"/>
        <w:autoSpaceDN w:val="0"/>
        <w:adjustRightInd w:val="0"/>
        <w:spacing w:line="240" w:lineRule="auto"/>
        <w:jc w:val="center"/>
        <w:rPr>
          <w:rFonts w:eastAsia="Times New Roman"/>
          <w:b/>
          <w:bCs/>
          <w:kern w:val="0"/>
          <w:lang w:val="uz-Cyrl-UZ" w:eastAsia="en-US"/>
        </w:rPr>
      </w:pPr>
      <w:r>
        <w:rPr>
          <w:rFonts w:eastAsia="Times New Roman"/>
          <w:b/>
          <w:bCs/>
          <w:kern w:val="0"/>
          <w:lang w:val="uz-Cyrl-UZ" w:eastAsia="en-US"/>
        </w:rPr>
        <w:t xml:space="preserve">УГОВОР </w:t>
      </w:r>
    </w:p>
    <w:p w14:paraId="0A7B9731" w14:textId="77777777" w:rsidR="00D7440F" w:rsidRDefault="00632C7E" w:rsidP="00632C7E">
      <w:pPr>
        <w:suppressAutoHyphens w:val="0"/>
        <w:autoSpaceDE w:val="0"/>
        <w:autoSpaceDN w:val="0"/>
        <w:adjustRightInd w:val="0"/>
        <w:spacing w:line="240" w:lineRule="auto"/>
        <w:jc w:val="both"/>
        <w:rPr>
          <w:rFonts w:eastAsia="Times New Roman"/>
          <w:b/>
          <w:color w:val="auto"/>
          <w:kern w:val="0"/>
          <w:lang w:val="sr-Cyrl-CS" w:eastAsia="en-US"/>
        </w:rPr>
      </w:pPr>
      <w:r>
        <w:rPr>
          <w:rFonts w:eastAsia="Times New Roman"/>
          <w:b/>
          <w:color w:val="auto"/>
          <w:kern w:val="0"/>
          <w:lang w:val="sr-Cyrl-CS" w:eastAsia="en-US"/>
        </w:rPr>
        <w:tab/>
      </w:r>
    </w:p>
    <w:p w14:paraId="4263FAE2" w14:textId="77777777" w:rsidR="00AB36D8" w:rsidRPr="00632C7E" w:rsidRDefault="00AB36D8" w:rsidP="00632C7E">
      <w:pPr>
        <w:suppressAutoHyphens w:val="0"/>
        <w:autoSpaceDE w:val="0"/>
        <w:autoSpaceDN w:val="0"/>
        <w:adjustRightInd w:val="0"/>
        <w:spacing w:line="240" w:lineRule="auto"/>
        <w:jc w:val="both"/>
        <w:rPr>
          <w:rFonts w:eastAsia="Times New Roman"/>
          <w:b/>
          <w:bCs/>
          <w:kern w:val="0"/>
          <w:lang w:val="uz-Cyrl-UZ" w:eastAsia="en-US"/>
        </w:rPr>
      </w:pPr>
      <w:r>
        <w:rPr>
          <w:rFonts w:eastAsia="Times New Roman"/>
          <w:b/>
          <w:color w:val="auto"/>
          <w:kern w:val="0"/>
          <w:lang w:val="sr-Cyrl-CS" w:eastAsia="en-US"/>
        </w:rPr>
        <w:t xml:space="preserve">1. </w:t>
      </w:r>
      <w:r>
        <w:rPr>
          <w:rFonts w:eastAsia="Times New Roman"/>
          <w:color w:val="auto"/>
          <w:kern w:val="0"/>
          <w:lang w:val="sr-Cyrl-CS" w:eastAsia="en-US"/>
        </w:rPr>
        <w:t>Република Србија - Министарство пољопривреде</w:t>
      </w:r>
      <w:r w:rsidR="003A6AEE">
        <w:rPr>
          <w:rFonts w:eastAsia="Times New Roman"/>
          <w:color w:val="auto"/>
          <w:kern w:val="0"/>
          <w:lang w:val="sr-Cyrl-CS" w:eastAsia="en-US"/>
        </w:rPr>
        <w:t>, шумарства и водопривреде</w:t>
      </w:r>
      <w:r>
        <w:rPr>
          <w:rFonts w:eastAsia="Times New Roman"/>
          <w:color w:val="auto"/>
          <w:kern w:val="0"/>
          <w:lang w:val="sr-Cyrl-CS" w:eastAsia="en-US"/>
        </w:rPr>
        <w:t xml:space="preserve"> – Управа за аграрна плаћања, Београд, Булевар краља Александра 84 (у даљем тексту:</w:t>
      </w:r>
      <w:r>
        <w:rPr>
          <w:rFonts w:eastAsia="Times New Roman"/>
          <w:color w:val="auto"/>
          <w:kern w:val="0"/>
          <w:lang w:val="uz-Cyrl-UZ" w:eastAsia="en-US"/>
        </w:rPr>
        <w:t xml:space="preserve"> </w:t>
      </w:r>
      <w:r>
        <w:rPr>
          <w:rFonts w:eastAsia="Times New Roman"/>
          <w:color w:val="auto"/>
          <w:kern w:val="0"/>
          <w:lang w:val="sr-Cyrl-CS" w:eastAsia="en-US"/>
        </w:rPr>
        <w:t>Наручилац), коју зас</w:t>
      </w:r>
      <w:r w:rsidR="00632C7E">
        <w:rPr>
          <w:rFonts w:eastAsia="Times New Roman"/>
          <w:color w:val="auto"/>
          <w:kern w:val="0"/>
          <w:lang w:val="sr-Cyrl-CS" w:eastAsia="en-US"/>
        </w:rPr>
        <w:t>тупа вршилац дужности директора</w:t>
      </w:r>
      <w:r>
        <w:rPr>
          <w:rFonts w:eastAsia="Times New Roman"/>
          <w:color w:val="auto"/>
          <w:kern w:val="0"/>
          <w:lang w:val="sr-Cyrl-CS" w:eastAsia="en-US"/>
        </w:rPr>
        <w:t xml:space="preserve">, </w:t>
      </w:r>
      <w:r w:rsidR="00632C7E">
        <w:rPr>
          <w:rFonts w:eastAsia="Times New Roman"/>
          <w:color w:val="auto"/>
          <w:kern w:val="0"/>
          <w:lang w:val="sr-Cyrl-CS" w:eastAsia="en-US"/>
        </w:rPr>
        <w:t xml:space="preserve">Жарко Радат, </w:t>
      </w:r>
      <w:r>
        <w:rPr>
          <w:rFonts w:eastAsia="Times New Roman"/>
          <w:color w:val="auto"/>
          <w:kern w:val="0"/>
          <w:lang w:val="sr-Cyrl-CS" w:eastAsia="en-US"/>
        </w:rPr>
        <w:t>ПИБ 108508191,</w:t>
      </w:r>
      <w:r>
        <w:rPr>
          <w:rFonts w:eastAsia="Times New Roman"/>
          <w:color w:val="auto"/>
          <w:kern w:val="0"/>
          <w:lang w:val="uz-Cyrl-UZ" w:eastAsia="en-US"/>
        </w:rPr>
        <w:t xml:space="preserve"> </w:t>
      </w:r>
      <w:r>
        <w:rPr>
          <w:rFonts w:eastAsia="Times New Roman"/>
          <w:color w:val="auto"/>
          <w:kern w:val="0"/>
          <w:lang w:val="sr-Cyrl-CS" w:eastAsia="en-US"/>
        </w:rPr>
        <w:t>матични број 17855140.</w:t>
      </w:r>
    </w:p>
    <w:p w14:paraId="109C7FE7" w14:textId="77777777" w:rsidR="00632C7E" w:rsidRDefault="00632C7E" w:rsidP="00AB36D8">
      <w:pPr>
        <w:suppressAutoHyphens w:val="0"/>
        <w:spacing w:line="240" w:lineRule="auto"/>
        <w:jc w:val="both"/>
        <w:rPr>
          <w:rFonts w:eastAsia="Times New Roman"/>
          <w:color w:val="auto"/>
          <w:kern w:val="0"/>
          <w:lang w:val="uz-Cyrl-UZ" w:eastAsia="en-US"/>
        </w:rPr>
      </w:pPr>
    </w:p>
    <w:p w14:paraId="5EE3858D" w14:textId="77777777" w:rsidR="00632C7E" w:rsidRDefault="00632C7E" w:rsidP="00632C7E">
      <w:pPr>
        <w:suppressAutoHyphens w:val="0"/>
        <w:spacing w:line="240" w:lineRule="auto"/>
        <w:jc w:val="both"/>
        <w:rPr>
          <w:rFonts w:eastAsia="Times New Roman"/>
          <w:color w:val="auto"/>
          <w:kern w:val="0"/>
          <w:lang w:val="uz-Cyrl-UZ" w:eastAsia="en-US"/>
        </w:rPr>
      </w:pPr>
      <w:r>
        <w:rPr>
          <w:rFonts w:eastAsia="Times New Roman"/>
          <w:color w:val="auto"/>
          <w:kern w:val="0"/>
          <w:lang w:val="uz-Cyrl-UZ" w:eastAsia="en-US"/>
        </w:rPr>
        <w:t>и</w:t>
      </w:r>
    </w:p>
    <w:p w14:paraId="59875ABF" w14:textId="77777777" w:rsidR="00632C7E" w:rsidRDefault="00632C7E" w:rsidP="00632C7E">
      <w:pPr>
        <w:suppressAutoHyphens w:val="0"/>
        <w:spacing w:line="240" w:lineRule="auto"/>
        <w:jc w:val="both"/>
        <w:rPr>
          <w:rFonts w:eastAsia="Times New Roman"/>
          <w:color w:val="auto"/>
          <w:kern w:val="0"/>
          <w:lang w:val="uz-Cyrl-UZ" w:eastAsia="en-US"/>
        </w:rPr>
      </w:pPr>
      <w:r>
        <w:rPr>
          <w:rFonts w:eastAsia="Times New Roman"/>
          <w:color w:val="auto"/>
          <w:kern w:val="0"/>
          <w:lang w:val="uz-Cyrl-UZ" w:eastAsia="en-US"/>
        </w:rPr>
        <w:tab/>
        <w:t xml:space="preserve">2. </w:t>
      </w:r>
      <w:r w:rsidR="00AB36D8" w:rsidRPr="00632C7E">
        <w:rPr>
          <w:rFonts w:eastAsia="Times New Roman"/>
          <w:b/>
          <w:color w:val="auto"/>
          <w:kern w:val="0"/>
          <w:lang w:val="uz-Cyrl-UZ" w:eastAsia="en-US"/>
        </w:rPr>
        <w:t>_____________________</w:t>
      </w:r>
      <w:r w:rsidR="00B91B25" w:rsidRPr="00632C7E">
        <w:rPr>
          <w:rFonts w:eastAsia="Times New Roman"/>
          <w:b/>
          <w:color w:val="auto"/>
          <w:kern w:val="0"/>
          <w:lang w:val="uz-Cyrl-UZ" w:eastAsia="en-US"/>
        </w:rPr>
        <w:t xml:space="preserve">____________________________, </w:t>
      </w:r>
      <w:r w:rsidR="00B91B25" w:rsidRPr="00632C7E">
        <w:rPr>
          <w:rFonts w:eastAsia="Times New Roman"/>
          <w:color w:val="auto"/>
          <w:kern w:val="0"/>
          <w:lang w:val="uz-Cyrl-UZ" w:eastAsia="en-US"/>
        </w:rPr>
        <w:t xml:space="preserve">са седиштем у </w:t>
      </w:r>
    </w:p>
    <w:p w14:paraId="38B13A23" w14:textId="77777777" w:rsidR="00632C7E" w:rsidRDefault="00632C7E" w:rsidP="00632C7E">
      <w:pPr>
        <w:suppressAutoHyphens w:val="0"/>
        <w:spacing w:line="240" w:lineRule="auto"/>
        <w:jc w:val="both"/>
        <w:rPr>
          <w:rFonts w:eastAsia="Times New Roman"/>
          <w:bCs/>
          <w:color w:val="auto"/>
          <w:kern w:val="0"/>
          <w:lang w:val="sr-Cyrl-CS" w:eastAsia="en-US"/>
        </w:rPr>
      </w:pPr>
    </w:p>
    <w:p w14:paraId="02102803" w14:textId="77777777" w:rsidR="00632C7E" w:rsidRDefault="00AB36D8" w:rsidP="00632C7E">
      <w:pPr>
        <w:suppressAutoHyphens w:val="0"/>
        <w:spacing w:line="240" w:lineRule="auto"/>
        <w:jc w:val="both"/>
        <w:rPr>
          <w:rFonts w:eastAsia="Times New Roman"/>
          <w:color w:val="auto"/>
          <w:kern w:val="0"/>
          <w:lang w:val="sr-Cyrl-CS" w:eastAsia="en-US"/>
        </w:rPr>
      </w:pPr>
      <w:r w:rsidRPr="00632C7E">
        <w:rPr>
          <w:rFonts w:eastAsia="Times New Roman"/>
          <w:bCs/>
          <w:color w:val="auto"/>
          <w:kern w:val="0"/>
          <w:lang w:val="sr-Cyrl-CS" w:eastAsia="en-US"/>
        </w:rPr>
        <w:t>___________________, ул.</w:t>
      </w:r>
      <w:r w:rsidRPr="00632C7E">
        <w:rPr>
          <w:rFonts w:eastAsia="Times New Roman"/>
          <w:b/>
          <w:color w:val="auto"/>
          <w:kern w:val="0"/>
          <w:lang w:val="sr-Cyrl-CS" w:eastAsia="en-US"/>
        </w:rPr>
        <w:t xml:space="preserve"> _______</w:t>
      </w:r>
      <w:r w:rsidR="00B91B25" w:rsidRPr="00632C7E">
        <w:rPr>
          <w:rFonts w:eastAsia="Times New Roman"/>
          <w:b/>
          <w:color w:val="auto"/>
          <w:kern w:val="0"/>
          <w:lang w:val="sr-Cyrl-CS" w:eastAsia="en-US"/>
        </w:rPr>
        <w:t xml:space="preserve">___________________________, </w:t>
      </w:r>
      <w:r w:rsidRPr="00632C7E">
        <w:rPr>
          <w:rFonts w:eastAsia="Times New Roman"/>
          <w:bCs/>
          <w:color w:val="auto"/>
          <w:kern w:val="0"/>
          <w:lang w:val="sr-Cyrl-CS" w:eastAsia="en-US"/>
        </w:rPr>
        <w:t>бр______,</w:t>
      </w:r>
      <w:r w:rsidRPr="00632C7E">
        <w:rPr>
          <w:rFonts w:eastAsia="Times New Roman"/>
          <w:color w:val="auto"/>
          <w:kern w:val="0"/>
          <w:lang w:val="sr-Cyrl-CS" w:eastAsia="en-US"/>
        </w:rPr>
        <w:t xml:space="preserve"> (у даљем </w:t>
      </w:r>
    </w:p>
    <w:p w14:paraId="40DB9FA8" w14:textId="77777777" w:rsidR="00632C7E" w:rsidRDefault="00632C7E" w:rsidP="00632C7E">
      <w:pPr>
        <w:suppressAutoHyphens w:val="0"/>
        <w:spacing w:line="240" w:lineRule="auto"/>
        <w:jc w:val="both"/>
        <w:rPr>
          <w:rFonts w:eastAsia="Times New Roman"/>
          <w:color w:val="auto"/>
          <w:kern w:val="0"/>
          <w:lang w:val="sr-Cyrl-CS" w:eastAsia="en-US"/>
        </w:rPr>
      </w:pPr>
    </w:p>
    <w:p w14:paraId="4488BC16" w14:textId="77777777" w:rsidR="00632C7E" w:rsidRDefault="00AB36D8" w:rsidP="00632C7E">
      <w:pPr>
        <w:suppressAutoHyphens w:val="0"/>
        <w:spacing w:line="240" w:lineRule="auto"/>
        <w:jc w:val="both"/>
        <w:rPr>
          <w:rFonts w:eastAsia="Times New Roman"/>
          <w:color w:val="auto"/>
          <w:kern w:val="0"/>
          <w:lang w:val="sr-Cyrl-CS" w:eastAsia="en-US"/>
        </w:rPr>
      </w:pPr>
      <w:r w:rsidRPr="00632C7E">
        <w:rPr>
          <w:rFonts w:eastAsia="Times New Roman"/>
          <w:color w:val="auto"/>
          <w:kern w:val="0"/>
          <w:lang w:val="sr-Cyrl-CS" w:eastAsia="en-US"/>
        </w:rPr>
        <w:t xml:space="preserve">тексту: </w:t>
      </w:r>
      <w:r w:rsidR="007E2FC1">
        <w:rPr>
          <w:rFonts w:eastAsia="Times New Roman"/>
          <w:color w:val="auto"/>
          <w:kern w:val="0"/>
          <w:lang w:val="uz-Cyrl-UZ" w:eastAsia="en-US"/>
        </w:rPr>
        <w:t xml:space="preserve"> Извршилац услуге</w:t>
      </w:r>
      <w:r w:rsidRPr="00632C7E">
        <w:rPr>
          <w:rFonts w:eastAsia="Times New Roman"/>
          <w:color w:val="auto"/>
          <w:kern w:val="0"/>
          <w:lang w:val="sr-Cyrl-CS" w:eastAsia="en-US"/>
        </w:rPr>
        <w:t>),</w:t>
      </w:r>
      <w:r w:rsidR="00B91B25" w:rsidRPr="00632C7E">
        <w:rPr>
          <w:rFonts w:eastAsia="Times New Roman"/>
          <w:color w:val="auto"/>
          <w:kern w:val="0"/>
          <w:lang w:val="sr-Cyrl-CS" w:eastAsia="en-US"/>
        </w:rPr>
        <w:t xml:space="preserve"> </w:t>
      </w:r>
      <w:r w:rsidRPr="00632C7E">
        <w:rPr>
          <w:rFonts w:eastAsia="Times New Roman"/>
          <w:color w:val="auto"/>
          <w:kern w:val="0"/>
          <w:lang w:val="sr-Cyrl-CS" w:eastAsia="en-US"/>
        </w:rPr>
        <w:t xml:space="preserve">које заступа ______________________________ текући рачун: </w:t>
      </w:r>
    </w:p>
    <w:p w14:paraId="4CA4707B" w14:textId="77777777" w:rsidR="00632C7E" w:rsidRDefault="00632C7E" w:rsidP="00632C7E">
      <w:pPr>
        <w:suppressAutoHyphens w:val="0"/>
        <w:spacing w:line="240" w:lineRule="auto"/>
        <w:jc w:val="both"/>
        <w:rPr>
          <w:rFonts w:eastAsia="Times New Roman"/>
          <w:color w:val="auto"/>
          <w:kern w:val="0"/>
          <w:lang w:val="sr-Cyrl-CS" w:eastAsia="en-US"/>
        </w:rPr>
      </w:pPr>
    </w:p>
    <w:p w14:paraId="5B7C0C61" w14:textId="77777777" w:rsidR="00AB36D8" w:rsidRPr="00632C7E" w:rsidRDefault="00AB36D8" w:rsidP="00632C7E">
      <w:pPr>
        <w:suppressAutoHyphens w:val="0"/>
        <w:spacing w:line="240" w:lineRule="auto"/>
        <w:jc w:val="both"/>
        <w:rPr>
          <w:rFonts w:eastAsia="Times New Roman"/>
          <w:color w:val="auto"/>
          <w:kern w:val="0"/>
          <w:lang w:val="uz-Cyrl-UZ" w:eastAsia="en-US"/>
        </w:rPr>
      </w:pPr>
      <w:r w:rsidRPr="00632C7E">
        <w:rPr>
          <w:rFonts w:eastAsia="Times New Roman"/>
          <w:color w:val="auto"/>
          <w:kern w:val="0"/>
          <w:lang w:val="sr-Cyrl-CS" w:eastAsia="en-US"/>
        </w:rPr>
        <w:t>_______________________</w:t>
      </w:r>
      <w:r w:rsidR="00B91B25" w:rsidRPr="00632C7E">
        <w:rPr>
          <w:rFonts w:eastAsia="Times New Roman"/>
          <w:color w:val="auto"/>
          <w:kern w:val="0"/>
          <w:lang w:val="uz-Cyrl-UZ" w:eastAsia="en-US"/>
        </w:rPr>
        <w:t xml:space="preserve">, </w:t>
      </w:r>
      <w:r w:rsidRPr="00632C7E">
        <w:rPr>
          <w:rFonts w:eastAsia="Times New Roman"/>
          <w:color w:val="auto"/>
          <w:kern w:val="0"/>
          <w:lang w:val="sr-Cyrl-CS" w:eastAsia="en-US"/>
        </w:rPr>
        <w:t>ПИБ _________________, матични број ______________.</w:t>
      </w:r>
    </w:p>
    <w:p w14:paraId="40F3BC15" w14:textId="77777777" w:rsidR="00AB36D8" w:rsidRDefault="00AB36D8" w:rsidP="00AB36D8">
      <w:pPr>
        <w:suppressAutoHyphens w:val="0"/>
        <w:spacing w:line="240" w:lineRule="auto"/>
        <w:jc w:val="both"/>
        <w:rPr>
          <w:rFonts w:eastAsia="Times New Roman"/>
          <w:i/>
          <w:color w:val="auto"/>
          <w:kern w:val="0"/>
          <w:lang w:val="uz-Cyrl-UZ" w:eastAsia="en-US"/>
        </w:rPr>
      </w:pPr>
    </w:p>
    <w:p w14:paraId="6183391C" w14:textId="77777777" w:rsidR="00AB36D8" w:rsidRPr="00A17A12" w:rsidRDefault="00AB36D8" w:rsidP="00A17A12">
      <w:pPr>
        <w:rPr>
          <w:iCs/>
          <w:color w:val="auto"/>
          <w:lang w:val="uz-Cyrl-UZ"/>
        </w:rPr>
      </w:pPr>
      <w:r>
        <w:rPr>
          <w:iCs/>
          <w:color w:val="auto"/>
          <w:lang w:val="uz-Cyrl-UZ"/>
        </w:rPr>
        <w:t>и са понуђачима из групе понуђач</w:t>
      </w:r>
      <w:r w:rsidR="00A17A12">
        <w:rPr>
          <w:iCs/>
          <w:color w:val="auto"/>
          <w:lang w:val="uz-Cyrl-UZ"/>
        </w:rPr>
        <w:t>а/са подизвођачима (заокружити)</w:t>
      </w:r>
    </w:p>
    <w:p w14:paraId="0232CBF4" w14:textId="77777777" w:rsidR="00AB36D8" w:rsidRDefault="00AB36D8" w:rsidP="00B91B25">
      <w:pPr>
        <w:spacing w:line="360" w:lineRule="auto"/>
        <w:rPr>
          <w:iCs/>
          <w:lang w:val="uz-Cyrl-UZ"/>
        </w:rPr>
      </w:pPr>
      <w:r>
        <w:rPr>
          <w:iCs/>
          <w:lang w:val="uz-Cyrl-UZ"/>
        </w:rPr>
        <w:t xml:space="preserve">а) __________________________________________________________________________ </w:t>
      </w:r>
    </w:p>
    <w:p w14:paraId="71C70EE1" w14:textId="77777777" w:rsidR="00AB36D8" w:rsidRDefault="00AB36D8" w:rsidP="00B91B25">
      <w:pPr>
        <w:spacing w:line="360" w:lineRule="auto"/>
        <w:rPr>
          <w:iCs/>
          <w:lang w:val="uz-Cyrl-UZ"/>
        </w:rPr>
      </w:pPr>
      <w:r>
        <w:rPr>
          <w:iCs/>
          <w:lang w:val="uz-Cyrl-UZ"/>
        </w:rPr>
        <w:t>_________________________________________________________</w:t>
      </w:r>
      <w:r w:rsidR="00B91B25">
        <w:rPr>
          <w:iCs/>
          <w:lang w:val="uz-Cyrl-UZ"/>
        </w:rPr>
        <w:t>_________________</w:t>
      </w:r>
    </w:p>
    <w:p w14:paraId="7C92B344" w14:textId="77777777" w:rsidR="00AB36D8" w:rsidRDefault="00AB36D8" w:rsidP="00B91B25">
      <w:pPr>
        <w:spacing w:line="360" w:lineRule="auto"/>
        <w:rPr>
          <w:iCs/>
          <w:lang w:val="uz-Cyrl-UZ"/>
        </w:rPr>
      </w:pPr>
      <w:r>
        <w:rPr>
          <w:iCs/>
          <w:lang w:val="uz-Cyrl-UZ"/>
        </w:rPr>
        <w:t>б) __________________________________________________________________________</w:t>
      </w:r>
    </w:p>
    <w:p w14:paraId="22F42D45" w14:textId="77777777" w:rsidR="00AB36D8" w:rsidRDefault="00AB36D8" w:rsidP="00B91B25">
      <w:pPr>
        <w:spacing w:line="360" w:lineRule="auto"/>
        <w:rPr>
          <w:iCs/>
          <w:lang w:val="uz-Cyrl-UZ"/>
        </w:rPr>
      </w:pPr>
      <w:r>
        <w:rPr>
          <w:iCs/>
          <w:lang w:val="uz-Cyrl-UZ"/>
        </w:rPr>
        <w:t>____________________________________________</w:t>
      </w:r>
      <w:r w:rsidR="00B91B25">
        <w:rPr>
          <w:iCs/>
          <w:lang w:val="uz-Cyrl-UZ"/>
        </w:rPr>
        <w:t>_______________________________</w:t>
      </w:r>
    </w:p>
    <w:p w14:paraId="0C796365" w14:textId="77777777" w:rsidR="00AB36D8" w:rsidRDefault="00AB36D8" w:rsidP="00AB36D8">
      <w:pPr>
        <w:suppressAutoHyphens w:val="0"/>
        <w:spacing w:line="240" w:lineRule="auto"/>
        <w:jc w:val="both"/>
        <w:rPr>
          <w:rFonts w:eastAsia="Times New Roman"/>
          <w:i/>
          <w:color w:val="auto"/>
          <w:kern w:val="0"/>
          <w:lang w:val="uz-Cyrl-UZ" w:eastAsia="en-US"/>
        </w:rPr>
      </w:pPr>
    </w:p>
    <w:p w14:paraId="27E6DD6E" w14:textId="77777777" w:rsidR="00AB36D8" w:rsidRDefault="00AB36D8" w:rsidP="00AB36D8">
      <w:pPr>
        <w:suppressAutoHyphens w:val="0"/>
        <w:spacing w:line="240" w:lineRule="auto"/>
        <w:jc w:val="both"/>
        <w:rPr>
          <w:rFonts w:eastAsia="Times New Roman"/>
          <w:b/>
          <w:color w:val="auto"/>
          <w:kern w:val="0"/>
          <w:lang w:val="uz-Cyrl-UZ" w:eastAsia="en-US"/>
        </w:rPr>
      </w:pPr>
      <w:r>
        <w:rPr>
          <w:rFonts w:eastAsia="Times New Roman"/>
          <w:b/>
          <w:color w:val="auto"/>
          <w:kern w:val="0"/>
          <w:lang w:val="uz-Cyrl-UZ" w:eastAsia="en-US"/>
        </w:rPr>
        <w:t>Основ уговора:</w:t>
      </w:r>
    </w:p>
    <w:p w14:paraId="5EC9803A" w14:textId="77777777" w:rsidR="00AB36D8" w:rsidRDefault="00653575" w:rsidP="00AB36D8">
      <w:pPr>
        <w:suppressAutoHyphens w:val="0"/>
        <w:spacing w:line="240" w:lineRule="auto"/>
        <w:jc w:val="both"/>
        <w:rPr>
          <w:rFonts w:eastAsia="Times New Roman"/>
          <w:b/>
          <w:color w:val="auto"/>
          <w:kern w:val="0"/>
          <w:lang w:val="uz-Cyrl-UZ" w:eastAsia="en-US"/>
        </w:rPr>
      </w:pPr>
      <w:r>
        <w:rPr>
          <w:rFonts w:eastAsia="Times New Roman"/>
          <w:b/>
          <w:color w:val="auto"/>
          <w:kern w:val="0"/>
          <w:lang w:val="uz-Cyrl-UZ" w:eastAsia="en-US"/>
        </w:rPr>
        <w:t>ЈНМВ 1</w:t>
      </w:r>
      <w:r w:rsidR="003A6AEE">
        <w:rPr>
          <w:rFonts w:eastAsia="Times New Roman"/>
          <w:b/>
          <w:color w:val="auto"/>
          <w:kern w:val="0"/>
          <w:lang w:val="uz-Cyrl-UZ" w:eastAsia="en-US"/>
        </w:rPr>
        <w:t>2/2017, услуге израде пројектне документације</w:t>
      </w:r>
      <w:r w:rsidR="00297DD9">
        <w:rPr>
          <w:rFonts w:eastAsia="Times New Roman"/>
          <w:b/>
          <w:color w:val="auto"/>
          <w:kern w:val="0"/>
          <w:lang w:val="uz-Cyrl-UZ" w:eastAsia="en-US"/>
        </w:rPr>
        <w:t xml:space="preserve"> за део објекта у Булевару Ми</w:t>
      </w:r>
      <w:r w:rsidR="00443E1F">
        <w:rPr>
          <w:rFonts w:eastAsia="Times New Roman"/>
          <w:b/>
          <w:color w:val="auto"/>
          <w:kern w:val="0"/>
          <w:lang w:val="uz-Cyrl-UZ" w:eastAsia="en-US"/>
        </w:rPr>
        <w:t>хајла Пупина 113, Београд</w:t>
      </w:r>
    </w:p>
    <w:p w14:paraId="734924E8" w14:textId="77777777" w:rsidR="00AB36D8" w:rsidRDefault="00AB36D8" w:rsidP="00632C7E">
      <w:pPr>
        <w:suppressAutoHyphens w:val="0"/>
        <w:spacing w:line="240" w:lineRule="auto"/>
        <w:jc w:val="both"/>
        <w:rPr>
          <w:rFonts w:eastAsia="Times New Roman"/>
          <w:color w:val="auto"/>
          <w:kern w:val="0"/>
          <w:lang w:val="uz-Cyrl-UZ" w:eastAsia="en-US"/>
        </w:rPr>
      </w:pPr>
      <w:r>
        <w:rPr>
          <w:rFonts w:eastAsia="Times New Roman"/>
          <w:color w:val="auto"/>
          <w:kern w:val="0"/>
          <w:lang w:val="uz-Cyrl-UZ" w:eastAsia="en-US"/>
        </w:rPr>
        <w:t>Број и датум одлуке о додели уговора: __________________ од ____________ године.</w:t>
      </w:r>
    </w:p>
    <w:p w14:paraId="5819D170" w14:textId="77777777" w:rsidR="007E2FC1" w:rsidRDefault="007E2FC1" w:rsidP="00632C7E">
      <w:pPr>
        <w:suppressAutoHyphens w:val="0"/>
        <w:spacing w:line="240" w:lineRule="auto"/>
        <w:jc w:val="both"/>
        <w:rPr>
          <w:rFonts w:eastAsia="Times New Roman"/>
          <w:color w:val="auto"/>
          <w:kern w:val="0"/>
          <w:lang w:val="uz-Cyrl-UZ" w:eastAsia="en-US"/>
        </w:rPr>
      </w:pPr>
    </w:p>
    <w:p w14:paraId="7184AAF3" w14:textId="77777777" w:rsidR="00AB36D8" w:rsidRDefault="00AB36D8" w:rsidP="00632C7E">
      <w:pPr>
        <w:suppressAutoHyphens w:val="0"/>
        <w:spacing w:line="240" w:lineRule="auto"/>
        <w:jc w:val="both"/>
        <w:rPr>
          <w:rFonts w:eastAsia="Times New Roman"/>
          <w:color w:val="auto"/>
          <w:kern w:val="0"/>
          <w:lang w:val="uz-Cyrl-UZ" w:eastAsia="en-US"/>
        </w:rPr>
      </w:pPr>
      <w:r>
        <w:rPr>
          <w:rFonts w:eastAsia="Times New Roman"/>
          <w:color w:val="auto"/>
          <w:kern w:val="0"/>
          <w:lang w:val="uz-Cyrl-UZ" w:eastAsia="en-US"/>
        </w:rPr>
        <w:t>Понуда изабраног понуђача бр.______________ од ________________ године.</w:t>
      </w:r>
    </w:p>
    <w:p w14:paraId="099F1063" w14:textId="77777777" w:rsidR="00AB36D8" w:rsidRDefault="00AB36D8" w:rsidP="00AB36D8">
      <w:pPr>
        <w:keepNext/>
        <w:suppressAutoHyphens w:val="0"/>
        <w:spacing w:line="240" w:lineRule="auto"/>
        <w:jc w:val="center"/>
        <w:outlineLvl w:val="2"/>
        <w:rPr>
          <w:rFonts w:eastAsia="Times New Roman"/>
          <w:bCs/>
          <w:color w:val="auto"/>
          <w:kern w:val="0"/>
          <w:lang w:val="uz-Cyrl-UZ" w:eastAsia="en-US"/>
        </w:rPr>
      </w:pPr>
    </w:p>
    <w:p w14:paraId="36444CDB" w14:textId="77777777" w:rsidR="00AB36D8" w:rsidRDefault="00AB36D8" w:rsidP="00AB36D8">
      <w:pPr>
        <w:keepNext/>
        <w:suppressAutoHyphens w:val="0"/>
        <w:spacing w:line="240" w:lineRule="auto"/>
        <w:jc w:val="center"/>
        <w:outlineLvl w:val="2"/>
        <w:rPr>
          <w:rFonts w:eastAsia="Times New Roman"/>
          <w:bCs/>
          <w:color w:val="auto"/>
          <w:kern w:val="0"/>
          <w:lang w:val="uz-Cyrl-UZ" w:eastAsia="en-US"/>
        </w:rPr>
      </w:pPr>
    </w:p>
    <w:p w14:paraId="75452B72" w14:textId="77777777" w:rsidR="003A6AEE" w:rsidRPr="007E2FC1" w:rsidRDefault="00AB36D8" w:rsidP="003A6AEE">
      <w:pPr>
        <w:pStyle w:val="BodyText"/>
        <w:rPr>
          <w:rFonts w:eastAsia="Times New Roman"/>
          <w:b/>
          <w:color w:val="auto"/>
          <w:kern w:val="0"/>
          <w:lang w:val="sr-Cyrl-CS" w:eastAsia="en-US"/>
        </w:rPr>
      </w:pPr>
      <w:r>
        <w:rPr>
          <w:rFonts w:eastAsia="Times New Roman"/>
          <w:color w:val="auto"/>
          <w:kern w:val="0"/>
          <w:lang w:val="sr-Cyrl-CS" w:eastAsia="en-US"/>
        </w:rPr>
        <w:tab/>
      </w:r>
      <w:r w:rsidR="003A6AEE" w:rsidRPr="007E2FC1">
        <w:rPr>
          <w:rFonts w:eastAsia="Times New Roman"/>
          <w:b/>
          <w:color w:val="auto"/>
          <w:kern w:val="0"/>
          <w:lang w:val="sr-Cyrl-CS" w:eastAsia="en-US"/>
        </w:rPr>
        <w:t>ПРЕДМЕТ УГОВОРА</w:t>
      </w:r>
    </w:p>
    <w:p w14:paraId="79A0B5F6" w14:textId="77777777" w:rsidR="003A6AEE" w:rsidRPr="007E2FC1" w:rsidRDefault="007E2FC1" w:rsidP="003A6AEE">
      <w:pPr>
        <w:tabs>
          <w:tab w:val="center" w:pos="4153"/>
          <w:tab w:val="right" w:pos="8306"/>
        </w:tabs>
        <w:suppressAutoHyphens w:val="0"/>
        <w:spacing w:after="140" w:line="240" w:lineRule="auto"/>
        <w:jc w:val="center"/>
        <w:rPr>
          <w:rFonts w:eastAsia="Times New Roman"/>
          <w:b/>
          <w:i/>
          <w:color w:val="auto"/>
          <w:kern w:val="0"/>
          <w:lang w:val="sr-Cyrl-CS" w:eastAsia="en-US"/>
        </w:rPr>
      </w:pPr>
      <w:r>
        <w:rPr>
          <w:rFonts w:eastAsia="Times New Roman"/>
          <w:b/>
          <w:i/>
          <w:color w:val="auto"/>
          <w:kern w:val="0"/>
          <w:lang w:val="sr-Cyrl-CS" w:eastAsia="en-US"/>
        </w:rPr>
        <w:t>Члан 1</w:t>
      </w:r>
      <w:r w:rsidR="003A6AEE" w:rsidRPr="007E2FC1">
        <w:rPr>
          <w:rFonts w:eastAsia="Times New Roman"/>
          <w:b/>
          <w:i/>
          <w:color w:val="auto"/>
          <w:kern w:val="0"/>
          <w:lang w:val="sr-Cyrl-CS" w:eastAsia="en-US"/>
        </w:rPr>
        <w:t xml:space="preserve">. </w:t>
      </w:r>
    </w:p>
    <w:p w14:paraId="2571A0D2" w14:textId="77777777" w:rsidR="007E2FC1" w:rsidRPr="007E2FC1" w:rsidRDefault="003A6AEE" w:rsidP="003A6AEE">
      <w:pPr>
        <w:tabs>
          <w:tab w:val="center" w:pos="4536"/>
          <w:tab w:val="right" w:pos="9072"/>
        </w:tabs>
        <w:suppressAutoHyphens w:val="0"/>
        <w:autoSpaceDE w:val="0"/>
        <w:autoSpaceDN w:val="0"/>
        <w:spacing w:after="120" w:line="240" w:lineRule="auto"/>
        <w:ind w:firstLine="720"/>
        <w:jc w:val="both"/>
        <w:rPr>
          <w:rFonts w:eastAsia="Times New Roman"/>
          <w:color w:val="auto"/>
          <w:kern w:val="0"/>
          <w:lang w:val="sr-Cyrl-RS" w:eastAsia="en-US"/>
        </w:rPr>
      </w:pPr>
      <w:r w:rsidRPr="007E2FC1">
        <w:rPr>
          <w:rFonts w:eastAsia="Times New Roman"/>
          <w:color w:val="auto"/>
          <w:kern w:val="0"/>
          <w:lang w:val="sr-Cyrl-CS" w:eastAsia="en-US"/>
        </w:rPr>
        <w:t xml:space="preserve">Предмет </w:t>
      </w:r>
      <w:r w:rsidR="007E2FC1" w:rsidRPr="007E2FC1">
        <w:rPr>
          <w:rFonts w:eastAsia="Times New Roman"/>
          <w:color w:val="auto"/>
          <w:kern w:val="0"/>
          <w:lang w:val="sr-Cyrl-CS" w:eastAsia="en-US"/>
        </w:rPr>
        <w:t xml:space="preserve">овог </w:t>
      </w:r>
      <w:r w:rsidRPr="007E2FC1">
        <w:rPr>
          <w:rFonts w:eastAsia="Times New Roman"/>
          <w:color w:val="auto"/>
          <w:kern w:val="0"/>
          <w:lang w:val="sr-Cyrl-CS" w:eastAsia="en-US"/>
        </w:rPr>
        <w:t xml:space="preserve">уговора је </w:t>
      </w:r>
      <w:r w:rsidR="00BD652B">
        <w:rPr>
          <w:rFonts w:eastAsia="Times New Roman"/>
          <w:color w:val="auto"/>
          <w:kern w:val="0"/>
          <w:lang w:val="sr-Cyrl-CS" w:eastAsia="en-US"/>
        </w:rPr>
        <w:t xml:space="preserve">регулисање међусобних права и обавеза за </w:t>
      </w:r>
      <w:r w:rsidR="00BD652B">
        <w:rPr>
          <w:rFonts w:eastAsia="Arial Narrow"/>
          <w:color w:val="auto"/>
          <w:kern w:val="0"/>
          <w:lang w:val="sr-Cyrl-RS" w:eastAsia="en-US"/>
        </w:rPr>
        <w:t>израду</w:t>
      </w:r>
      <w:r w:rsidR="007E2FC1" w:rsidRPr="007E2FC1">
        <w:rPr>
          <w:rFonts w:eastAsia="Arial Narrow"/>
          <w:color w:val="auto"/>
          <w:kern w:val="0"/>
          <w:lang w:val="sr-Cyrl-RS" w:eastAsia="en-US"/>
        </w:rPr>
        <w:t xml:space="preserve"> пројектне документације</w:t>
      </w:r>
      <w:r w:rsidRPr="007E2FC1">
        <w:rPr>
          <w:rFonts w:ascii="Arial" w:eastAsia="Arial Narrow" w:hAnsi="Arial" w:cs="Arial"/>
          <w:color w:val="auto"/>
          <w:kern w:val="0"/>
          <w:lang w:val="sr-Cyrl-RS" w:eastAsia="en-US"/>
        </w:rPr>
        <w:t xml:space="preserve"> </w:t>
      </w:r>
      <w:r w:rsidRPr="007E2FC1">
        <w:rPr>
          <w:rFonts w:eastAsia="Arial Narrow"/>
          <w:color w:val="auto"/>
          <w:kern w:val="0"/>
          <w:lang w:val="sr-Cyrl-RS" w:eastAsia="en-US"/>
        </w:rPr>
        <w:t xml:space="preserve">за део објекта у улици Булевар </w:t>
      </w:r>
      <w:r w:rsidR="00855FF9" w:rsidRPr="007E2FC1">
        <w:rPr>
          <w:rFonts w:eastAsia="Arial Narrow"/>
          <w:color w:val="auto"/>
          <w:kern w:val="0"/>
          <w:lang w:val="sr-Cyrl-RS" w:eastAsia="en-US"/>
        </w:rPr>
        <w:t>Михајл</w:t>
      </w:r>
      <w:r w:rsidRPr="007E2FC1">
        <w:rPr>
          <w:rFonts w:eastAsia="Arial Narrow"/>
          <w:color w:val="auto"/>
          <w:kern w:val="0"/>
          <w:lang w:val="sr-Cyrl-RS" w:eastAsia="en-US"/>
        </w:rPr>
        <w:t>а Пупина бр.113, катастарска парцела 2298/4, КО Нови Београд,</w:t>
      </w:r>
      <w:r w:rsidR="007E2FC1" w:rsidRPr="007E2FC1">
        <w:rPr>
          <w:rFonts w:eastAsia="Arial Narrow"/>
          <w:color w:val="auto"/>
          <w:kern w:val="0"/>
          <w:lang w:val="sr-Cyrl-RS" w:eastAsia="en-US"/>
        </w:rPr>
        <w:t xml:space="preserve"> а </w:t>
      </w:r>
      <w:r w:rsidRPr="007E2FC1">
        <w:rPr>
          <w:rFonts w:eastAsia="Arial Narrow"/>
          <w:color w:val="auto"/>
          <w:kern w:val="0"/>
          <w:lang w:val="sr-Cyrl-RS" w:eastAsia="en-US"/>
        </w:rPr>
        <w:t xml:space="preserve">за потребе </w:t>
      </w:r>
      <w:r w:rsidR="007E2FC1" w:rsidRPr="007E2FC1">
        <w:rPr>
          <w:rFonts w:eastAsia="Arial Narrow"/>
          <w:color w:val="auto"/>
          <w:kern w:val="0"/>
          <w:lang w:val="sr-Cyrl-RS" w:eastAsia="en-US"/>
        </w:rPr>
        <w:t xml:space="preserve">Наручиоца, </w:t>
      </w:r>
      <w:r w:rsidRPr="007E2FC1">
        <w:rPr>
          <w:rFonts w:eastAsia="Arial Narrow"/>
          <w:color w:val="auto"/>
          <w:kern w:val="0"/>
          <w:lang w:val="sr-Cyrl-RS" w:eastAsia="en-US"/>
        </w:rPr>
        <w:t>Министарства пољопривреде</w:t>
      </w:r>
      <w:r w:rsidR="007E2FC1" w:rsidRPr="007E2FC1">
        <w:rPr>
          <w:rFonts w:eastAsia="Arial Narrow"/>
          <w:color w:val="auto"/>
          <w:kern w:val="0"/>
          <w:lang w:val="sr-Cyrl-RS" w:eastAsia="en-US"/>
        </w:rPr>
        <w:t>, шумарства и водопривреде -</w:t>
      </w:r>
      <w:r w:rsidRPr="007E2FC1">
        <w:rPr>
          <w:rFonts w:eastAsia="Arial Narrow"/>
          <w:color w:val="auto"/>
          <w:kern w:val="0"/>
          <w:lang w:val="sr-Cyrl-RS" w:eastAsia="en-US"/>
        </w:rPr>
        <w:t xml:space="preserve"> Управа за аграрна плаћања</w:t>
      </w:r>
      <w:r w:rsidRPr="007E2FC1">
        <w:rPr>
          <w:rFonts w:eastAsia="Times New Roman"/>
          <w:color w:val="auto"/>
          <w:kern w:val="0"/>
          <w:lang w:val="sr-Cyrl-CS" w:eastAsia="en-US"/>
        </w:rPr>
        <w:t>,</w:t>
      </w:r>
      <w:r w:rsidRPr="007E2FC1">
        <w:rPr>
          <w:rFonts w:eastAsia="Times New Roman"/>
          <w:color w:val="auto"/>
          <w:kern w:val="0"/>
          <w:lang w:val="ru-RU" w:eastAsia="en-US"/>
        </w:rPr>
        <w:t xml:space="preserve"> </w:t>
      </w:r>
      <w:r w:rsidRPr="007E2FC1">
        <w:rPr>
          <w:rFonts w:eastAsia="Times New Roman"/>
          <w:color w:val="auto"/>
          <w:kern w:val="0"/>
          <w:lang w:val="sr-Cyrl-RS" w:eastAsia="en-US"/>
        </w:rPr>
        <w:t>у складу са</w:t>
      </w:r>
      <w:r w:rsidRPr="007E2FC1">
        <w:rPr>
          <w:rFonts w:eastAsia="Times New Roman"/>
          <w:color w:val="auto"/>
          <w:kern w:val="0"/>
          <w:lang w:val="sr-Cyrl-CS" w:eastAsia="en-US"/>
        </w:rPr>
        <w:t xml:space="preserve"> пројектним задатком из Поглавља </w:t>
      </w:r>
      <w:r w:rsidRPr="007E2FC1">
        <w:rPr>
          <w:rFonts w:eastAsia="Times New Roman"/>
          <w:color w:val="auto"/>
          <w:kern w:val="0"/>
          <w:lang w:val="sr-Latn-CS" w:eastAsia="en-US"/>
        </w:rPr>
        <w:t>I</w:t>
      </w:r>
      <w:r w:rsidR="007E2FC1" w:rsidRPr="007E2FC1">
        <w:rPr>
          <w:rFonts w:eastAsia="Times New Roman"/>
          <w:color w:val="auto"/>
          <w:kern w:val="0"/>
          <w:lang w:val="sr-Latn-RS" w:eastAsia="en-US"/>
        </w:rPr>
        <w:t>V</w:t>
      </w:r>
      <w:r w:rsidRPr="007E2FC1">
        <w:rPr>
          <w:rFonts w:eastAsia="Times New Roman"/>
          <w:color w:val="auto"/>
          <w:kern w:val="0"/>
          <w:lang w:val="sr-Cyrl-CS" w:eastAsia="en-US"/>
        </w:rPr>
        <w:t xml:space="preserve"> конкурсне документације</w:t>
      </w:r>
      <w:r w:rsidR="007E2FC1" w:rsidRPr="007E2FC1">
        <w:rPr>
          <w:rFonts w:eastAsia="Times New Roman"/>
          <w:color w:val="auto"/>
          <w:kern w:val="0"/>
          <w:lang w:val="sr-Latn-CS" w:eastAsia="en-US"/>
        </w:rPr>
        <w:t xml:space="preserve">, </w:t>
      </w:r>
      <w:r w:rsidR="006D5C90">
        <w:rPr>
          <w:rFonts w:eastAsia="Times New Roman"/>
          <w:color w:val="auto"/>
          <w:kern w:val="0"/>
          <w:lang w:val="sr-Cyrl-RS" w:eastAsia="en-US"/>
        </w:rPr>
        <w:t>који</w:t>
      </w:r>
      <w:r w:rsidR="007E2FC1" w:rsidRPr="007E2FC1">
        <w:rPr>
          <w:rFonts w:eastAsia="Times New Roman"/>
          <w:color w:val="auto"/>
          <w:kern w:val="0"/>
          <w:lang w:val="sr-Cyrl-RS" w:eastAsia="en-US"/>
        </w:rPr>
        <w:t xml:space="preserve"> чини саставни део конкурсне документације.</w:t>
      </w:r>
    </w:p>
    <w:p w14:paraId="133354E9" w14:textId="77777777" w:rsidR="003A6AEE" w:rsidRPr="007E2FC1" w:rsidRDefault="007E2FC1" w:rsidP="007E2FC1">
      <w:pPr>
        <w:tabs>
          <w:tab w:val="center" w:pos="4536"/>
          <w:tab w:val="right" w:pos="9072"/>
        </w:tabs>
        <w:suppressAutoHyphens w:val="0"/>
        <w:autoSpaceDE w:val="0"/>
        <w:autoSpaceDN w:val="0"/>
        <w:spacing w:after="120" w:line="240" w:lineRule="auto"/>
        <w:jc w:val="center"/>
        <w:rPr>
          <w:rFonts w:eastAsia="Times New Roman"/>
          <w:i/>
          <w:color w:val="auto"/>
          <w:kern w:val="0"/>
          <w:lang w:val="sr-Latn-CS" w:eastAsia="en-US"/>
        </w:rPr>
      </w:pPr>
      <w:r w:rsidRPr="007E2FC1">
        <w:rPr>
          <w:rFonts w:eastAsia="Times New Roman"/>
          <w:b/>
          <w:i/>
          <w:color w:val="auto"/>
          <w:kern w:val="0"/>
          <w:lang w:val="ru-RU" w:eastAsia="en-US"/>
        </w:rPr>
        <w:t>Члан 2</w:t>
      </w:r>
      <w:r w:rsidR="003A6AEE" w:rsidRPr="007E2FC1">
        <w:rPr>
          <w:rFonts w:eastAsia="Times New Roman"/>
          <w:b/>
          <w:i/>
          <w:color w:val="auto"/>
          <w:kern w:val="0"/>
          <w:lang w:val="ru-RU" w:eastAsia="en-US"/>
        </w:rPr>
        <w:t>.</w:t>
      </w:r>
    </w:p>
    <w:p w14:paraId="334D2019" w14:textId="77777777" w:rsidR="003A6AEE" w:rsidRPr="007E2FC1" w:rsidRDefault="003A6AEE" w:rsidP="003A6AEE">
      <w:pPr>
        <w:suppressAutoHyphens w:val="0"/>
        <w:spacing w:line="239" w:lineRule="auto"/>
        <w:ind w:left="8" w:right="120" w:firstLine="708"/>
        <w:jc w:val="both"/>
        <w:rPr>
          <w:rFonts w:eastAsia="Arial Narrow"/>
          <w:color w:val="auto"/>
          <w:kern w:val="0"/>
          <w:lang w:eastAsia="en-US"/>
        </w:rPr>
      </w:pPr>
      <w:r w:rsidRPr="007E2FC1">
        <w:rPr>
          <w:rFonts w:eastAsia="Arial Narrow"/>
          <w:color w:val="auto"/>
          <w:kern w:val="0"/>
          <w:lang w:eastAsia="en-US"/>
        </w:rPr>
        <w:t>Извршилац</w:t>
      </w:r>
      <w:r w:rsidR="007E2FC1" w:rsidRPr="007E2FC1">
        <w:rPr>
          <w:rFonts w:eastAsia="Arial Narrow"/>
          <w:color w:val="auto"/>
          <w:kern w:val="0"/>
          <w:lang w:val="sr-Cyrl-RS" w:eastAsia="en-US"/>
        </w:rPr>
        <w:t xml:space="preserve"> услуге</w:t>
      </w:r>
      <w:r w:rsidRPr="007E2FC1">
        <w:rPr>
          <w:rFonts w:eastAsia="Arial Narrow"/>
          <w:color w:val="auto"/>
          <w:kern w:val="0"/>
          <w:lang w:eastAsia="en-US"/>
        </w:rPr>
        <w:t xml:space="preserve"> је дужан да послове из члана 1. овог уговора изведе својим средствима и својом радном снагом, у складу са техничким спецификацијама Наручиоца, као и важећим прописима и стандардима за ову врсту посла.</w:t>
      </w:r>
    </w:p>
    <w:p w14:paraId="30D5346D" w14:textId="77777777" w:rsidR="003A6AEE" w:rsidRPr="003A6AEE" w:rsidRDefault="003A6AEE" w:rsidP="003A6AEE">
      <w:pPr>
        <w:suppressAutoHyphens w:val="0"/>
        <w:spacing w:line="2" w:lineRule="exact"/>
        <w:rPr>
          <w:rFonts w:ascii="Arial" w:eastAsia="Times New Roman" w:hAnsi="Arial" w:cs="Arial"/>
          <w:color w:val="auto"/>
          <w:kern w:val="0"/>
          <w:sz w:val="22"/>
          <w:szCs w:val="22"/>
          <w:lang w:eastAsia="en-US"/>
        </w:rPr>
      </w:pPr>
    </w:p>
    <w:p w14:paraId="7E490F2A" w14:textId="77777777" w:rsidR="003A6AEE" w:rsidRPr="007E2FC1" w:rsidRDefault="003A6AEE" w:rsidP="003A6AEE">
      <w:pPr>
        <w:suppressAutoHyphens w:val="0"/>
        <w:spacing w:line="0" w:lineRule="atLeast"/>
        <w:ind w:left="728"/>
        <w:rPr>
          <w:rFonts w:eastAsia="Arial Narrow"/>
          <w:color w:val="auto"/>
          <w:kern w:val="0"/>
          <w:lang w:eastAsia="en-US"/>
        </w:rPr>
      </w:pPr>
      <w:r w:rsidRPr="007E2FC1">
        <w:rPr>
          <w:rFonts w:eastAsia="Arial Narrow"/>
          <w:color w:val="auto"/>
          <w:kern w:val="0"/>
          <w:lang w:eastAsia="en-US"/>
        </w:rPr>
        <w:t>Уговорне обавезе Извршиоца</w:t>
      </w:r>
      <w:r w:rsidR="00BD652B">
        <w:rPr>
          <w:rFonts w:eastAsia="Arial Narrow"/>
          <w:color w:val="auto"/>
          <w:kern w:val="0"/>
          <w:lang w:val="sr-Cyrl-RS" w:eastAsia="en-US"/>
        </w:rPr>
        <w:t xml:space="preserve"> услу</w:t>
      </w:r>
      <w:r w:rsidR="00B91F85">
        <w:rPr>
          <w:rFonts w:eastAsia="Arial Narrow"/>
          <w:color w:val="auto"/>
          <w:kern w:val="0"/>
          <w:lang w:val="sr-Cyrl-RS" w:eastAsia="en-US"/>
        </w:rPr>
        <w:t>ге</w:t>
      </w:r>
      <w:r w:rsidRPr="007E2FC1">
        <w:rPr>
          <w:rFonts w:eastAsia="Arial Narrow"/>
          <w:color w:val="auto"/>
          <w:kern w:val="0"/>
          <w:lang w:eastAsia="en-US"/>
        </w:rPr>
        <w:t xml:space="preserve"> обухватају израду следеће документације:</w:t>
      </w:r>
    </w:p>
    <w:p w14:paraId="53D7A8BB" w14:textId="77777777" w:rsidR="003A6AEE" w:rsidRPr="003A6AEE" w:rsidRDefault="003A6AEE" w:rsidP="003A6AEE">
      <w:pPr>
        <w:suppressAutoHyphens w:val="0"/>
        <w:spacing w:line="1" w:lineRule="exact"/>
        <w:rPr>
          <w:rFonts w:ascii="Arial" w:eastAsia="Times New Roman" w:hAnsi="Arial" w:cs="Arial"/>
          <w:color w:val="auto"/>
          <w:kern w:val="0"/>
          <w:sz w:val="22"/>
          <w:szCs w:val="22"/>
          <w:lang w:eastAsia="en-US"/>
        </w:rPr>
      </w:pPr>
    </w:p>
    <w:p w14:paraId="1370EC1F" w14:textId="77777777" w:rsidR="003A6AEE" w:rsidRPr="00C066F7" w:rsidRDefault="003A6AEE" w:rsidP="003A6AEE">
      <w:pPr>
        <w:tabs>
          <w:tab w:val="left" w:pos="428"/>
        </w:tabs>
        <w:suppressAutoHyphens w:val="0"/>
        <w:spacing w:line="241" w:lineRule="auto"/>
        <w:ind w:left="428" w:right="120"/>
        <w:rPr>
          <w:rFonts w:eastAsia="Arial Narrow"/>
          <w:color w:val="auto"/>
          <w:kern w:val="0"/>
          <w:lang w:eastAsia="en-US"/>
        </w:rPr>
      </w:pPr>
      <w:r w:rsidRPr="00C066F7">
        <w:rPr>
          <w:rFonts w:eastAsia="Arial Narrow"/>
          <w:b/>
          <w:color w:val="auto"/>
          <w:kern w:val="0"/>
          <w:lang w:val="sr-Latn-RS" w:eastAsia="en-US"/>
        </w:rPr>
        <w:t>1.</w:t>
      </w:r>
      <w:r w:rsidRPr="00C066F7">
        <w:rPr>
          <w:rFonts w:eastAsia="Arial Narrow"/>
          <w:b/>
          <w:color w:val="auto"/>
          <w:kern w:val="0"/>
          <w:lang w:val="sr-Latn-RS" w:eastAsia="en-US"/>
        </w:rPr>
        <w:tab/>
      </w:r>
      <w:r w:rsidRPr="00C066F7">
        <w:rPr>
          <w:rFonts w:eastAsia="Arial Narrow"/>
          <w:b/>
          <w:color w:val="auto"/>
          <w:kern w:val="0"/>
          <w:lang w:val="sr-Cyrl-RS" w:eastAsia="en-US"/>
        </w:rPr>
        <w:t>Пројекат изведеног објекта</w:t>
      </w:r>
      <w:r w:rsidR="00C066F7">
        <w:rPr>
          <w:rFonts w:eastAsia="Arial Narrow"/>
          <w:b/>
          <w:color w:val="auto"/>
          <w:kern w:val="0"/>
          <w:lang w:val="sr-Cyrl-RS" w:eastAsia="en-US"/>
        </w:rPr>
        <w:t>;</w:t>
      </w:r>
      <w:r w:rsidRPr="00C066F7">
        <w:rPr>
          <w:rFonts w:eastAsia="Arial Narrow"/>
          <w:b/>
          <w:color w:val="auto"/>
          <w:kern w:val="0"/>
          <w:lang w:eastAsia="en-US"/>
        </w:rPr>
        <w:t xml:space="preserve"> </w:t>
      </w:r>
    </w:p>
    <w:p w14:paraId="6E1F2119" w14:textId="77777777" w:rsidR="003A6AEE" w:rsidRPr="00C066F7" w:rsidRDefault="003A6AEE" w:rsidP="003A6AEE">
      <w:pPr>
        <w:tabs>
          <w:tab w:val="left" w:pos="428"/>
        </w:tabs>
        <w:suppressAutoHyphens w:val="0"/>
        <w:spacing w:line="0" w:lineRule="atLeast"/>
        <w:ind w:left="428"/>
        <w:rPr>
          <w:rFonts w:eastAsia="Arial Narrow"/>
          <w:color w:val="auto"/>
          <w:kern w:val="0"/>
          <w:lang w:eastAsia="en-US"/>
        </w:rPr>
      </w:pPr>
      <w:r w:rsidRPr="00C066F7">
        <w:rPr>
          <w:rFonts w:eastAsia="Arial Narrow"/>
          <w:b/>
          <w:color w:val="auto"/>
          <w:kern w:val="0"/>
          <w:lang w:val="sr-Latn-RS" w:eastAsia="en-US"/>
        </w:rPr>
        <w:t>2.</w:t>
      </w:r>
      <w:r w:rsidRPr="00C066F7">
        <w:rPr>
          <w:rFonts w:eastAsia="Arial Narrow"/>
          <w:b/>
          <w:color w:val="auto"/>
          <w:kern w:val="0"/>
          <w:lang w:val="sr-Latn-RS" w:eastAsia="en-US"/>
        </w:rPr>
        <w:tab/>
      </w:r>
      <w:r w:rsidRPr="00C066F7">
        <w:rPr>
          <w:rFonts w:eastAsia="Arial Narrow"/>
          <w:b/>
          <w:color w:val="auto"/>
          <w:kern w:val="0"/>
          <w:lang w:val="sr-Cyrl-RS" w:eastAsia="en-US"/>
        </w:rPr>
        <w:t>Санација фасаде и равног крова</w:t>
      </w:r>
      <w:r w:rsidR="00C066F7">
        <w:rPr>
          <w:rFonts w:eastAsia="Arial Narrow"/>
          <w:b/>
          <w:color w:val="auto"/>
          <w:kern w:val="0"/>
          <w:lang w:val="sr-Cyrl-RS" w:eastAsia="en-US"/>
        </w:rPr>
        <w:t>.</w:t>
      </w:r>
    </w:p>
    <w:p w14:paraId="3B45B2FE" w14:textId="77777777" w:rsidR="003A6AEE" w:rsidRPr="003A6AEE" w:rsidRDefault="003A6AEE" w:rsidP="003A6AEE">
      <w:pPr>
        <w:suppressAutoHyphens w:val="0"/>
        <w:spacing w:line="82" w:lineRule="exact"/>
        <w:rPr>
          <w:rFonts w:ascii="Arial" w:eastAsia="Arial Narrow" w:hAnsi="Arial" w:cs="Arial"/>
          <w:color w:val="auto"/>
          <w:kern w:val="0"/>
          <w:sz w:val="22"/>
          <w:szCs w:val="22"/>
          <w:lang w:eastAsia="en-US"/>
        </w:rPr>
      </w:pPr>
    </w:p>
    <w:p w14:paraId="7BF09E4D" w14:textId="77777777" w:rsidR="003A6AEE" w:rsidRPr="00C066F7" w:rsidRDefault="00C066F7" w:rsidP="003A6AEE">
      <w:pPr>
        <w:suppressAutoHyphens w:val="0"/>
        <w:spacing w:line="239" w:lineRule="auto"/>
        <w:ind w:left="8" w:right="120" w:firstLine="708"/>
        <w:jc w:val="both"/>
        <w:rPr>
          <w:rFonts w:eastAsia="Arial Narrow"/>
          <w:color w:val="auto"/>
          <w:kern w:val="0"/>
          <w:lang w:eastAsia="en-US"/>
        </w:rPr>
      </w:pPr>
      <w:r>
        <w:rPr>
          <w:rFonts w:eastAsia="Arial Narrow"/>
          <w:color w:val="auto"/>
          <w:kern w:val="0"/>
          <w:lang w:eastAsia="en-US"/>
        </w:rPr>
        <w:lastRenderedPageBreak/>
        <w:t xml:space="preserve">Садржај и ниво обраде </w:t>
      </w:r>
      <w:r w:rsidR="00B91F85">
        <w:rPr>
          <w:rFonts w:eastAsia="Arial Narrow"/>
          <w:color w:val="auto"/>
          <w:kern w:val="0"/>
          <w:lang w:val="sr-Cyrl-RS" w:eastAsia="en-US"/>
        </w:rPr>
        <w:t>про</w:t>
      </w:r>
      <w:r>
        <w:rPr>
          <w:rFonts w:eastAsia="Arial Narrow"/>
          <w:color w:val="auto"/>
          <w:kern w:val="0"/>
          <w:lang w:val="sr-Cyrl-RS" w:eastAsia="en-US"/>
        </w:rPr>
        <w:t>јектне</w:t>
      </w:r>
      <w:r w:rsidR="003A6AEE" w:rsidRPr="00C066F7">
        <w:rPr>
          <w:rFonts w:eastAsia="Arial Narrow"/>
          <w:color w:val="auto"/>
          <w:kern w:val="0"/>
          <w:lang w:eastAsia="en-US"/>
        </w:rPr>
        <w:t xml:space="preserve"> документације треба у свему да буду према важећем Закону о планирању и изградњи, подзаконским актима и свим осталим позитивним прописима који се односе на објекте из ове области, као и предметној конкурсној документацији и усвојеној понуди број ________ од</w:t>
      </w:r>
      <w:r w:rsidR="003A6AEE" w:rsidRPr="00C066F7">
        <w:rPr>
          <w:rFonts w:eastAsia="Arial Narrow"/>
          <w:color w:val="auto"/>
          <w:kern w:val="0"/>
          <w:lang w:val="sr-Cyrl-RS" w:eastAsia="en-US"/>
        </w:rPr>
        <w:t xml:space="preserve"> </w:t>
      </w:r>
      <w:r w:rsidR="003A6AEE" w:rsidRPr="00C066F7">
        <w:rPr>
          <w:rFonts w:eastAsia="Arial Narrow"/>
          <w:color w:val="auto"/>
          <w:kern w:val="0"/>
          <w:lang w:eastAsia="en-US"/>
        </w:rPr>
        <w:t>___________ године.</w:t>
      </w:r>
    </w:p>
    <w:p w14:paraId="58F5DC9E" w14:textId="77777777" w:rsidR="003A6AEE" w:rsidRPr="00C066F7" w:rsidRDefault="003A6AEE" w:rsidP="003A6AEE">
      <w:pPr>
        <w:tabs>
          <w:tab w:val="center" w:pos="4536"/>
          <w:tab w:val="right" w:pos="9072"/>
        </w:tabs>
        <w:suppressAutoHyphens w:val="0"/>
        <w:autoSpaceDE w:val="0"/>
        <w:autoSpaceDN w:val="0"/>
        <w:spacing w:after="120" w:line="240" w:lineRule="auto"/>
        <w:ind w:firstLine="720"/>
        <w:jc w:val="both"/>
        <w:rPr>
          <w:rFonts w:eastAsia="Times New Roman"/>
          <w:color w:val="auto"/>
          <w:kern w:val="0"/>
          <w:lang w:val="sr-Latn-CS" w:eastAsia="en-US"/>
        </w:rPr>
      </w:pPr>
    </w:p>
    <w:p w14:paraId="6B1D81EC" w14:textId="77777777" w:rsidR="003A6AEE" w:rsidRPr="00B91F85" w:rsidRDefault="00B91F85" w:rsidP="003A6AEE">
      <w:pPr>
        <w:suppressAutoHyphens w:val="0"/>
        <w:autoSpaceDE w:val="0"/>
        <w:autoSpaceDN w:val="0"/>
        <w:spacing w:line="240" w:lineRule="auto"/>
        <w:jc w:val="both"/>
        <w:rPr>
          <w:rFonts w:eastAsia="Times New Roman"/>
          <w:b/>
          <w:color w:val="auto"/>
          <w:kern w:val="0"/>
          <w:lang w:val="sr-Cyrl-RS" w:eastAsia="x-none"/>
        </w:rPr>
      </w:pPr>
      <w:r>
        <w:rPr>
          <w:rFonts w:eastAsia="Times New Roman"/>
          <w:b/>
          <w:color w:val="auto"/>
          <w:kern w:val="0"/>
          <w:lang w:val="sr-Cyrl-RS" w:eastAsia="x-none"/>
        </w:rPr>
        <w:t>ЦЕНА, УСЛОВИ И РОК ПЛАЋАЊА</w:t>
      </w:r>
    </w:p>
    <w:p w14:paraId="660E237B" w14:textId="77777777" w:rsidR="003A6AEE" w:rsidRPr="003A6AEE" w:rsidRDefault="003A6AEE" w:rsidP="003A6AEE">
      <w:pPr>
        <w:suppressAutoHyphens w:val="0"/>
        <w:autoSpaceDE w:val="0"/>
        <w:autoSpaceDN w:val="0"/>
        <w:spacing w:line="240" w:lineRule="auto"/>
        <w:jc w:val="both"/>
        <w:rPr>
          <w:rFonts w:ascii="Arial" w:eastAsia="Times New Roman" w:hAnsi="Arial" w:cs="Arial"/>
          <w:b/>
          <w:color w:val="auto"/>
          <w:kern w:val="0"/>
          <w:sz w:val="22"/>
          <w:szCs w:val="22"/>
          <w:lang w:val="sr-Cyrl-CS" w:eastAsia="x-none"/>
        </w:rPr>
      </w:pPr>
    </w:p>
    <w:p w14:paraId="4774237D" w14:textId="77777777" w:rsidR="003A6AEE" w:rsidRDefault="003A6AEE" w:rsidP="003A6AEE">
      <w:pPr>
        <w:tabs>
          <w:tab w:val="center" w:pos="4153"/>
          <w:tab w:val="right" w:pos="8306"/>
        </w:tabs>
        <w:suppressAutoHyphens w:val="0"/>
        <w:spacing w:after="140" w:line="240" w:lineRule="auto"/>
        <w:jc w:val="center"/>
        <w:rPr>
          <w:rFonts w:eastAsia="Times New Roman"/>
          <w:color w:val="auto"/>
          <w:kern w:val="0"/>
          <w:lang w:val="ru-RU" w:eastAsia="en-US"/>
        </w:rPr>
      </w:pPr>
      <w:r w:rsidRPr="00C066F7">
        <w:rPr>
          <w:rFonts w:eastAsia="Times New Roman"/>
          <w:b/>
          <w:i/>
          <w:color w:val="auto"/>
          <w:kern w:val="0"/>
          <w:lang w:val="ru-RU" w:eastAsia="en-US"/>
        </w:rPr>
        <w:t>Члан 4.</w:t>
      </w:r>
    </w:p>
    <w:p w14:paraId="4D824B46" w14:textId="77777777" w:rsidR="00144E31" w:rsidRDefault="00B91F85" w:rsidP="00BD652B">
      <w:pPr>
        <w:tabs>
          <w:tab w:val="right" w:pos="720"/>
          <w:tab w:val="center" w:pos="4153"/>
          <w:tab w:val="right" w:pos="8306"/>
        </w:tabs>
        <w:suppressAutoHyphens w:val="0"/>
        <w:spacing w:line="240" w:lineRule="auto"/>
        <w:rPr>
          <w:rFonts w:eastAsia="Times New Roman"/>
          <w:color w:val="auto"/>
          <w:kern w:val="0"/>
          <w:lang w:val="ru-RU" w:eastAsia="en-US"/>
        </w:rPr>
      </w:pPr>
      <w:r>
        <w:rPr>
          <w:rFonts w:eastAsia="Times New Roman"/>
          <w:color w:val="auto"/>
          <w:kern w:val="0"/>
          <w:lang w:val="ru-RU" w:eastAsia="en-US"/>
        </w:rPr>
        <w:tab/>
      </w:r>
      <w:r>
        <w:rPr>
          <w:rFonts w:eastAsia="Times New Roman"/>
          <w:color w:val="auto"/>
          <w:kern w:val="0"/>
          <w:lang w:val="ru-RU" w:eastAsia="en-US"/>
        </w:rPr>
        <w:tab/>
        <w:t>Укупна уговорена цена за извршење</w:t>
      </w:r>
      <w:r w:rsidR="00BD652B">
        <w:rPr>
          <w:rFonts w:eastAsia="Times New Roman"/>
          <w:color w:val="auto"/>
          <w:kern w:val="0"/>
          <w:lang w:val="ru-RU" w:eastAsia="en-US"/>
        </w:rPr>
        <w:t xml:space="preserve"> услуге, која је </w:t>
      </w:r>
      <w:r>
        <w:rPr>
          <w:rFonts w:eastAsia="Times New Roman"/>
          <w:color w:val="auto"/>
          <w:kern w:val="0"/>
          <w:lang w:val="ru-RU" w:eastAsia="en-US"/>
        </w:rPr>
        <w:t xml:space="preserve"> предмет ове јавне набавке </w:t>
      </w:r>
    </w:p>
    <w:p w14:paraId="1A8EA69B" w14:textId="77777777" w:rsidR="00B91F85" w:rsidRDefault="00B91F85" w:rsidP="00BD652B">
      <w:pPr>
        <w:tabs>
          <w:tab w:val="right" w:pos="720"/>
          <w:tab w:val="center" w:pos="4153"/>
          <w:tab w:val="right" w:pos="8306"/>
        </w:tabs>
        <w:suppressAutoHyphens w:val="0"/>
        <w:spacing w:line="240" w:lineRule="auto"/>
        <w:rPr>
          <w:rFonts w:eastAsia="Times New Roman"/>
          <w:color w:val="auto"/>
          <w:kern w:val="0"/>
          <w:lang w:val="ru-RU" w:eastAsia="en-US"/>
        </w:rPr>
      </w:pPr>
      <w:r>
        <w:rPr>
          <w:rFonts w:eastAsia="Times New Roman"/>
          <w:color w:val="auto"/>
          <w:kern w:val="0"/>
          <w:lang w:val="ru-RU" w:eastAsia="en-US"/>
        </w:rPr>
        <w:t>износи ___________________ динара без ПДВ-а, односно ________________ динара са ПДВ-ом.</w:t>
      </w:r>
    </w:p>
    <w:p w14:paraId="6D9A4A8B" w14:textId="77777777" w:rsidR="00BD652B" w:rsidRPr="00B91F85" w:rsidRDefault="00BD652B" w:rsidP="00BD652B">
      <w:pPr>
        <w:tabs>
          <w:tab w:val="right" w:pos="720"/>
          <w:tab w:val="center" w:pos="4153"/>
          <w:tab w:val="right" w:pos="8306"/>
        </w:tabs>
        <w:suppressAutoHyphens w:val="0"/>
        <w:spacing w:line="240" w:lineRule="auto"/>
        <w:rPr>
          <w:rFonts w:eastAsia="Times New Roman"/>
          <w:color w:val="auto"/>
          <w:kern w:val="0"/>
          <w:lang w:val="ru-RU" w:eastAsia="en-US"/>
        </w:rPr>
      </w:pPr>
      <w:r>
        <w:rPr>
          <w:rFonts w:eastAsia="Times New Roman"/>
          <w:color w:val="auto"/>
          <w:kern w:val="0"/>
          <w:lang w:val="ru-RU" w:eastAsia="en-US"/>
        </w:rPr>
        <w:tab/>
      </w:r>
      <w:r>
        <w:rPr>
          <w:rFonts w:eastAsia="Times New Roman"/>
          <w:color w:val="auto"/>
          <w:kern w:val="0"/>
          <w:lang w:val="ru-RU" w:eastAsia="en-US"/>
        </w:rPr>
        <w:tab/>
        <w:t>Уговорена цена је непроменљива током трајања овог уговора.</w:t>
      </w:r>
    </w:p>
    <w:p w14:paraId="532AA637" w14:textId="77777777" w:rsidR="00BD652B" w:rsidRDefault="00BD652B" w:rsidP="003A6AEE">
      <w:pPr>
        <w:suppressAutoHyphens w:val="0"/>
        <w:spacing w:line="240" w:lineRule="auto"/>
        <w:jc w:val="center"/>
        <w:rPr>
          <w:rFonts w:eastAsia="Times New Roman"/>
          <w:b/>
          <w:i/>
          <w:color w:val="auto"/>
          <w:kern w:val="0"/>
          <w:lang w:val="sr-Cyrl-CS" w:eastAsia="en-US"/>
        </w:rPr>
      </w:pPr>
    </w:p>
    <w:p w14:paraId="26375F3A" w14:textId="77777777" w:rsidR="003A6AEE" w:rsidRPr="00B91F85" w:rsidRDefault="003A6AEE" w:rsidP="003A6AEE">
      <w:pPr>
        <w:suppressAutoHyphens w:val="0"/>
        <w:spacing w:line="240" w:lineRule="auto"/>
        <w:jc w:val="center"/>
        <w:rPr>
          <w:rFonts w:eastAsia="Times New Roman"/>
          <w:b/>
          <w:i/>
          <w:color w:val="auto"/>
          <w:kern w:val="0"/>
          <w:lang w:eastAsia="en-US"/>
        </w:rPr>
      </w:pPr>
      <w:r w:rsidRPr="00B91F85">
        <w:rPr>
          <w:rFonts w:eastAsia="Times New Roman"/>
          <w:b/>
          <w:i/>
          <w:color w:val="auto"/>
          <w:kern w:val="0"/>
          <w:lang w:val="sr-Cyrl-CS" w:eastAsia="en-US"/>
        </w:rPr>
        <w:t>Члан 5.</w:t>
      </w:r>
    </w:p>
    <w:p w14:paraId="354D0658" w14:textId="77777777" w:rsidR="003A6AEE" w:rsidRPr="003A6AEE" w:rsidRDefault="003A6AEE" w:rsidP="003A6AEE">
      <w:pPr>
        <w:suppressAutoHyphens w:val="0"/>
        <w:spacing w:line="240" w:lineRule="auto"/>
        <w:jc w:val="center"/>
        <w:rPr>
          <w:rFonts w:ascii="Arial" w:eastAsia="Times New Roman" w:hAnsi="Arial" w:cs="Arial"/>
          <w:b/>
          <w:color w:val="auto"/>
          <w:kern w:val="0"/>
          <w:sz w:val="22"/>
          <w:szCs w:val="22"/>
          <w:lang w:eastAsia="en-US"/>
        </w:rPr>
      </w:pPr>
    </w:p>
    <w:p w14:paraId="66F92260" w14:textId="77777777" w:rsidR="003A6AEE" w:rsidRDefault="003A6AEE" w:rsidP="003A6AEE">
      <w:pPr>
        <w:suppressAutoHyphens w:val="0"/>
        <w:spacing w:line="240" w:lineRule="auto"/>
        <w:ind w:firstLine="709"/>
        <w:jc w:val="both"/>
        <w:rPr>
          <w:rFonts w:eastAsia="Times New Roman"/>
          <w:color w:val="auto"/>
          <w:kern w:val="0"/>
          <w:lang w:val="sr-Cyrl-CS" w:eastAsia="en-US"/>
        </w:rPr>
      </w:pPr>
      <w:r w:rsidRPr="00B91F85">
        <w:rPr>
          <w:rFonts w:eastAsia="MS Mincho"/>
          <w:color w:val="auto"/>
          <w:kern w:val="0"/>
          <w:shd w:val="clear" w:color="auto" w:fill="FFFFFF"/>
          <w:lang w:val="sr-Cyrl-CS" w:eastAsia="en-US"/>
        </w:rPr>
        <w:t>Наручилац</w:t>
      </w:r>
      <w:r w:rsidRPr="00B91F85">
        <w:rPr>
          <w:rFonts w:eastAsia="Times New Roman"/>
          <w:color w:val="auto"/>
          <w:kern w:val="0"/>
          <w:shd w:val="clear" w:color="auto" w:fill="FFFFFF"/>
          <w:lang w:val="sr-Cyrl-CS" w:eastAsia="en-US"/>
        </w:rPr>
        <w:t xml:space="preserve"> се обавезује да доста</w:t>
      </w:r>
      <w:r w:rsidR="00B91F85" w:rsidRPr="00B91F85">
        <w:rPr>
          <w:rFonts w:eastAsia="Times New Roman"/>
          <w:color w:val="auto"/>
          <w:kern w:val="0"/>
          <w:shd w:val="clear" w:color="auto" w:fill="FFFFFF"/>
          <w:lang w:val="sr-Cyrl-CS" w:eastAsia="en-US"/>
        </w:rPr>
        <w:t xml:space="preserve">вљене и оверене рачуне </w:t>
      </w:r>
      <w:r w:rsidRPr="00B91F85">
        <w:rPr>
          <w:rFonts w:eastAsia="Times New Roman"/>
          <w:color w:val="auto"/>
          <w:kern w:val="0"/>
          <w:shd w:val="clear" w:color="auto" w:fill="FFFFFF"/>
          <w:lang w:val="sr-Cyrl-CS" w:eastAsia="en-US"/>
        </w:rPr>
        <w:t xml:space="preserve"> плати Извршиоцу</w:t>
      </w:r>
      <w:r w:rsidR="00B91F85" w:rsidRPr="00B91F85">
        <w:rPr>
          <w:rFonts w:eastAsia="Times New Roman"/>
          <w:color w:val="auto"/>
          <w:kern w:val="0"/>
          <w:shd w:val="clear" w:color="auto" w:fill="FFFFFF"/>
          <w:lang w:val="sr-Cyrl-CS" w:eastAsia="en-US"/>
        </w:rPr>
        <w:t xml:space="preserve"> услуге </w:t>
      </w:r>
      <w:r w:rsidRPr="00B91F85">
        <w:rPr>
          <w:rFonts w:eastAsia="Times New Roman"/>
          <w:color w:val="auto"/>
          <w:kern w:val="0"/>
          <w:shd w:val="clear" w:color="auto" w:fill="FFFFFF"/>
          <w:lang w:val="sr-Cyrl-CS" w:eastAsia="en-US"/>
        </w:rPr>
        <w:t xml:space="preserve"> у року</w:t>
      </w:r>
      <w:r w:rsidRPr="00B91F85">
        <w:rPr>
          <w:rFonts w:eastAsia="Times New Roman"/>
          <w:color w:val="auto"/>
          <w:kern w:val="0"/>
          <w:lang w:val="sr-Cyrl-CS" w:eastAsia="en-US"/>
        </w:rPr>
        <w:t xml:space="preserve"> </w:t>
      </w:r>
      <w:r w:rsidRPr="00287D34">
        <w:rPr>
          <w:rFonts w:eastAsia="Times New Roman"/>
          <w:color w:val="auto"/>
          <w:kern w:val="0"/>
          <w:lang w:val="sr-Cyrl-CS" w:eastAsia="en-US"/>
        </w:rPr>
        <w:t>од 45 дана</w:t>
      </w:r>
      <w:r w:rsidR="00B91F85">
        <w:rPr>
          <w:rFonts w:eastAsia="Times New Roman"/>
          <w:color w:val="auto"/>
          <w:kern w:val="0"/>
          <w:lang w:val="sr-Cyrl-CS" w:eastAsia="en-US"/>
        </w:rPr>
        <w:t xml:space="preserve"> од дана пријема исправног</w:t>
      </w:r>
      <w:r w:rsidRPr="00B91F85">
        <w:rPr>
          <w:rFonts w:eastAsia="Times New Roman"/>
          <w:color w:val="auto"/>
          <w:kern w:val="0"/>
          <w:lang w:val="sr-Cyrl-CS" w:eastAsia="en-US"/>
        </w:rPr>
        <w:t xml:space="preserve"> </w:t>
      </w:r>
      <w:r w:rsidRPr="00B91F85">
        <w:rPr>
          <w:rFonts w:eastAsia="Times New Roman"/>
          <w:color w:val="auto"/>
          <w:kern w:val="0"/>
          <w:lang w:val="ru-RU" w:eastAsia="en-US"/>
        </w:rPr>
        <w:t xml:space="preserve">рачуна по предаји </w:t>
      </w:r>
      <w:r w:rsidR="00B91F85" w:rsidRPr="00B91F85">
        <w:rPr>
          <w:rFonts w:eastAsia="Times New Roman"/>
          <w:color w:val="auto"/>
          <w:kern w:val="0"/>
          <w:lang w:val="sr-Cyrl-CS" w:eastAsia="en-US"/>
        </w:rPr>
        <w:t>пројектне документације.</w:t>
      </w:r>
    </w:p>
    <w:p w14:paraId="7EA8B6DB" w14:textId="77777777" w:rsidR="00B91F85" w:rsidRPr="00B91F85" w:rsidRDefault="00B91F85" w:rsidP="003A6AEE">
      <w:pPr>
        <w:suppressAutoHyphens w:val="0"/>
        <w:spacing w:line="240" w:lineRule="auto"/>
        <w:ind w:firstLine="709"/>
        <w:jc w:val="both"/>
        <w:rPr>
          <w:rFonts w:eastAsia="Times New Roman"/>
          <w:color w:val="auto"/>
          <w:kern w:val="0"/>
          <w:lang w:val="sr-Cyrl-CS" w:eastAsia="en-US"/>
        </w:rPr>
      </w:pPr>
      <w:r>
        <w:rPr>
          <w:rFonts w:eastAsia="Times New Roman"/>
          <w:color w:val="auto"/>
          <w:kern w:val="0"/>
          <w:lang w:val="sr-Cyrl-CS" w:eastAsia="en-US"/>
        </w:rPr>
        <w:t>Као дан пријема рачуна сматра се дан означен на пр</w:t>
      </w:r>
      <w:r w:rsidR="004D615A">
        <w:rPr>
          <w:rFonts w:eastAsia="Times New Roman"/>
          <w:color w:val="auto"/>
          <w:kern w:val="0"/>
          <w:lang w:val="sr-Cyrl-CS" w:eastAsia="en-US"/>
        </w:rPr>
        <w:t>и</w:t>
      </w:r>
      <w:r>
        <w:rPr>
          <w:rFonts w:eastAsia="Times New Roman"/>
          <w:color w:val="auto"/>
          <w:kern w:val="0"/>
          <w:lang w:val="sr-Cyrl-CS" w:eastAsia="en-US"/>
        </w:rPr>
        <w:t>јемном штамбиљу Наручиоца.</w:t>
      </w:r>
    </w:p>
    <w:p w14:paraId="297BE4AC" w14:textId="77777777" w:rsidR="003A6AEE" w:rsidRPr="003A6AEE" w:rsidRDefault="003A6AEE" w:rsidP="003A6AEE">
      <w:pPr>
        <w:tabs>
          <w:tab w:val="left" w:pos="9360"/>
        </w:tabs>
        <w:suppressAutoHyphens w:val="0"/>
        <w:spacing w:line="240" w:lineRule="auto"/>
        <w:ind w:right="44"/>
        <w:jc w:val="both"/>
        <w:rPr>
          <w:rFonts w:ascii="Arial" w:eastAsia="Times New Roman" w:hAnsi="Arial" w:cs="Arial"/>
          <w:b/>
          <w:color w:val="auto"/>
          <w:kern w:val="0"/>
          <w:sz w:val="22"/>
          <w:szCs w:val="22"/>
          <w:lang w:val="sr-Cyrl-CS" w:eastAsia="en-US"/>
        </w:rPr>
      </w:pPr>
    </w:p>
    <w:p w14:paraId="110070BB" w14:textId="77777777" w:rsidR="003A6AEE" w:rsidRPr="003A6AEE" w:rsidRDefault="003A6AEE" w:rsidP="003A6AEE">
      <w:pPr>
        <w:tabs>
          <w:tab w:val="left" w:pos="9360"/>
        </w:tabs>
        <w:suppressAutoHyphens w:val="0"/>
        <w:spacing w:line="240" w:lineRule="auto"/>
        <w:ind w:right="44"/>
        <w:jc w:val="both"/>
        <w:rPr>
          <w:rFonts w:ascii="Arial" w:eastAsia="Times New Roman" w:hAnsi="Arial" w:cs="Arial"/>
          <w:b/>
          <w:color w:val="auto"/>
          <w:kern w:val="0"/>
          <w:sz w:val="22"/>
          <w:szCs w:val="22"/>
          <w:lang w:val="sr-Cyrl-CS" w:eastAsia="en-US"/>
        </w:rPr>
      </w:pPr>
    </w:p>
    <w:p w14:paraId="58F16C08" w14:textId="77777777" w:rsidR="003A6AEE" w:rsidRPr="00B91F85" w:rsidRDefault="003A6AEE" w:rsidP="003A6AEE">
      <w:pPr>
        <w:tabs>
          <w:tab w:val="left" w:pos="9360"/>
        </w:tabs>
        <w:suppressAutoHyphens w:val="0"/>
        <w:spacing w:line="240" w:lineRule="auto"/>
        <w:ind w:right="44"/>
        <w:jc w:val="both"/>
        <w:rPr>
          <w:rFonts w:eastAsia="Times New Roman"/>
          <w:b/>
          <w:i/>
          <w:color w:val="auto"/>
          <w:kern w:val="0"/>
          <w:lang w:val="ru-RU" w:eastAsia="en-US"/>
        </w:rPr>
      </w:pPr>
      <w:r w:rsidRPr="00B91F85">
        <w:rPr>
          <w:rFonts w:eastAsia="Times New Roman"/>
          <w:b/>
          <w:color w:val="auto"/>
          <w:kern w:val="0"/>
          <w:lang w:val="sr-Cyrl-CS" w:eastAsia="en-US"/>
        </w:rPr>
        <w:t>РОК</w:t>
      </w:r>
      <w:r w:rsidR="00BD652B">
        <w:rPr>
          <w:rFonts w:eastAsia="Times New Roman"/>
          <w:b/>
          <w:color w:val="auto"/>
          <w:kern w:val="0"/>
          <w:lang w:val="sr-Cyrl-CS" w:eastAsia="en-US"/>
        </w:rPr>
        <w:t xml:space="preserve"> ЗА ИЗВРШЕЊЕ УСЛУГЕ</w:t>
      </w:r>
      <w:r w:rsidR="00067471">
        <w:rPr>
          <w:rFonts w:eastAsia="Times New Roman"/>
          <w:b/>
          <w:color w:val="auto"/>
          <w:kern w:val="0"/>
          <w:lang w:val="sr-Cyrl-CS" w:eastAsia="en-US"/>
        </w:rPr>
        <w:t xml:space="preserve"> И </w:t>
      </w:r>
      <w:r w:rsidR="00144E31">
        <w:rPr>
          <w:rFonts w:eastAsia="Times New Roman"/>
          <w:b/>
          <w:color w:val="auto"/>
          <w:kern w:val="0"/>
          <w:lang w:val="sr-Cyrl-CS" w:eastAsia="en-US"/>
        </w:rPr>
        <w:t>ОТКЛАЊАЊЕ</w:t>
      </w:r>
      <w:r w:rsidR="00067471">
        <w:rPr>
          <w:rFonts w:eastAsia="Times New Roman"/>
          <w:b/>
          <w:color w:val="auto"/>
          <w:kern w:val="0"/>
          <w:lang w:val="sr-Cyrl-CS" w:eastAsia="en-US"/>
        </w:rPr>
        <w:t xml:space="preserve"> НЕПРАВИЛНОСТИ</w:t>
      </w:r>
    </w:p>
    <w:p w14:paraId="40CA4E4A" w14:textId="77777777" w:rsidR="004D615A" w:rsidRDefault="004D615A" w:rsidP="003A6AEE">
      <w:pPr>
        <w:tabs>
          <w:tab w:val="left" w:pos="9360"/>
        </w:tabs>
        <w:suppressAutoHyphens w:val="0"/>
        <w:spacing w:line="240" w:lineRule="auto"/>
        <w:ind w:right="44"/>
        <w:jc w:val="center"/>
        <w:rPr>
          <w:rFonts w:eastAsia="Times New Roman"/>
          <w:b/>
          <w:i/>
          <w:color w:val="auto"/>
          <w:kern w:val="0"/>
          <w:lang w:val="sr-Cyrl-CS" w:eastAsia="en-US"/>
        </w:rPr>
      </w:pPr>
    </w:p>
    <w:p w14:paraId="2C2A4F7D" w14:textId="77777777" w:rsidR="003A6AEE" w:rsidRPr="00B91F85" w:rsidRDefault="003A6AEE" w:rsidP="003A6AEE">
      <w:pPr>
        <w:tabs>
          <w:tab w:val="left" w:pos="9360"/>
        </w:tabs>
        <w:suppressAutoHyphens w:val="0"/>
        <w:spacing w:line="240" w:lineRule="auto"/>
        <w:ind w:right="44"/>
        <w:jc w:val="center"/>
        <w:rPr>
          <w:rFonts w:eastAsia="Times New Roman"/>
          <w:b/>
          <w:i/>
          <w:color w:val="auto"/>
          <w:kern w:val="0"/>
          <w:lang w:val="sr-Cyrl-CS" w:eastAsia="en-US"/>
        </w:rPr>
      </w:pPr>
      <w:r w:rsidRPr="00B91F85">
        <w:rPr>
          <w:rFonts w:eastAsia="Times New Roman"/>
          <w:b/>
          <w:i/>
          <w:color w:val="auto"/>
          <w:kern w:val="0"/>
          <w:lang w:val="sr-Cyrl-CS" w:eastAsia="en-US"/>
        </w:rPr>
        <w:t>Члан 6.</w:t>
      </w:r>
    </w:p>
    <w:p w14:paraId="6E3849BF" w14:textId="77777777" w:rsidR="003A6AEE" w:rsidRPr="003A6AEE" w:rsidRDefault="003A6AEE" w:rsidP="003A6AEE">
      <w:pPr>
        <w:tabs>
          <w:tab w:val="left" w:pos="9360"/>
        </w:tabs>
        <w:suppressAutoHyphens w:val="0"/>
        <w:spacing w:line="240" w:lineRule="auto"/>
        <w:ind w:right="44"/>
        <w:jc w:val="center"/>
        <w:rPr>
          <w:rFonts w:ascii="Arial" w:eastAsia="Times New Roman" w:hAnsi="Arial" w:cs="Arial"/>
          <w:b/>
          <w:color w:val="auto"/>
          <w:kern w:val="0"/>
          <w:sz w:val="22"/>
          <w:szCs w:val="22"/>
          <w:lang w:val="sr-Cyrl-CS" w:eastAsia="en-US"/>
        </w:rPr>
      </w:pPr>
    </w:p>
    <w:p w14:paraId="00720E57" w14:textId="77777777" w:rsidR="003A6AEE" w:rsidRPr="00D334D3" w:rsidRDefault="003A6AEE" w:rsidP="003A6AEE">
      <w:pPr>
        <w:suppressAutoHyphens w:val="0"/>
        <w:spacing w:line="238" w:lineRule="auto"/>
        <w:ind w:right="120" w:firstLine="720"/>
        <w:jc w:val="both"/>
        <w:rPr>
          <w:rFonts w:eastAsia="Arial Narrow"/>
          <w:color w:val="auto"/>
          <w:kern w:val="0"/>
          <w:lang w:val="sr-Cyrl-RS" w:eastAsia="en-US"/>
        </w:rPr>
      </w:pPr>
      <w:r w:rsidRPr="00D334D3">
        <w:rPr>
          <w:rFonts w:eastAsia="Arial Narrow"/>
          <w:color w:val="auto"/>
          <w:kern w:val="0"/>
          <w:lang w:eastAsia="en-US"/>
        </w:rPr>
        <w:t xml:space="preserve">Извршилац </w:t>
      </w:r>
      <w:r w:rsidR="00B91F85" w:rsidRPr="00D334D3">
        <w:rPr>
          <w:rFonts w:eastAsia="Arial Narrow"/>
          <w:color w:val="auto"/>
          <w:kern w:val="0"/>
          <w:lang w:val="sr-Cyrl-RS" w:eastAsia="en-US"/>
        </w:rPr>
        <w:t xml:space="preserve">услуге </w:t>
      </w:r>
      <w:r w:rsidRPr="00D334D3">
        <w:rPr>
          <w:rFonts w:eastAsia="Arial Narrow"/>
          <w:color w:val="auto"/>
          <w:kern w:val="0"/>
          <w:lang w:eastAsia="en-US"/>
        </w:rPr>
        <w:t xml:space="preserve">се обавезује да послове из овог уговора изврши у року од </w:t>
      </w:r>
      <w:r w:rsidR="00B91F85" w:rsidRPr="00D334D3">
        <w:rPr>
          <w:rFonts w:eastAsia="Arial Narrow"/>
          <w:color w:val="auto"/>
          <w:kern w:val="0"/>
          <w:lang w:val="sr-Cyrl-RS" w:eastAsia="en-US"/>
        </w:rPr>
        <w:t>_________</w:t>
      </w:r>
      <w:r w:rsidR="00B91F85" w:rsidRPr="00D334D3">
        <w:rPr>
          <w:rFonts w:eastAsia="Arial Narrow"/>
          <w:color w:val="auto"/>
          <w:kern w:val="0"/>
          <w:lang w:eastAsia="en-US"/>
        </w:rPr>
        <w:t xml:space="preserve"> дана </w:t>
      </w:r>
      <w:r w:rsidR="00B91F85" w:rsidRPr="00D334D3">
        <w:rPr>
          <w:rFonts w:eastAsia="Arial Narrow"/>
          <w:color w:val="auto"/>
          <w:kern w:val="0"/>
          <w:lang w:val="sr-Cyrl-RS" w:eastAsia="en-US"/>
        </w:rPr>
        <w:t xml:space="preserve">од дана закључења </w:t>
      </w:r>
      <w:r w:rsidR="00144E31">
        <w:rPr>
          <w:rFonts w:eastAsia="Arial Narrow"/>
          <w:color w:val="auto"/>
          <w:kern w:val="0"/>
          <w:lang w:val="sr-Cyrl-RS" w:eastAsia="en-US"/>
        </w:rPr>
        <w:t>истог</w:t>
      </w:r>
      <w:r w:rsidR="00B91F85" w:rsidRPr="00D334D3">
        <w:rPr>
          <w:rFonts w:eastAsia="Arial Narrow"/>
          <w:color w:val="auto"/>
          <w:kern w:val="0"/>
          <w:lang w:val="sr-Cyrl-RS" w:eastAsia="en-US"/>
        </w:rPr>
        <w:t>.</w:t>
      </w:r>
      <w:r w:rsidR="00D334D3" w:rsidRPr="00D334D3">
        <w:rPr>
          <w:rFonts w:eastAsia="Arial Narrow"/>
          <w:color w:val="auto"/>
          <w:kern w:val="0"/>
          <w:lang w:eastAsia="en-US"/>
        </w:rPr>
        <w:t xml:space="preserve"> </w:t>
      </w:r>
    </w:p>
    <w:p w14:paraId="329CCD17" w14:textId="77777777" w:rsidR="003A6AEE" w:rsidRPr="003A6AEE" w:rsidRDefault="003A6AEE" w:rsidP="003A6AEE">
      <w:pPr>
        <w:suppressAutoHyphens w:val="0"/>
        <w:spacing w:line="6" w:lineRule="exact"/>
        <w:rPr>
          <w:rFonts w:ascii="Arial" w:eastAsia="Times New Roman" w:hAnsi="Arial" w:cs="Arial"/>
          <w:color w:val="auto"/>
          <w:kern w:val="0"/>
          <w:sz w:val="22"/>
          <w:szCs w:val="22"/>
          <w:lang w:eastAsia="en-US"/>
        </w:rPr>
      </w:pPr>
    </w:p>
    <w:p w14:paraId="4474A8A6" w14:textId="77777777" w:rsidR="003A6AEE" w:rsidRDefault="003A6AEE" w:rsidP="003A6AEE">
      <w:pPr>
        <w:suppressAutoHyphens w:val="0"/>
        <w:spacing w:line="239" w:lineRule="auto"/>
        <w:ind w:left="8" w:right="120" w:firstLine="708"/>
        <w:jc w:val="both"/>
        <w:rPr>
          <w:rFonts w:eastAsia="Arial Narrow"/>
          <w:color w:val="auto"/>
          <w:kern w:val="0"/>
          <w:lang w:val="sr-Cyrl-RS" w:eastAsia="en-US"/>
        </w:rPr>
      </w:pPr>
      <w:r w:rsidRPr="00D334D3">
        <w:rPr>
          <w:rFonts w:eastAsia="Arial Narrow"/>
          <w:color w:val="auto"/>
          <w:kern w:val="0"/>
          <w:lang w:eastAsia="en-US"/>
        </w:rPr>
        <w:t>Извршилац</w:t>
      </w:r>
      <w:r w:rsidR="00D334D3" w:rsidRPr="00D334D3">
        <w:rPr>
          <w:rFonts w:eastAsia="Arial Narrow"/>
          <w:color w:val="auto"/>
          <w:kern w:val="0"/>
          <w:lang w:val="sr-Cyrl-RS" w:eastAsia="en-US"/>
        </w:rPr>
        <w:t xml:space="preserve"> услуге</w:t>
      </w:r>
      <w:r w:rsidR="00067471">
        <w:rPr>
          <w:rFonts w:eastAsia="Arial Narrow"/>
          <w:color w:val="auto"/>
          <w:kern w:val="0"/>
          <w:lang w:eastAsia="en-US"/>
        </w:rPr>
        <w:t xml:space="preserve"> је дужан да</w:t>
      </w:r>
      <w:r w:rsidRPr="00D334D3">
        <w:rPr>
          <w:rFonts w:eastAsia="Arial Narrow"/>
          <w:color w:val="auto"/>
          <w:kern w:val="0"/>
          <w:lang w:eastAsia="en-US"/>
        </w:rPr>
        <w:t xml:space="preserve"> у случају потребе за продужењем рока за извршење </w:t>
      </w:r>
      <w:r w:rsidR="00067471">
        <w:rPr>
          <w:rFonts w:eastAsia="Arial Narrow"/>
          <w:color w:val="auto"/>
          <w:kern w:val="0"/>
          <w:lang w:val="sr-Cyrl-RS" w:eastAsia="en-US"/>
        </w:rPr>
        <w:t xml:space="preserve">овог </w:t>
      </w:r>
      <w:r w:rsidRPr="00D334D3">
        <w:rPr>
          <w:rFonts w:eastAsia="Arial Narrow"/>
          <w:color w:val="auto"/>
          <w:kern w:val="0"/>
          <w:lang w:eastAsia="en-US"/>
        </w:rPr>
        <w:t>уговора, упути Наручиоцу писани захтев са детаљним образложењем и то најкасније 15 дана пре истека уговореног рока, како би се р</w:t>
      </w:r>
      <w:r w:rsidR="00144E31">
        <w:rPr>
          <w:rFonts w:eastAsia="Arial Narrow"/>
          <w:color w:val="auto"/>
          <w:kern w:val="0"/>
          <w:lang w:eastAsia="en-US"/>
        </w:rPr>
        <w:t>азмотрила оправданост захтева и</w:t>
      </w:r>
      <w:r w:rsidRPr="00D334D3">
        <w:rPr>
          <w:rFonts w:eastAsia="Arial Narrow"/>
          <w:color w:val="auto"/>
          <w:kern w:val="0"/>
          <w:lang w:eastAsia="en-US"/>
        </w:rPr>
        <w:t xml:space="preserve"> у случају сагласности, уговорени рок прод</w:t>
      </w:r>
      <w:r w:rsidR="00144E31">
        <w:rPr>
          <w:rFonts w:eastAsia="Arial Narrow"/>
          <w:color w:val="auto"/>
          <w:kern w:val="0"/>
          <w:lang w:eastAsia="en-US"/>
        </w:rPr>
        <w:t xml:space="preserve">ужио закључивањем анекса </w:t>
      </w:r>
      <w:r w:rsidR="00144E31">
        <w:rPr>
          <w:rFonts w:eastAsia="Arial Narrow"/>
          <w:color w:val="auto"/>
          <w:kern w:val="0"/>
          <w:lang w:val="sr-Cyrl-RS" w:eastAsia="en-US"/>
        </w:rPr>
        <w:t>овог</w:t>
      </w:r>
      <w:r w:rsidRPr="00D334D3">
        <w:rPr>
          <w:rFonts w:eastAsia="Arial Narrow"/>
          <w:color w:val="auto"/>
          <w:kern w:val="0"/>
          <w:lang w:eastAsia="en-US"/>
        </w:rPr>
        <w:t xml:space="preserve"> уговор</w:t>
      </w:r>
      <w:r w:rsidR="00144E31">
        <w:rPr>
          <w:rFonts w:eastAsia="Arial Narrow"/>
          <w:color w:val="auto"/>
          <w:kern w:val="0"/>
          <w:lang w:val="sr-Cyrl-RS" w:eastAsia="en-US"/>
        </w:rPr>
        <w:t>а</w:t>
      </w:r>
      <w:r w:rsidRPr="00D334D3">
        <w:rPr>
          <w:rFonts w:eastAsia="Arial Narrow"/>
          <w:color w:val="auto"/>
          <w:kern w:val="0"/>
          <w:lang w:eastAsia="en-US"/>
        </w:rPr>
        <w:t>.</w:t>
      </w:r>
    </w:p>
    <w:p w14:paraId="4A76BD9C" w14:textId="77777777" w:rsidR="00067471" w:rsidRPr="00067471" w:rsidRDefault="00067471" w:rsidP="003A6AEE">
      <w:pPr>
        <w:suppressAutoHyphens w:val="0"/>
        <w:spacing w:line="239" w:lineRule="auto"/>
        <w:ind w:left="8" w:right="120" w:firstLine="708"/>
        <w:jc w:val="both"/>
        <w:rPr>
          <w:rFonts w:eastAsia="Arial Narrow"/>
          <w:color w:val="auto"/>
          <w:kern w:val="0"/>
          <w:lang w:val="sr-Cyrl-RS" w:eastAsia="en-US"/>
        </w:rPr>
      </w:pPr>
      <w:r>
        <w:rPr>
          <w:rFonts w:eastAsia="Arial Narrow"/>
          <w:color w:val="auto"/>
          <w:kern w:val="0"/>
          <w:lang w:val="sr-Cyrl-RS" w:eastAsia="en-US"/>
        </w:rPr>
        <w:t>Уколико Наручилац утврди да постоје неправилности у достављеној пројектној</w:t>
      </w:r>
      <w:r w:rsidR="00BD652B">
        <w:rPr>
          <w:rFonts w:eastAsia="Arial Narrow"/>
          <w:color w:val="auto"/>
          <w:kern w:val="0"/>
          <w:lang w:val="sr-Cyrl-RS" w:eastAsia="en-US"/>
        </w:rPr>
        <w:t xml:space="preserve"> документацији, Извршилац услуге</w:t>
      </w:r>
      <w:r>
        <w:rPr>
          <w:rFonts w:eastAsia="Arial Narrow"/>
          <w:color w:val="auto"/>
          <w:kern w:val="0"/>
          <w:lang w:val="sr-Cyrl-RS" w:eastAsia="en-US"/>
        </w:rPr>
        <w:t xml:space="preserve"> је дужан да и</w:t>
      </w:r>
      <w:r w:rsidR="00144E31">
        <w:rPr>
          <w:rFonts w:eastAsia="Arial Narrow"/>
          <w:color w:val="auto"/>
          <w:kern w:val="0"/>
          <w:lang w:val="sr-Cyrl-RS" w:eastAsia="en-US"/>
        </w:rPr>
        <w:t>х</w:t>
      </w:r>
      <w:r>
        <w:rPr>
          <w:rFonts w:eastAsia="Arial Narrow"/>
          <w:color w:val="auto"/>
          <w:kern w:val="0"/>
          <w:lang w:val="sr-Cyrl-RS" w:eastAsia="en-US"/>
        </w:rPr>
        <w:t xml:space="preserve"> отклони у року од 5 (пет) дана од </w:t>
      </w:r>
      <w:r w:rsidR="00BD652B">
        <w:rPr>
          <w:rFonts w:eastAsia="Arial Narrow"/>
          <w:color w:val="auto"/>
          <w:kern w:val="0"/>
          <w:lang w:val="sr-Cyrl-RS" w:eastAsia="en-US"/>
        </w:rPr>
        <w:t>дана пријема обавештења од стране Наручиоца</w:t>
      </w:r>
      <w:r>
        <w:rPr>
          <w:rFonts w:eastAsia="Arial Narrow"/>
          <w:color w:val="auto"/>
          <w:kern w:val="0"/>
          <w:lang w:val="sr-Cyrl-RS" w:eastAsia="en-US"/>
        </w:rPr>
        <w:t>.</w:t>
      </w:r>
    </w:p>
    <w:p w14:paraId="4854EEFA" w14:textId="77777777" w:rsidR="003A6AEE" w:rsidRPr="003A6AEE" w:rsidRDefault="003A6AEE" w:rsidP="003A6AEE">
      <w:pPr>
        <w:tabs>
          <w:tab w:val="left" w:pos="9360"/>
        </w:tabs>
        <w:suppressAutoHyphens w:val="0"/>
        <w:spacing w:line="240" w:lineRule="auto"/>
        <w:ind w:right="44"/>
        <w:jc w:val="both"/>
        <w:rPr>
          <w:rFonts w:ascii="Arial" w:eastAsia="Times New Roman" w:hAnsi="Arial" w:cs="Arial"/>
          <w:b/>
          <w:color w:val="auto"/>
          <w:kern w:val="0"/>
          <w:sz w:val="22"/>
          <w:szCs w:val="22"/>
          <w:lang w:val="sr-Cyrl-CS" w:eastAsia="en-US"/>
        </w:rPr>
      </w:pPr>
    </w:p>
    <w:p w14:paraId="7D60B679" w14:textId="77777777" w:rsidR="003A6AEE" w:rsidRPr="00D334D3" w:rsidRDefault="003A6AEE" w:rsidP="003A6AEE">
      <w:pPr>
        <w:tabs>
          <w:tab w:val="center" w:pos="4153"/>
          <w:tab w:val="right" w:pos="8306"/>
        </w:tabs>
        <w:suppressAutoHyphens w:val="0"/>
        <w:spacing w:after="140" w:line="240" w:lineRule="auto"/>
        <w:jc w:val="center"/>
        <w:rPr>
          <w:rFonts w:eastAsia="Times New Roman"/>
          <w:b/>
          <w:i/>
          <w:color w:val="auto"/>
          <w:kern w:val="0"/>
          <w:lang w:val="sr-Cyrl-CS" w:eastAsia="en-US"/>
        </w:rPr>
      </w:pPr>
      <w:r w:rsidRPr="00D334D3">
        <w:rPr>
          <w:rFonts w:eastAsia="Times New Roman"/>
          <w:b/>
          <w:i/>
          <w:color w:val="auto"/>
          <w:kern w:val="0"/>
          <w:lang w:val="sr-Cyrl-CS" w:eastAsia="en-US"/>
        </w:rPr>
        <w:t>Члан 7.</w:t>
      </w:r>
    </w:p>
    <w:p w14:paraId="02452F01" w14:textId="77777777" w:rsidR="003A6AEE" w:rsidRDefault="00D334D3" w:rsidP="003A6AEE">
      <w:pPr>
        <w:suppressAutoHyphens w:val="0"/>
        <w:spacing w:line="240" w:lineRule="auto"/>
        <w:ind w:firstLine="720"/>
        <w:jc w:val="both"/>
        <w:rPr>
          <w:rFonts w:eastAsia="Times New Roman"/>
          <w:color w:val="auto"/>
          <w:kern w:val="0"/>
          <w:lang w:val="ru-RU" w:eastAsia="en-US"/>
        </w:rPr>
      </w:pPr>
      <w:r w:rsidRPr="00D334D3">
        <w:rPr>
          <w:rFonts w:eastAsia="Times New Roman"/>
          <w:color w:val="auto"/>
          <w:kern w:val="0"/>
          <w:lang w:val="sr-Cyrl-CS" w:eastAsia="en-US"/>
        </w:rPr>
        <w:t>Уколико</w:t>
      </w:r>
      <w:r w:rsidR="003A6AEE" w:rsidRPr="00D334D3">
        <w:rPr>
          <w:rFonts w:eastAsia="Times New Roman"/>
          <w:color w:val="auto"/>
          <w:kern w:val="0"/>
          <w:lang w:val="sr-Cyrl-CS" w:eastAsia="en-US"/>
        </w:rPr>
        <w:t xml:space="preserve"> Извршилац </w:t>
      </w:r>
      <w:r w:rsidRPr="00D334D3">
        <w:rPr>
          <w:rFonts w:eastAsia="Times New Roman"/>
          <w:color w:val="auto"/>
          <w:kern w:val="0"/>
          <w:lang w:val="sr-Cyrl-CS" w:eastAsia="en-US"/>
        </w:rPr>
        <w:t xml:space="preserve">услуге </w:t>
      </w:r>
      <w:r w:rsidR="003A6AEE" w:rsidRPr="00D334D3">
        <w:rPr>
          <w:rFonts w:eastAsia="Times New Roman"/>
          <w:color w:val="auto"/>
          <w:kern w:val="0"/>
          <w:lang w:val="sr-Cyrl-CS" w:eastAsia="en-US"/>
        </w:rPr>
        <w:t>не испуни уговорне обавезе у р</w:t>
      </w:r>
      <w:r w:rsidR="00067471">
        <w:rPr>
          <w:rFonts w:eastAsia="Times New Roman"/>
          <w:color w:val="auto"/>
          <w:kern w:val="0"/>
          <w:lang w:val="sr-Cyrl-CS" w:eastAsia="en-US"/>
        </w:rPr>
        <w:t>оку предвиђеном чланом 6</w:t>
      </w:r>
      <w:r w:rsidRPr="00D334D3">
        <w:rPr>
          <w:rFonts w:eastAsia="Times New Roman"/>
          <w:color w:val="auto"/>
          <w:kern w:val="0"/>
          <w:lang w:val="sr-Cyrl-CS" w:eastAsia="en-US"/>
        </w:rPr>
        <w:t>. овог у</w:t>
      </w:r>
      <w:r w:rsidR="003A6AEE" w:rsidRPr="00D334D3">
        <w:rPr>
          <w:rFonts w:eastAsia="Times New Roman"/>
          <w:color w:val="auto"/>
          <w:kern w:val="0"/>
          <w:lang w:val="sr-Cyrl-CS" w:eastAsia="en-US"/>
        </w:rPr>
        <w:t xml:space="preserve">говора, дужан је да плати Наручиоцу казну у износу од 2‰ (два промила) дневно, </w:t>
      </w:r>
      <w:r w:rsidR="003A6AEE" w:rsidRPr="00D334D3">
        <w:rPr>
          <w:rFonts w:eastAsia="Times New Roman"/>
          <w:color w:val="auto"/>
          <w:kern w:val="0"/>
          <w:lang w:val="ru-RU" w:eastAsia="en-US"/>
        </w:rPr>
        <w:t>а уколико укупна казна п</w:t>
      </w:r>
      <w:r w:rsidR="003A6AEE" w:rsidRPr="00144E31">
        <w:rPr>
          <w:rFonts w:eastAsia="Times New Roman"/>
          <w:color w:val="auto"/>
          <w:kern w:val="0"/>
          <w:lang w:val="ru-RU" w:eastAsia="en-US"/>
        </w:rPr>
        <w:t>ре</w:t>
      </w:r>
      <w:r w:rsidR="003A6AEE" w:rsidRPr="00D334D3">
        <w:rPr>
          <w:rFonts w:eastAsia="Times New Roman"/>
          <w:color w:val="auto"/>
          <w:kern w:val="0"/>
          <w:lang w:val="ru-RU" w:eastAsia="en-US"/>
        </w:rPr>
        <w:t xml:space="preserve">ђе износ од 5% од укупне </w:t>
      </w:r>
      <w:r w:rsidR="003A6AEE" w:rsidRPr="00D334D3">
        <w:rPr>
          <w:rFonts w:eastAsia="Times New Roman"/>
          <w:color w:val="auto"/>
          <w:kern w:val="0"/>
          <w:lang w:val="sr-Cyrl-CS" w:eastAsia="en-US"/>
        </w:rPr>
        <w:t xml:space="preserve">уговорене </w:t>
      </w:r>
      <w:r w:rsidR="003A6AEE" w:rsidRPr="00D334D3">
        <w:rPr>
          <w:rFonts w:eastAsia="Times New Roman"/>
          <w:color w:val="auto"/>
          <w:kern w:val="0"/>
          <w:lang w:val="ru-RU" w:eastAsia="en-US"/>
        </w:rPr>
        <w:t xml:space="preserve">вредности, Наручилац може једнострано раскинути </w:t>
      </w:r>
      <w:r w:rsidR="00067471">
        <w:rPr>
          <w:rFonts w:eastAsia="Times New Roman"/>
          <w:color w:val="auto"/>
          <w:kern w:val="0"/>
          <w:lang w:val="ru-RU" w:eastAsia="en-US"/>
        </w:rPr>
        <w:t xml:space="preserve">овај </w:t>
      </w:r>
      <w:r w:rsidR="003A6AEE" w:rsidRPr="00D334D3">
        <w:rPr>
          <w:rFonts w:eastAsia="Times New Roman"/>
          <w:color w:val="auto"/>
          <w:kern w:val="0"/>
          <w:lang w:val="ru-RU" w:eastAsia="en-US"/>
        </w:rPr>
        <w:t>уговор</w:t>
      </w:r>
      <w:r w:rsidR="00067471">
        <w:rPr>
          <w:rFonts w:eastAsia="Times New Roman"/>
          <w:color w:val="auto"/>
          <w:kern w:val="0"/>
          <w:lang w:val="ru-RU" w:eastAsia="en-US"/>
        </w:rPr>
        <w:t xml:space="preserve"> и захтевати накнаду штете</w:t>
      </w:r>
      <w:r w:rsidR="003A6AEE" w:rsidRPr="00D334D3">
        <w:rPr>
          <w:rFonts w:eastAsia="Times New Roman"/>
          <w:color w:val="auto"/>
          <w:kern w:val="0"/>
          <w:lang w:val="ru-RU" w:eastAsia="en-US"/>
        </w:rPr>
        <w:t>.</w:t>
      </w:r>
    </w:p>
    <w:p w14:paraId="3328F455" w14:textId="77777777" w:rsidR="00067471" w:rsidRPr="00D334D3" w:rsidRDefault="00067471" w:rsidP="00067471">
      <w:pPr>
        <w:suppressAutoHyphens w:val="0"/>
        <w:autoSpaceDE w:val="0"/>
        <w:autoSpaceDN w:val="0"/>
        <w:spacing w:line="240" w:lineRule="auto"/>
        <w:ind w:firstLine="709"/>
        <w:jc w:val="both"/>
        <w:rPr>
          <w:rFonts w:eastAsia="Times New Roman"/>
          <w:b/>
          <w:color w:val="auto"/>
          <w:kern w:val="0"/>
          <w:lang w:val="sr-Cyrl-CS" w:eastAsia="en-US"/>
        </w:rPr>
      </w:pPr>
      <w:r w:rsidRPr="00D334D3">
        <w:rPr>
          <w:rFonts w:eastAsia="Times New Roman"/>
          <w:color w:val="auto"/>
          <w:kern w:val="0"/>
          <w:lang w:val="sr-Cyrl-CS" w:eastAsia="en-US"/>
        </w:rPr>
        <w:t>Износ уговорене казне уговарачи утврђују у поступку коначног обрачуна.</w:t>
      </w:r>
    </w:p>
    <w:p w14:paraId="453238D9" w14:textId="77777777" w:rsidR="00067471" w:rsidRDefault="00067471" w:rsidP="003A6AEE">
      <w:pPr>
        <w:suppressAutoHyphens w:val="0"/>
        <w:spacing w:line="240" w:lineRule="auto"/>
        <w:ind w:firstLine="720"/>
        <w:jc w:val="both"/>
        <w:rPr>
          <w:rFonts w:eastAsia="Times New Roman"/>
          <w:color w:val="auto"/>
          <w:kern w:val="0"/>
          <w:lang w:val="ru-RU" w:eastAsia="en-US"/>
        </w:rPr>
      </w:pPr>
      <w:r>
        <w:rPr>
          <w:rFonts w:eastAsia="Times New Roman"/>
          <w:color w:val="auto"/>
          <w:kern w:val="0"/>
          <w:lang w:val="ru-RU" w:eastAsia="en-US"/>
        </w:rPr>
        <w:t>Уколико Извршилац услуге не отклони неправилности у року из чл.6. ст.3. овог уговора, Наручилац може раскинути овај уговор и захтевати накнаду штете.</w:t>
      </w:r>
    </w:p>
    <w:p w14:paraId="32BBB0C1" w14:textId="77777777" w:rsidR="00067471" w:rsidRPr="00D334D3" w:rsidRDefault="00067471" w:rsidP="003A6AEE">
      <w:pPr>
        <w:suppressAutoHyphens w:val="0"/>
        <w:spacing w:line="240" w:lineRule="auto"/>
        <w:ind w:firstLine="720"/>
        <w:jc w:val="both"/>
        <w:rPr>
          <w:rFonts w:eastAsia="Times New Roman"/>
          <w:color w:val="auto"/>
          <w:kern w:val="0"/>
          <w:lang w:val="ru-RU" w:eastAsia="en-US"/>
        </w:rPr>
      </w:pPr>
      <w:r>
        <w:rPr>
          <w:rFonts w:eastAsia="Times New Roman"/>
          <w:color w:val="auto"/>
          <w:kern w:val="0"/>
          <w:lang w:val="ru-RU" w:eastAsia="en-US"/>
        </w:rPr>
        <w:t>Реализација средства обезбеђења за добро извршење посла не спречава Наручиоца да тражи раскид овог уговора и захтева накнаду штете.</w:t>
      </w:r>
    </w:p>
    <w:p w14:paraId="6578A05F" w14:textId="77777777" w:rsidR="003A6AEE" w:rsidRPr="003A6AEE" w:rsidRDefault="003A6AEE" w:rsidP="003A6AEE">
      <w:pPr>
        <w:suppressAutoHyphens w:val="0"/>
        <w:spacing w:line="240" w:lineRule="auto"/>
        <w:ind w:firstLine="567"/>
        <w:jc w:val="both"/>
        <w:rPr>
          <w:rFonts w:ascii="Arial" w:eastAsia="Times New Roman" w:hAnsi="Arial" w:cs="Arial"/>
          <w:color w:val="auto"/>
          <w:kern w:val="0"/>
          <w:sz w:val="22"/>
          <w:szCs w:val="22"/>
          <w:lang w:val="sr-Cyrl-RS" w:eastAsia="en-US"/>
        </w:rPr>
      </w:pPr>
    </w:p>
    <w:p w14:paraId="5FAD488F" w14:textId="77777777" w:rsidR="003A6AEE" w:rsidRPr="00067471" w:rsidRDefault="00067471" w:rsidP="003A6AEE">
      <w:pPr>
        <w:suppressAutoHyphens w:val="0"/>
        <w:autoSpaceDE w:val="0"/>
        <w:autoSpaceDN w:val="0"/>
        <w:spacing w:line="240" w:lineRule="auto"/>
        <w:jc w:val="both"/>
        <w:rPr>
          <w:rFonts w:eastAsia="Times New Roman"/>
          <w:b/>
          <w:color w:val="auto"/>
          <w:kern w:val="0"/>
          <w:lang w:val="sr-Cyrl-CS" w:eastAsia="x-none"/>
        </w:rPr>
      </w:pPr>
      <w:r w:rsidRPr="00067471">
        <w:rPr>
          <w:rFonts w:eastAsia="Times New Roman"/>
          <w:b/>
          <w:color w:val="auto"/>
          <w:kern w:val="0"/>
          <w:lang w:val="sr-Cyrl-CS" w:eastAsia="x-none"/>
        </w:rPr>
        <w:t>ОБАВЕЗЕ</w:t>
      </w:r>
      <w:r w:rsidR="003A6AEE" w:rsidRPr="00067471">
        <w:rPr>
          <w:rFonts w:eastAsia="Times New Roman"/>
          <w:b/>
          <w:color w:val="auto"/>
          <w:kern w:val="0"/>
          <w:lang w:val="sr-Cyrl-CS" w:eastAsia="x-none"/>
        </w:rPr>
        <w:t xml:space="preserve"> ИЗВРШИОЦА</w:t>
      </w:r>
      <w:r w:rsidRPr="00067471">
        <w:rPr>
          <w:rFonts w:eastAsia="Times New Roman"/>
          <w:b/>
          <w:color w:val="auto"/>
          <w:kern w:val="0"/>
          <w:lang w:val="sr-Cyrl-CS" w:eastAsia="x-none"/>
        </w:rPr>
        <w:t xml:space="preserve"> УСЛУГЕ</w:t>
      </w:r>
    </w:p>
    <w:p w14:paraId="15C56CF2" w14:textId="77777777" w:rsidR="003A6AEE" w:rsidRPr="003A6AEE" w:rsidRDefault="003A6AEE" w:rsidP="003A6AEE">
      <w:pPr>
        <w:suppressAutoHyphens w:val="0"/>
        <w:autoSpaceDE w:val="0"/>
        <w:autoSpaceDN w:val="0"/>
        <w:spacing w:line="240" w:lineRule="auto"/>
        <w:jc w:val="both"/>
        <w:rPr>
          <w:rFonts w:ascii="Arial" w:eastAsia="Times New Roman" w:hAnsi="Arial" w:cs="Arial"/>
          <w:b/>
          <w:color w:val="auto"/>
          <w:kern w:val="0"/>
          <w:sz w:val="22"/>
          <w:szCs w:val="22"/>
          <w:lang w:val="ru-RU" w:eastAsia="x-none"/>
        </w:rPr>
      </w:pPr>
    </w:p>
    <w:p w14:paraId="51F12EF8" w14:textId="77777777" w:rsidR="003A6AEE" w:rsidRPr="00067471" w:rsidRDefault="003A6AEE" w:rsidP="003A6AEE">
      <w:pPr>
        <w:tabs>
          <w:tab w:val="left" w:pos="2016"/>
        </w:tabs>
        <w:suppressAutoHyphens w:val="0"/>
        <w:spacing w:line="240" w:lineRule="auto"/>
        <w:ind w:right="44"/>
        <w:jc w:val="center"/>
        <w:rPr>
          <w:rFonts w:eastAsia="Times New Roman"/>
          <w:b/>
          <w:i/>
          <w:color w:val="auto"/>
          <w:kern w:val="0"/>
          <w:lang w:val="sr-Cyrl-CS" w:eastAsia="en-US"/>
        </w:rPr>
      </w:pPr>
      <w:r w:rsidRPr="00067471">
        <w:rPr>
          <w:rFonts w:eastAsia="Times New Roman"/>
          <w:b/>
          <w:i/>
          <w:color w:val="auto"/>
          <w:kern w:val="0"/>
          <w:lang w:val="sr-Cyrl-CS" w:eastAsia="en-US"/>
        </w:rPr>
        <w:t>Члан 8.</w:t>
      </w:r>
    </w:p>
    <w:p w14:paraId="2CA3BCA2" w14:textId="77777777" w:rsidR="003A6AEE" w:rsidRPr="003A6AEE" w:rsidRDefault="003A6AEE" w:rsidP="003A6AEE">
      <w:pPr>
        <w:suppressAutoHyphens w:val="0"/>
        <w:autoSpaceDE w:val="0"/>
        <w:autoSpaceDN w:val="0"/>
        <w:spacing w:line="240" w:lineRule="auto"/>
        <w:jc w:val="both"/>
        <w:rPr>
          <w:rFonts w:ascii="Arial" w:eastAsia="Times New Roman" w:hAnsi="Arial" w:cs="Arial"/>
          <w:color w:val="auto"/>
          <w:kern w:val="0"/>
          <w:sz w:val="22"/>
          <w:szCs w:val="22"/>
          <w:lang w:val="sr-Cyrl-CS" w:eastAsia="x-none"/>
        </w:rPr>
      </w:pPr>
    </w:p>
    <w:p w14:paraId="208852D8" w14:textId="77777777" w:rsidR="003A6AEE" w:rsidRDefault="003A6AEE" w:rsidP="00535D49">
      <w:pPr>
        <w:suppressAutoHyphens w:val="0"/>
        <w:spacing w:line="239" w:lineRule="auto"/>
        <w:ind w:right="120" w:firstLine="709"/>
        <w:jc w:val="both"/>
        <w:rPr>
          <w:rFonts w:eastAsia="Arial Narrow"/>
          <w:color w:val="auto"/>
          <w:kern w:val="0"/>
          <w:lang w:val="sr-Cyrl-RS" w:eastAsia="en-US"/>
        </w:rPr>
      </w:pPr>
      <w:r w:rsidRPr="00535D49">
        <w:rPr>
          <w:rFonts w:eastAsia="Arial Narrow"/>
          <w:color w:val="auto"/>
          <w:kern w:val="0"/>
          <w:lang w:eastAsia="en-US"/>
        </w:rPr>
        <w:lastRenderedPageBreak/>
        <w:t xml:space="preserve">Извршилац </w:t>
      </w:r>
      <w:r w:rsidR="00535D49" w:rsidRPr="00535D49">
        <w:rPr>
          <w:rFonts w:eastAsia="Arial Narrow"/>
          <w:color w:val="auto"/>
          <w:kern w:val="0"/>
          <w:lang w:val="sr-Cyrl-RS" w:eastAsia="en-US"/>
        </w:rPr>
        <w:t xml:space="preserve">услуге </w:t>
      </w:r>
      <w:r w:rsidRPr="00535D49">
        <w:rPr>
          <w:rFonts w:eastAsia="Arial Narrow"/>
          <w:color w:val="auto"/>
          <w:kern w:val="0"/>
          <w:lang w:eastAsia="en-US"/>
        </w:rPr>
        <w:t xml:space="preserve">се обавезује да све уговорене послове изврши професионално и одговорно, на начин да сви делови документације буду међусобно усаглашени, уз поштовање интереса Наручиоца у свакој фази извршења </w:t>
      </w:r>
      <w:r w:rsidR="00535D49">
        <w:rPr>
          <w:rFonts w:eastAsia="Arial Narrow"/>
          <w:color w:val="auto"/>
          <w:kern w:val="0"/>
          <w:lang w:val="sr-Cyrl-RS" w:eastAsia="en-US"/>
        </w:rPr>
        <w:t xml:space="preserve">овог </w:t>
      </w:r>
      <w:r w:rsidRPr="00535D49">
        <w:rPr>
          <w:rFonts w:eastAsia="Arial Narrow"/>
          <w:color w:val="auto"/>
          <w:kern w:val="0"/>
          <w:lang w:eastAsia="en-US"/>
        </w:rPr>
        <w:t>уговора.</w:t>
      </w:r>
    </w:p>
    <w:p w14:paraId="28DEE097" w14:textId="77777777" w:rsidR="00535D49" w:rsidRDefault="00535D49" w:rsidP="00535D49">
      <w:pPr>
        <w:suppressAutoHyphens w:val="0"/>
        <w:spacing w:line="239" w:lineRule="auto"/>
        <w:ind w:right="120" w:firstLine="709"/>
        <w:jc w:val="both"/>
        <w:rPr>
          <w:rFonts w:eastAsia="Arial Narrow"/>
          <w:color w:val="auto"/>
          <w:kern w:val="0"/>
          <w:lang w:val="sr-Cyrl-RS" w:eastAsia="en-US"/>
        </w:rPr>
      </w:pPr>
    </w:p>
    <w:p w14:paraId="095ADC92" w14:textId="77777777" w:rsidR="00535D49" w:rsidRDefault="00535D49" w:rsidP="00535D49">
      <w:pPr>
        <w:suppressAutoHyphens w:val="0"/>
        <w:spacing w:line="239" w:lineRule="auto"/>
        <w:ind w:right="120"/>
        <w:jc w:val="center"/>
        <w:rPr>
          <w:rFonts w:eastAsia="Arial Narrow"/>
          <w:b/>
          <w:i/>
          <w:color w:val="auto"/>
          <w:kern w:val="0"/>
          <w:lang w:val="sr-Cyrl-RS" w:eastAsia="en-US"/>
        </w:rPr>
      </w:pPr>
      <w:r w:rsidRPr="00535D49">
        <w:rPr>
          <w:rFonts w:eastAsia="Arial Narrow"/>
          <w:b/>
          <w:i/>
          <w:color w:val="auto"/>
          <w:kern w:val="0"/>
          <w:lang w:val="sr-Cyrl-RS" w:eastAsia="en-US"/>
        </w:rPr>
        <w:t>Члан 9.</w:t>
      </w:r>
    </w:p>
    <w:p w14:paraId="7DCC8D19" w14:textId="77777777" w:rsidR="003A6AEE" w:rsidRPr="003A6AEE" w:rsidRDefault="003A6AEE" w:rsidP="003A6AEE">
      <w:pPr>
        <w:tabs>
          <w:tab w:val="left" w:pos="2016"/>
        </w:tabs>
        <w:suppressAutoHyphens w:val="0"/>
        <w:spacing w:line="240" w:lineRule="auto"/>
        <w:ind w:right="284" w:firstLine="900"/>
        <w:jc w:val="both"/>
        <w:rPr>
          <w:rFonts w:ascii="Arial" w:eastAsia="Times New Roman" w:hAnsi="Arial" w:cs="Arial"/>
          <w:b/>
          <w:color w:val="auto"/>
          <w:kern w:val="0"/>
          <w:sz w:val="22"/>
          <w:szCs w:val="22"/>
          <w:lang w:val="sr-Cyrl-CS" w:eastAsia="en-US"/>
        </w:rPr>
      </w:pPr>
    </w:p>
    <w:p w14:paraId="2B4E03E6" w14:textId="77777777" w:rsidR="003A6AEE" w:rsidRPr="001630CA" w:rsidRDefault="003A6AEE" w:rsidP="003A6AEE">
      <w:pPr>
        <w:tabs>
          <w:tab w:val="left" w:pos="2016"/>
          <w:tab w:val="left" w:pos="9180"/>
        </w:tabs>
        <w:suppressAutoHyphens w:val="0"/>
        <w:spacing w:line="240" w:lineRule="auto"/>
        <w:ind w:firstLine="720"/>
        <w:jc w:val="both"/>
        <w:rPr>
          <w:rFonts w:eastAsia="Times New Roman"/>
          <w:color w:val="auto"/>
          <w:kern w:val="0"/>
          <w:lang w:val="sr-Cyrl-CS" w:eastAsia="en-US"/>
        </w:rPr>
      </w:pPr>
      <w:r w:rsidRPr="001630CA">
        <w:rPr>
          <w:rFonts w:eastAsia="Times New Roman"/>
          <w:color w:val="auto"/>
          <w:kern w:val="0"/>
          <w:lang w:val="sr-Cyrl-CS" w:eastAsia="en-US"/>
        </w:rPr>
        <w:t xml:space="preserve">Извршилац </w:t>
      </w:r>
      <w:r w:rsidR="00144E31">
        <w:rPr>
          <w:rFonts w:eastAsia="Times New Roman"/>
          <w:color w:val="auto"/>
          <w:kern w:val="0"/>
          <w:lang w:val="sr-Cyrl-CS" w:eastAsia="en-US"/>
        </w:rPr>
        <w:t>услуге се обавезује да</w:t>
      </w:r>
      <w:r w:rsidRPr="001630CA">
        <w:rPr>
          <w:rFonts w:eastAsia="Times New Roman"/>
          <w:color w:val="auto"/>
          <w:kern w:val="0"/>
          <w:lang w:val="sr-Cyrl-CS" w:eastAsia="en-US"/>
        </w:rPr>
        <w:t xml:space="preserve"> бе</w:t>
      </w:r>
      <w:r w:rsidR="00144E31">
        <w:rPr>
          <w:rFonts w:eastAsia="Times New Roman"/>
          <w:color w:val="auto"/>
          <w:kern w:val="0"/>
          <w:lang w:val="sr-Cyrl-CS" w:eastAsia="en-US"/>
        </w:rPr>
        <w:t>з писмене сагласности Наручиоца</w:t>
      </w:r>
      <w:r w:rsidRPr="001630CA">
        <w:rPr>
          <w:rFonts w:eastAsia="Times New Roman"/>
          <w:color w:val="auto"/>
          <w:kern w:val="0"/>
          <w:lang w:val="sr-Cyrl-CS" w:eastAsia="en-US"/>
        </w:rPr>
        <w:t xml:space="preserve"> неће током рада објављивати</w:t>
      </w:r>
      <w:r w:rsidR="00144E31">
        <w:rPr>
          <w:rFonts w:eastAsia="Times New Roman"/>
          <w:color w:val="auto"/>
          <w:kern w:val="0"/>
          <w:lang w:val="sr-Cyrl-CS" w:eastAsia="en-US"/>
        </w:rPr>
        <w:t>,</w:t>
      </w:r>
      <w:r w:rsidRPr="001630CA">
        <w:rPr>
          <w:rFonts w:eastAsia="Times New Roman"/>
          <w:color w:val="auto"/>
          <w:kern w:val="0"/>
          <w:lang w:val="sr-Cyrl-CS" w:eastAsia="en-US"/>
        </w:rPr>
        <w:t xml:space="preserve"> нити чинити доступним трећим лицима документацију и податке на </w:t>
      </w:r>
      <w:r w:rsidR="00144E31">
        <w:rPr>
          <w:rFonts w:eastAsia="Times New Roman"/>
          <w:color w:val="auto"/>
          <w:kern w:val="0"/>
          <w:lang w:val="sr-Cyrl-CS" w:eastAsia="en-US"/>
        </w:rPr>
        <w:t>пословима који су предмет овог у</w:t>
      </w:r>
      <w:r w:rsidRPr="001630CA">
        <w:rPr>
          <w:rFonts w:eastAsia="Times New Roman"/>
          <w:color w:val="auto"/>
          <w:kern w:val="0"/>
          <w:lang w:val="sr-Cyrl-CS" w:eastAsia="en-US"/>
        </w:rPr>
        <w:t>говора, било у целини било у деловима.</w:t>
      </w:r>
    </w:p>
    <w:p w14:paraId="6AF8664B" w14:textId="77777777" w:rsidR="00702B75" w:rsidRDefault="00702B75" w:rsidP="001630CA">
      <w:pPr>
        <w:suppressAutoHyphens w:val="0"/>
        <w:spacing w:before="120" w:line="240" w:lineRule="auto"/>
        <w:ind w:right="97"/>
        <w:rPr>
          <w:rFonts w:eastAsia="Times New Roman"/>
          <w:b/>
          <w:color w:val="auto"/>
          <w:kern w:val="0"/>
          <w:lang w:val="sr-Latn-RS" w:eastAsia="en-US"/>
        </w:rPr>
      </w:pPr>
    </w:p>
    <w:p w14:paraId="56793FFC" w14:textId="77777777" w:rsidR="001630CA" w:rsidRDefault="001630CA" w:rsidP="001630CA">
      <w:pPr>
        <w:suppressAutoHyphens w:val="0"/>
        <w:spacing w:before="120" w:line="240" w:lineRule="auto"/>
        <w:ind w:right="97"/>
        <w:rPr>
          <w:rFonts w:eastAsia="Times New Roman"/>
          <w:b/>
          <w:color w:val="auto"/>
          <w:kern w:val="0"/>
          <w:lang w:val="sr-Cyrl-RS" w:eastAsia="en-US"/>
        </w:rPr>
      </w:pPr>
      <w:r>
        <w:rPr>
          <w:rFonts w:eastAsia="Times New Roman"/>
          <w:b/>
          <w:color w:val="auto"/>
          <w:kern w:val="0"/>
          <w:lang w:val="sr-Cyrl-RS" w:eastAsia="en-US"/>
        </w:rPr>
        <w:t>СРЕДСТВО ФИНАНСИЈСКОГ ОБЕЗБЕЂЕЊА</w:t>
      </w:r>
    </w:p>
    <w:p w14:paraId="04988064" w14:textId="77777777" w:rsidR="00961DA8" w:rsidRDefault="00961DA8" w:rsidP="00961DA8">
      <w:pPr>
        <w:rPr>
          <w:rFonts w:eastAsia="TimesNewRomanPSMT"/>
          <w:bCs/>
          <w:iCs/>
          <w:color w:val="auto"/>
          <w:lang w:val="sr-Cyrl-CS"/>
        </w:rPr>
      </w:pPr>
    </w:p>
    <w:p w14:paraId="698227A2" w14:textId="77777777" w:rsidR="00961DA8" w:rsidRPr="00961DA8" w:rsidRDefault="00961DA8" w:rsidP="00961DA8">
      <w:pPr>
        <w:jc w:val="center"/>
        <w:rPr>
          <w:rFonts w:eastAsia="TimesNewRomanPSMT"/>
          <w:b/>
          <w:bCs/>
          <w:i/>
          <w:iCs/>
          <w:color w:val="auto"/>
          <w:lang w:val="sr-Cyrl-CS"/>
        </w:rPr>
      </w:pPr>
      <w:r w:rsidRPr="00961DA8">
        <w:rPr>
          <w:rFonts w:eastAsia="TimesNewRomanPSMT"/>
          <w:b/>
          <w:bCs/>
          <w:i/>
          <w:iCs/>
          <w:color w:val="auto"/>
          <w:lang w:val="sr-Cyrl-CS"/>
        </w:rPr>
        <w:t>Члан 10.</w:t>
      </w:r>
    </w:p>
    <w:p w14:paraId="4137719B" w14:textId="77777777" w:rsidR="00961DA8" w:rsidRDefault="00961DA8" w:rsidP="00961DA8">
      <w:pPr>
        <w:ind w:left="1134"/>
        <w:jc w:val="both"/>
        <w:rPr>
          <w:rFonts w:eastAsia="TimesNewRomanPSMT"/>
          <w:bCs/>
          <w:i/>
          <w:iCs/>
          <w:color w:val="auto"/>
          <w:lang w:val="sr-Cyrl-CS"/>
        </w:rPr>
      </w:pPr>
    </w:p>
    <w:p w14:paraId="070E158A" w14:textId="77777777" w:rsidR="00287D34" w:rsidRDefault="00287D34" w:rsidP="00961DA8">
      <w:pPr>
        <w:jc w:val="both"/>
        <w:rPr>
          <w:rFonts w:eastAsia="TimesNewRomanPSMT"/>
          <w:bCs/>
          <w:iCs/>
          <w:color w:val="auto"/>
          <w:lang w:val="sr-Cyrl-CS"/>
        </w:rPr>
      </w:pPr>
      <w:r>
        <w:rPr>
          <w:rFonts w:eastAsia="TimesNewRomanPSMT"/>
          <w:bCs/>
          <w:iCs/>
          <w:color w:val="auto"/>
          <w:lang w:val="sr-Cyrl-CS"/>
        </w:rPr>
        <w:tab/>
        <w:t xml:space="preserve">Извршилац услуга је дужан да у тренутку закључења овог уговора преда као финансијско средство за добро извршење посла и то </w:t>
      </w:r>
      <w:r w:rsidR="00961DA8" w:rsidRPr="00287D34">
        <w:rPr>
          <w:rFonts w:eastAsia="TimesNewRomanPSMT"/>
          <w:bCs/>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w:t>
      </w:r>
      <w:r w:rsidR="00144E31">
        <w:rPr>
          <w:rFonts w:eastAsia="TimesNewRomanPSMT"/>
          <w:bCs/>
          <w:iCs/>
          <w:color w:val="auto"/>
          <w:lang w:val="sr-Cyrl-CS"/>
        </w:rPr>
        <w:t>не лица овлашћеног лица Извршиоца услуге</w:t>
      </w:r>
      <w:r w:rsidR="00961DA8" w:rsidRPr="00287D34">
        <w:rPr>
          <w:rFonts w:eastAsia="TimesNewRomanPSMT"/>
          <w:bCs/>
          <w:iCs/>
          <w:color w:val="auto"/>
          <w:lang w:val="sr-Cyrl-CS"/>
        </w:rPr>
        <w:t>, а уз исту мора бити достављено попуњено и оверено менично овлашћење – писмо, које треба да садржи назив и адресу наручиоца (Министарство пољопривреде, шумарства и водопривреде – Управа за аграрна плаћања, Булевар краља Александра 84, Београд) са назначеним износ</w:t>
      </w:r>
      <w:r>
        <w:rPr>
          <w:rFonts w:eastAsia="TimesNewRomanPSMT"/>
          <w:bCs/>
          <w:iCs/>
          <w:color w:val="auto"/>
          <w:lang w:val="sr-Cyrl-CS"/>
        </w:rPr>
        <w:t>ом од 10% од укупне уговорене вредности</w:t>
      </w:r>
      <w:r w:rsidR="00961DA8" w:rsidRPr="00287D34">
        <w:rPr>
          <w:rFonts w:eastAsia="TimesNewRomanPSMT"/>
          <w:bCs/>
          <w:iCs/>
          <w:color w:val="auto"/>
          <w:lang w:val="sr-Cyrl-CS"/>
        </w:rPr>
        <w:t xml:space="preserve"> без ПДВ-а. </w:t>
      </w:r>
    </w:p>
    <w:p w14:paraId="425CF486" w14:textId="77777777" w:rsidR="00961DA8" w:rsidRDefault="00287D34" w:rsidP="00961DA8">
      <w:pPr>
        <w:jc w:val="both"/>
        <w:rPr>
          <w:rFonts w:eastAsia="TimesNewRomanPSMT"/>
          <w:bCs/>
          <w:iCs/>
          <w:color w:val="auto"/>
          <w:lang w:val="uz-Cyrl-UZ"/>
        </w:rPr>
      </w:pPr>
      <w:r>
        <w:rPr>
          <w:rFonts w:eastAsia="TimesNewRomanPSMT"/>
          <w:bCs/>
          <w:iCs/>
          <w:color w:val="auto"/>
          <w:lang w:val="sr-Cyrl-CS"/>
        </w:rPr>
        <w:tab/>
      </w:r>
      <w:r w:rsidR="00961DA8" w:rsidRPr="00287D34">
        <w:rPr>
          <w:rFonts w:eastAsia="TimesNewRomanPSMT"/>
          <w:bCs/>
          <w:iCs/>
          <w:color w:val="auto"/>
          <w:lang w:val="sr-Cyrl-C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(овера не може бити старија од 3 месеца) и доказ о регистрацији менице. Рок важења менице је најмање </w:t>
      </w:r>
      <w:r w:rsidR="00961DA8" w:rsidRPr="00287D34">
        <w:rPr>
          <w:rFonts w:eastAsia="TimesNewRomanPSMT"/>
          <w:b/>
          <w:bCs/>
          <w:iCs/>
          <w:color w:val="auto"/>
          <w:lang w:val="uz-Cyrl-UZ"/>
        </w:rPr>
        <w:t>10</w:t>
      </w:r>
      <w:r w:rsidR="00961DA8" w:rsidRPr="00287D34">
        <w:rPr>
          <w:rFonts w:eastAsia="TimesNewRomanPSMT"/>
          <w:bCs/>
          <w:iCs/>
          <w:color w:val="auto"/>
          <w:lang w:val="uz-Cyrl-UZ"/>
        </w:rPr>
        <w:t xml:space="preserve"> (десет) дана дуже од дана истека важења </w:t>
      </w:r>
      <w:r>
        <w:rPr>
          <w:rFonts w:eastAsia="TimesNewRomanPSMT"/>
          <w:bCs/>
          <w:iCs/>
          <w:color w:val="auto"/>
          <w:lang w:val="uz-Cyrl-UZ"/>
        </w:rPr>
        <w:t xml:space="preserve">овог </w:t>
      </w:r>
      <w:r w:rsidR="00961DA8" w:rsidRPr="00287D34">
        <w:rPr>
          <w:rFonts w:eastAsia="TimesNewRomanPSMT"/>
          <w:bCs/>
          <w:iCs/>
          <w:color w:val="auto"/>
          <w:lang w:val="uz-Cyrl-UZ"/>
        </w:rPr>
        <w:t>уговора.</w:t>
      </w:r>
    </w:p>
    <w:p w14:paraId="031D84A9" w14:textId="77777777" w:rsidR="00FF0BD6" w:rsidRPr="00287D34" w:rsidRDefault="00FF0BD6" w:rsidP="00961DA8">
      <w:pPr>
        <w:jc w:val="both"/>
        <w:rPr>
          <w:b/>
          <w:iCs/>
          <w:lang w:val="uz-Cyrl-UZ"/>
        </w:rPr>
      </w:pPr>
      <w:r>
        <w:rPr>
          <w:rFonts w:eastAsia="TimesNewRomanPSMT"/>
          <w:bCs/>
          <w:iCs/>
          <w:color w:val="auto"/>
          <w:lang w:val="uz-Cyrl-UZ"/>
        </w:rPr>
        <w:tab/>
        <w:t>Наручилац може реализовати средство обезбеђења уколико извршилац услуге не испуњава своје обавезе, преузете овим уговором.</w:t>
      </w:r>
    </w:p>
    <w:p w14:paraId="1E7701EA" w14:textId="77777777" w:rsidR="001630CA" w:rsidRPr="001630CA" w:rsidRDefault="001630CA" w:rsidP="001630CA">
      <w:pPr>
        <w:suppressAutoHyphens w:val="0"/>
        <w:spacing w:before="120" w:line="240" w:lineRule="auto"/>
        <w:ind w:right="97"/>
        <w:rPr>
          <w:rFonts w:eastAsia="Times New Roman"/>
          <w:b/>
          <w:color w:val="auto"/>
          <w:kern w:val="0"/>
          <w:lang w:val="sr-Cyrl-RS" w:eastAsia="en-US"/>
        </w:rPr>
      </w:pPr>
    </w:p>
    <w:p w14:paraId="56914287" w14:textId="77777777" w:rsidR="003A6AEE" w:rsidRPr="001630CA" w:rsidRDefault="003A6AEE" w:rsidP="003A6AEE">
      <w:pPr>
        <w:tabs>
          <w:tab w:val="left" w:pos="2016"/>
        </w:tabs>
        <w:suppressAutoHyphens w:val="0"/>
        <w:spacing w:line="240" w:lineRule="auto"/>
        <w:ind w:right="284"/>
        <w:jc w:val="both"/>
        <w:rPr>
          <w:rFonts w:eastAsia="Times New Roman"/>
          <w:b/>
          <w:color w:val="auto"/>
          <w:kern w:val="0"/>
          <w:lang w:val="sr-Cyrl-CS" w:eastAsia="en-US"/>
        </w:rPr>
      </w:pPr>
      <w:r w:rsidRPr="001630CA">
        <w:rPr>
          <w:rFonts w:eastAsia="Times New Roman"/>
          <w:b/>
          <w:color w:val="auto"/>
          <w:kern w:val="0"/>
          <w:lang w:val="sr-Cyrl-CS" w:eastAsia="en-US"/>
        </w:rPr>
        <w:t>ОБАВЕЗЕ НАРУЧИОЦА</w:t>
      </w:r>
    </w:p>
    <w:p w14:paraId="1DB221B1" w14:textId="77777777" w:rsidR="003A6AEE" w:rsidRPr="003A6AEE" w:rsidRDefault="003A6AEE" w:rsidP="003A6AEE">
      <w:pPr>
        <w:tabs>
          <w:tab w:val="left" w:pos="2016"/>
        </w:tabs>
        <w:suppressAutoHyphens w:val="0"/>
        <w:spacing w:line="240" w:lineRule="auto"/>
        <w:ind w:right="44"/>
        <w:rPr>
          <w:rFonts w:ascii="Arial" w:eastAsia="Times New Roman" w:hAnsi="Arial" w:cs="Arial"/>
          <w:b/>
          <w:color w:val="auto"/>
          <w:kern w:val="0"/>
          <w:sz w:val="22"/>
          <w:szCs w:val="22"/>
          <w:lang w:val="sr-Cyrl-CS" w:eastAsia="en-US"/>
        </w:rPr>
      </w:pPr>
    </w:p>
    <w:p w14:paraId="55C34550" w14:textId="77777777" w:rsidR="003A6AEE" w:rsidRPr="001630CA" w:rsidRDefault="003A6AEE" w:rsidP="003A6AEE">
      <w:pPr>
        <w:tabs>
          <w:tab w:val="left" w:pos="2016"/>
        </w:tabs>
        <w:suppressAutoHyphens w:val="0"/>
        <w:spacing w:line="240" w:lineRule="auto"/>
        <w:ind w:right="44"/>
        <w:jc w:val="center"/>
        <w:rPr>
          <w:rFonts w:eastAsia="Times New Roman"/>
          <w:b/>
          <w:i/>
          <w:color w:val="auto"/>
          <w:kern w:val="0"/>
          <w:lang w:val="sr-Cyrl-CS" w:eastAsia="en-US"/>
        </w:rPr>
      </w:pPr>
      <w:r w:rsidRPr="001630CA">
        <w:rPr>
          <w:rFonts w:eastAsia="Times New Roman"/>
          <w:b/>
          <w:i/>
          <w:color w:val="auto"/>
          <w:kern w:val="0"/>
          <w:lang w:val="sr-Cyrl-CS" w:eastAsia="en-US"/>
        </w:rPr>
        <w:t>Члан 1</w:t>
      </w:r>
      <w:r w:rsidR="00FF0BD6">
        <w:rPr>
          <w:rFonts w:eastAsia="Times New Roman"/>
          <w:b/>
          <w:i/>
          <w:color w:val="auto"/>
          <w:kern w:val="0"/>
          <w:lang w:val="sr-Cyrl-RS" w:eastAsia="en-US"/>
        </w:rPr>
        <w:t>1</w:t>
      </w:r>
      <w:r w:rsidRPr="001630CA">
        <w:rPr>
          <w:rFonts w:eastAsia="Times New Roman"/>
          <w:b/>
          <w:i/>
          <w:color w:val="auto"/>
          <w:kern w:val="0"/>
          <w:lang w:val="sr-Cyrl-CS" w:eastAsia="en-US"/>
        </w:rPr>
        <w:t>.</w:t>
      </w:r>
    </w:p>
    <w:p w14:paraId="3F46E8E0" w14:textId="77777777" w:rsidR="003A6AEE" w:rsidRPr="003A6AEE" w:rsidRDefault="003A6AEE" w:rsidP="003A6AEE">
      <w:pPr>
        <w:tabs>
          <w:tab w:val="left" w:pos="2016"/>
        </w:tabs>
        <w:suppressAutoHyphens w:val="0"/>
        <w:spacing w:line="240" w:lineRule="auto"/>
        <w:ind w:right="44"/>
        <w:jc w:val="both"/>
        <w:rPr>
          <w:rFonts w:ascii="Arial" w:eastAsia="Times New Roman" w:hAnsi="Arial" w:cs="Arial"/>
          <w:b/>
          <w:color w:val="auto"/>
          <w:kern w:val="0"/>
          <w:sz w:val="22"/>
          <w:szCs w:val="22"/>
          <w:lang w:val="sr-Cyrl-CS" w:eastAsia="en-US"/>
        </w:rPr>
      </w:pPr>
    </w:p>
    <w:p w14:paraId="1E60B8E9" w14:textId="77777777" w:rsidR="003A6AEE" w:rsidRPr="00287D34" w:rsidRDefault="00FF0BD6" w:rsidP="00FF0BD6">
      <w:pPr>
        <w:suppressAutoHyphens w:val="0"/>
        <w:spacing w:line="0" w:lineRule="atLeast"/>
        <w:jc w:val="both"/>
        <w:rPr>
          <w:rFonts w:eastAsia="Arial Narrow"/>
          <w:color w:val="auto"/>
          <w:kern w:val="0"/>
          <w:lang w:val="sr-Cyrl-RS" w:eastAsia="en-US"/>
        </w:rPr>
      </w:pPr>
      <w:r>
        <w:rPr>
          <w:rFonts w:eastAsia="Arial Narrow"/>
          <w:color w:val="auto"/>
          <w:kern w:val="0"/>
          <w:lang w:val="sr-Cyrl-RS" w:eastAsia="en-US"/>
        </w:rPr>
        <w:tab/>
      </w:r>
      <w:r w:rsidR="00287D34">
        <w:rPr>
          <w:rFonts w:eastAsia="Arial Narrow"/>
          <w:color w:val="auto"/>
          <w:kern w:val="0"/>
          <w:lang w:eastAsia="en-US"/>
        </w:rPr>
        <w:t>Наручилац се обавезује д</w:t>
      </w:r>
      <w:r w:rsidR="00287D34">
        <w:rPr>
          <w:rFonts w:eastAsia="Arial Narrow"/>
          <w:color w:val="auto"/>
          <w:kern w:val="0"/>
          <w:lang w:val="sr-Cyrl-RS" w:eastAsia="en-US"/>
        </w:rPr>
        <w:t xml:space="preserve">а плати уговорену цену на начин предвиђен  </w:t>
      </w:r>
      <w:r w:rsidR="00144E31">
        <w:rPr>
          <w:rFonts w:eastAsia="Arial Narrow"/>
          <w:color w:val="auto"/>
          <w:kern w:val="0"/>
          <w:lang w:val="sr-Cyrl-RS" w:eastAsia="en-US"/>
        </w:rPr>
        <w:t>чл.5. овог уговора</w:t>
      </w:r>
      <w:r>
        <w:rPr>
          <w:rFonts w:eastAsia="Arial Narrow"/>
          <w:color w:val="auto"/>
          <w:kern w:val="0"/>
          <w:lang w:val="sr-Cyrl-RS" w:eastAsia="en-US"/>
        </w:rPr>
        <w:t xml:space="preserve">, као и да Извршиоцу услуге учини доступним све информације и документа, потребна за правилно извршење предмета јавне набавке. </w:t>
      </w:r>
    </w:p>
    <w:p w14:paraId="7FA28CD2" w14:textId="77777777" w:rsidR="00287D34" w:rsidRDefault="00287D34" w:rsidP="003A6AEE">
      <w:pPr>
        <w:tabs>
          <w:tab w:val="left" w:pos="2016"/>
        </w:tabs>
        <w:suppressAutoHyphens w:val="0"/>
        <w:spacing w:line="240" w:lineRule="auto"/>
        <w:ind w:right="44"/>
        <w:jc w:val="both"/>
        <w:rPr>
          <w:rFonts w:ascii="Arial" w:eastAsia="Times New Roman" w:hAnsi="Arial" w:cs="Arial"/>
          <w:b/>
          <w:color w:val="auto"/>
          <w:kern w:val="0"/>
          <w:sz w:val="22"/>
          <w:szCs w:val="22"/>
          <w:lang w:val="sr-Cyrl-CS" w:eastAsia="en-US"/>
        </w:rPr>
      </w:pPr>
    </w:p>
    <w:p w14:paraId="1A014DC0" w14:textId="77777777" w:rsidR="00C63402" w:rsidRPr="00C63402" w:rsidRDefault="00C63402" w:rsidP="003A6AEE">
      <w:pPr>
        <w:tabs>
          <w:tab w:val="left" w:pos="2016"/>
        </w:tabs>
        <w:suppressAutoHyphens w:val="0"/>
        <w:spacing w:line="240" w:lineRule="auto"/>
        <w:ind w:right="44"/>
        <w:jc w:val="both"/>
        <w:rPr>
          <w:rFonts w:eastAsia="Times New Roman"/>
          <w:b/>
          <w:color w:val="auto"/>
          <w:kern w:val="0"/>
          <w:lang w:val="sr-Cyrl-CS" w:eastAsia="en-US"/>
        </w:rPr>
      </w:pPr>
      <w:r w:rsidRPr="00C63402">
        <w:rPr>
          <w:rFonts w:eastAsia="Times New Roman"/>
          <w:b/>
          <w:color w:val="auto"/>
          <w:kern w:val="0"/>
          <w:lang w:val="sr-Cyrl-CS" w:eastAsia="en-US"/>
        </w:rPr>
        <w:t>ВИША СИЛА</w:t>
      </w:r>
    </w:p>
    <w:p w14:paraId="3F108329" w14:textId="77777777" w:rsidR="00C63402" w:rsidRDefault="00C63402" w:rsidP="00C63402">
      <w:pPr>
        <w:suppressAutoHyphens w:val="0"/>
        <w:spacing w:line="240" w:lineRule="auto"/>
        <w:jc w:val="center"/>
        <w:rPr>
          <w:rFonts w:eastAsia="Times New Roman"/>
          <w:b/>
          <w:bCs/>
          <w:i/>
          <w:iCs/>
          <w:color w:val="auto"/>
          <w:kern w:val="0"/>
          <w:lang w:val="uz-Cyrl-UZ" w:eastAsia="en-US"/>
        </w:rPr>
      </w:pPr>
    </w:p>
    <w:p w14:paraId="77848F83" w14:textId="77777777" w:rsidR="00C63402" w:rsidRDefault="00C63402" w:rsidP="00C63402">
      <w:pPr>
        <w:suppressAutoHyphens w:val="0"/>
        <w:spacing w:line="240" w:lineRule="auto"/>
        <w:jc w:val="center"/>
        <w:rPr>
          <w:rFonts w:eastAsia="Times New Roman"/>
          <w:b/>
          <w:bCs/>
          <w:i/>
          <w:iCs/>
          <w:color w:val="auto"/>
          <w:kern w:val="0"/>
          <w:lang w:val="uz-Cyrl-UZ" w:eastAsia="en-US"/>
        </w:rPr>
      </w:pPr>
      <w:r>
        <w:rPr>
          <w:rFonts w:eastAsia="Times New Roman"/>
          <w:b/>
          <w:bCs/>
          <w:i/>
          <w:iCs/>
          <w:color w:val="auto"/>
          <w:kern w:val="0"/>
          <w:lang w:val="uz-Cyrl-UZ" w:eastAsia="en-US"/>
        </w:rPr>
        <w:t>Члан 12.</w:t>
      </w:r>
    </w:p>
    <w:p w14:paraId="338289B4" w14:textId="77777777" w:rsidR="00C63402" w:rsidRDefault="00C63402" w:rsidP="00C63402">
      <w:pPr>
        <w:suppressAutoHyphens w:val="0"/>
        <w:spacing w:line="240" w:lineRule="auto"/>
        <w:jc w:val="both"/>
        <w:rPr>
          <w:rFonts w:eastAsia="Times New Roman"/>
          <w:iCs/>
          <w:color w:val="auto"/>
          <w:kern w:val="0"/>
          <w:lang w:val="sr-Cyrl-CS" w:eastAsia="en-US"/>
        </w:rPr>
      </w:pPr>
      <w:r>
        <w:rPr>
          <w:rFonts w:eastAsia="Times New Roman"/>
          <w:iCs/>
          <w:color w:val="auto"/>
          <w:kern w:val="0"/>
          <w:lang w:val="uz-Cyrl-UZ" w:eastAsia="en-US"/>
        </w:rPr>
        <w:tab/>
      </w:r>
      <w:r>
        <w:rPr>
          <w:rFonts w:eastAsia="Times New Roman"/>
          <w:iCs/>
          <w:color w:val="auto"/>
          <w:kern w:val="0"/>
          <w:lang w:val="sr-Cyrl-CS" w:eastAsia="en-US"/>
        </w:rPr>
        <w:t>Уговорне стране могу бити ослобођене одговорности у одређеним случајевима који су наступиле независно од воље сауговарача, а које ни пажљива страна не би могла избећи нити отклонити њихове последице, а настали су после закључења овог уговора и спречавају његово извршење у целини или делимично.</w:t>
      </w:r>
    </w:p>
    <w:p w14:paraId="31E994A2" w14:textId="77777777" w:rsidR="00C63402" w:rsidRDefault="00C63402" w:rsidP="00C63402">
      <w:pPr>
        <w:suppressAutoHyphens w:val="0"/>
        <w:spacing w:line="240" w:lineRule="auto"/>
        <w:jc w:val="both"/>
        <w:rPr>
          <w:rFonts w:eastAsia="Times New Roman"/>
          <w:b/>
          <w:bCs/>
          <w:iCs/>
          <w:color w:val="auto"/>
          <w:kern w:val="0"/>
          <w:lang w:val="sr-Cyrl-CS" w:eastAsia="en-US"/>
        </w:rPr>
      </w:pPr>
    </w:p>
    <w:p w14:paraId="68F7E750" w14:textId="77777777" w:rsidR="00C63402" w:rsidRDefault="00C63402" w:rsidP="00C63402">
      <w:pPr>
        <w:suppressAutoHyphens w:val="0"/>
        <w:spacing w:line="240" w:lineRule="auto"/>
        <w:jc w:val="both"/>
        <w:rPr>
          <w:rFonts w:eastAsia="Times New Roman"/>
          <w:b/>
          <w:bCs/>
          <w:iCs/>
          <w:color w:val="auto"/>
          <w:kern w:val="0"/>
          <w:lang w:val="sr-Cyrl-CS" w:eastAsia="en-US"/>
        </w:rPr>
      </w:pPr>
    </w:p>
    <w:p w14:paraId="0971C773" w14:textId="77777777" w:rsidR="00C63402" w:rsidRDefault="00C63402" w:rsidP="00C63402">
      <w:pPr>
        <w:suppressAutoHyphens w:val="0"/>
        <w:spacing w:line="240" w:lineRule="auto"/>
        <w:jc w:val="both"/>
        <w:rPr>
          <w:rFonts w:eastAsia="Times New Roman"/>
          <w:b/>
          <w:bCs/>
          <w:iCs/>
          <w:color w:val="auto"/>
          <w:kern w:val="0"/>
          <w:lang w:val="sr-Cyrl-CS" w:eastAsia="en-US"/>
        </w:rPr>
      </w:pPr>
      <w:r>
        <w:rPr>
          <w:rFonts w:eastAsia="Times New Roman"/>
          <w:b/>
          <w:bCs/>
          <w:iCs/>
          <w:color w:val="auto"/>
          <w:kern w:val="0"/>
          <w:lang w:val="sr-Cyrl-CS" w:eastAsia="en-US"/>
        </w:rPr>
        <w:t>НАЧИН КОМУНИКАЦИЈЕ</w:t>
      </w:r>
    </w:p>
    <w:p w14:paraId="6CFD4304" w14:textId="77777777" w:rsidR="00C63402" w:rsidRDefault="00C63402" w:rsidP="00C63402">
      <w:pPr>
        <w:suppressAutoHyphens w:val="0"/>
        <w:spacing w:line="240" w:lineRule="auto"/>
        <w:jc w:val="center"/>
        <w:rPr>
          <w:rFonts w:eastAsia="Times New Roman"/>
          <w:b/>
          <w:color w:val="auto"/>
          <w:kern w:val="0"/>
          <w:lang w:val="sr-Cyrl-CS" w:eastAsia="en-US"/>
        </w:rPr>
      </w:pPr>
      <w:r>
        <w:rPr>
          <w:rFonts w:eastAsia="Times New Roman"/>
          <w:b/>
          <w:bCs/>
          <w:i/>
          <w:color w:val="auto"/>
          <w:kern w:val="0"/>
          <w:lang w:val="sr-Latn-CS" w:eastAsia="en-US"/>
        </w:rPr>
        <w:t xml:space="preserve">Члaн </w:t>
      </w:r>
      <w:r>
        <w:rPr>
          <w:rFonts w:eastAsia="Times New Roman"/>
          <w:b/>
          <w:bCs/>
          <w:i/>
          <w:color w:val="auto"/>
          <w:kern w:val="0"/>
          <w:lang w:val="uz-Cyrl-UZ" w:eastAsia="en-US"/>
        </w:rPr>
        <w:t>13.</w:t>
      </w:r>
    </w:p>
    <w:p w14:paraId="4B00F227" w14:textId="77777777" w:rsidR="00C63402" w:rsidRDefault="00C63402" w:rsidP="00C63402">
      <w:pPr>
        <w:suppressAutoHyphens w:val="0"/>
        <w:spacing w:line="240" w:lineRule="auto"/>
        <w:jc w:val="both"/>
        <w:rPr>
          <w:rFonts w:eastAsia="Times New Roman"/>
          <w:color w:val="auto"/>
          <w:kern w:val="0"/>
          <w:lang w:val="uz-Cyrl-UZ" w:eastAsia="en-US"/>
        </w:rPr>
      </w:pPr>
      <w:r>
        <w:rPr>
          <w:rFonts w:eastAsia="Times New Roman"/>
          <w:color w:val="auto"/>
          <w:kern w:val="0"/>
          <w:lang w:val="uz-Cyrl-UZ" w:eastAsia="en-US"/>
        </w:rPr>
        <w:tab/>
      </w:r>
      <w:r w:rsidRPr="00731BCA">
        <w:rPr>
          <w:rFonts w:eastAsia="Times New Roman"/>
          <w:color w:val="auto"/>
          <w:kern w:val="0"/>
          <w:lang w:val="sr-Cyrl-CS" w:eastAsia="en-US"/>
        </w:rPr>
        <w:t>К</w:t>
      </w:r>
      <w:r>
        <w:rPr>
          <w:rFonts w:eastAsia="Times New Roman"/>
          <w:color w:val="auto"/>
          <w:kern w:val="0"/>
          <w:lang w:eastAsia="en-US"/>
        </w:rPr>
        <w:t>o</w:t>
      </w:r>
      <w:r w:rsidRPr="00731BCA">
        <w:rPr>
          <w:rFonts w:eastAsia="Times New Roman"/>
          <w:color w:val="auto"/>
          <w:kern w:val="0"/>
          <w:lang w:val="sr-Cyrl-CS" w:eastAsia="en-US"/>
        </w:rPr>
        <w:t>муник</w:t>
      </w:r>
      <w:r>
        <w:rPr>
          <w:rFonts w:eastAsia="Times New Roman"/>
          <w:color w:val="auto"/>
          <w:kern w:val="0"/>
          <w:lang w:eastAsia="en-US"/>
        </w:rPr>
        <w:t>a</w:t>
      </w:r>
      <w:r w:rsidRPr="00731BCA">
        <w:rPr>
          <w:rFonts w:eastAsia="Times New Roman"/>
          <w:color w:val="auto"/>
          <w:kern w:val="0"/>
          <w:lang w:val="sr-Cyrl-CS" w:eastAsia="en-US"/>
        </w:rPr>
        <w:t>ци</w:t>
      </w:r>
      <w:r>
        <w:rPr>
          <w:rFonts w:eastAsia="Times New Roman"/>
          <w:color w:val="auto"/>
          <w:kern w:val="0"/>
          <w:lang w:eastAsia="en-US"/>
        </w:rPr>
        <w:t>ja</w:t>
      </w:r>
      <w:r w:rsidRPr="00731BCA">
        <w:rPr>
          <w:rFonts w:eastAsia="Times New Roman"/>
          <w:color w:val="auto"/>
          <w:kern w:val="0"/>
          <w:lang w:val="sr-Cyrl-CS" w:eastAsia="en-US"/>
        </w:rPr>
        <w:t xml:space="preserve"> изм</w:t>
      </w:r>
      <w:r>
        <w:rPr>
          <w:rFonts w:eastAsia="Times New Roman"/>
          <w:color w:val="auto"/>
          <w:kern w:val="0"/>
          <w:lang w:eastAsia="en-US"/>
        </w:rPr>
        <w:t>e</w:t>
      </w:r>
      <w:r w:rsidRPr="00731BCA">
        <w:rPr>
          <w:rFonts w:eastAsia="Times New Roman"/>
          <w:color w:val="auto"/>
          <w:kern w:val="0"/>
          <w:lang w:val="sr-Cyrl-CS" w:eastAsia="en-US"/>
        </w:rPr>
        <w:t xml:space="preserve">ђу </w:t>
      </w:r>
      <w:r>
        <w:rPr>
          <w:rFonts w:eastAsia="Times New Roman"/>
          <w:color w:val="auto"/>
          <w:kern w:val="0"/>
          <w:lang w:val="sr-Cyrl-CS" w:eastAsia="en-US"/>
        </w:rPr>
        <w:t xml:space="preserve">Наручиоца </w:t>
      </w:r>
      <w:r w:rsidRPr="00731BCA">
        <w:rPr>
          <w:rFonts w:eastAsia="Times New Roman"/>
          <w:color w:val="auto"/>
          <w:kern w:val="0"/>
          <w:lang w:val="sr-Cyrl-CS" w:eastAsia="en-US"/>
        </w:rPr>
        <w:t>и</w:t>
      </w:r>
      <w:r>
        <w:rPr>
          <w:rFonts w:eastAsia="Times New Roman"/>
          <w:color w:val="auto"/>
          <w:kern w:val="0"/>
          <w:lang w:val="uz-Cyrl-UZ" w:eastAsia="en-US"/>
        </w:rPr>
        <w:t xml:space="preserve"> </w:t>
      </w:r>
      <w:r>
        <w:rPr>
          <w:rFonts w:eastAsia="Times New Roman"/>
          <w:color w:val="auto"/>
          <w:kern w:val="0"/>
          <w:lang w:val="sr-Cyrl-CS" w:eastAsia="en-US"/>
        </w:rPr>
        <w:t xml:space="preserve">Извршиоца услуге </w:t>
      </w:r>
      <w:r>
        <w:rPr>
          <w:rFonts w:eastAsia="Times New Roman"/>
          <w:color w:val="auto"/>
          <w:kern w:val="0"/>
          <w:lang w:eastAsia="en-US"/>
        </w:rPr>
        <w:t>o</w:t>
      </w:r>
      <w:r w:rsidRPr="00731BCA">
        <w:rPr>
          <w:rFonts w:eastAsia="Times New Roman"/>
          <w:color w:val="auto"/>
          <w:kern w:val="0"/>
          <w:lang w:val="sr-Cyrl-CS" w:eastAsia="en-US"/>
        </w:rPr>
        <w:t>б</w:t>
      </w:r>
      <w:r>
        <w:rPr>
          <w:rFonts w:eastAsia="Times New Roman"/>
          <w:color w:val="auto"/>
          <w:kern w:val="0"/>
          <w:lang w:eastAsia="en-US"/>
        </w:rPr>
        <w:t>a</w:t>
      </w:r>
      <w:r w:rsidRPr="00731BCA">
        <w:rPr>
          <w:rFonts w:eastAsia="Times New Roman"/>
          <w:color w:val="auto"/>
          <w:kern w:val="0"/>
          <w:lang w:val="sr-Cyrl-CS" w:eastAsia="en-US"/>
        </w:rPr>
        <w:t>вљ</w:t>
      </w:r>
      <w:r>
        <w:rPr>
          <w:rFonts w:eastAsia="Times New Roman"/>
          <w:color w:val="auto"/>
          <w:kern w:val="0"/>
          <w:lang w:eastAsia="en-US"/>
        </w:rPr>
        <w:t>a</w:t>
      </w:r>
      <w:r w:rsidRPr="00731BCA">
        <w:rPr>
          <w:rFonts w:eastAsia="Times New Roman"/>
          <w:color w:val="auto"/>
          <w:kern w:val="0"/>
          <w:lang w:val="sr-Cyrl-CS" w:eastAsia="en-US"/>
        </w:rPr>
        <w:t>ће се у пис</w:t>
      </w:r>
      <w:r>
        <w:rPr>
          <w:rFonts w:eastAsia="Times New Roman"/>
          <w:color w:val="auto"/>
          <w:kern w:val="0"/>
          <w:lang w:eastAsia="en-US"/>
        </w:rPr>
        <w:t>a</w:t>
      </w:r>
      <w:r w:rsidRPr="00731BCA">
        <w:rPr>
          <w:rFonts w:eastAsia="Times New Roman"/>
          <w:color w:val="auto"/>
          <w:kern w:val="0"/>
          <w:lang w:val="sr-Cyrl-CS" w:eastAsia="en-US"/>
        </w:rPr>
        <w:t>н</w:t>
      </w:r>
      <w:r>
        <w:rPr>
          <w:rFonts w:eastAsia="Times New Roman"/>
          <w:color w:val="auto"/>
          <w:kern w:val="0"/>
          <w:lang w:eastAsia="en-US"/>
        </w:rPr>
        <w:t>oj</w:t>
      </w:r>
      <w:r w:rsidRPr="00731BCA">
        <w:rPr>
          <w:rFonts w:eastAsia="Times New Roman"/>
          <w:color w:val="auto"/>
          <w:kern w:val="0"/>
          <w:lang w:val="sr-Cyrl-CS" w:eastAsia="en-US"/>
        </w:rPr>
        <w:t xml:space="preserve"> ф</w:t>
      </w:r>
      <w:r>
        <w:rPr>
          <w:rFonts w:eastAsia="Times New Roman"/>
          <w:color w:val="auto"/>
          <w:kern w:val="0"/>
          <w:lang w:eastAsia="en-US"/>
        </w:rPr>
        <w:t>o</w:t>
      </w:r>
      <w:r w:rsidRPr="00731BCA">
        <w:rPr>
          <w:rFonts w:eastAsia="Times New Roman"/>
          <w:color w:val="auto"/>
          <w:kern w:val="0"/>
          <w:lang w:val="sr-Cyrl-CS" w:eastAsia="en-US"/>
        </w:rPr>
        <w:t>рми</w:t>
      </w:r>
      <w:r>
        <w:rPr>
          <w:rFonts w:eastAsia="Times New Roman"/>
          <w:color w:val="auto"/>
          <w:kern w:val="0"/>
          <w:lang w:val="uz-Cyrl-UZ" w:eastAsia="en-US"/>
        </w:rPr>
        <w:t>, а у складу са чл.20. Закона о јавним набавкама</w:t>
      </w:r>
      <w:r w:rsidRPr="00731BCA">
        <w:rPr>
          <w:rFonts w:eastAsia="Times New Roman"/>
          <w:color w:val="auto"/>
          <w:kern w:val="0"/>
          <w:lang w:val="uz-Cyrl-UZ" w:eastAsia="en-US"/>
        </w:rPr>
        <w:t>.</w:t>
      </w:r>
    </w:p>
    <w:p w14:paraId="7E56AC30" w14:textId="77777777" w:rsidR="00C63402" w:rsidRDefault="00C63402" w:rsidP="00C63402">
      <w:pPr>
        <w:suppressAutoHyphens w:val="0"/>
        <w:spacing w:line="240" w:lineRule="auto"/>
        <w:jc w:val="both"/>
        <w:rPr>
          <w:rFonts w:eastAsia="Times New Roman"/>
          <w:color w:val="auto"/>
          <w:kern w:val="0"/>
          <w:lang w:val="uz-Cyrl-UZ" w:eastAsia="en-US"/>
        </w:rPr>
      </w:pPr>
    </w:p>
    <w:p w14:paraId="5E18AE76" w14:textId="77777777" w:rsidR="00C63402" w:rsidRPr="00C63402" w:rsidRDefault="00C63402" w:rsidP="00C63402">
      <w:pPr>
        <w:suppressAutoHyphens w:val="0"/>
        <w:spacing w:line="240" w:lineRule="auto"/>
        <w:rPr>
          <w:rFonts w:eastAsia="Times New Roman"/>
          <w:b/>
          <w:bCs/>
          <w:color w:val="auto"/>
          <w:kern w:val="0"/>
          <w:lang w:val="sr-Cyrl-CS" w:eastAsia="en-US"/>
        </w:rPr>
      </w:pPr>
      <w:r>
        <w:rPr>
          <w:rFonts w:eastAsia="Times New Roman"/>
          <w:b/>
          <w:bCs/>
          <w:color w:val="auto"/>
          <w:kern w:val="0"/>
          <w:lang w:val="sr-Cyrl-CS" w:eastAsia="en-US"/>
        </w:rPr>
        <w:lastRenderedPageBreak/>
        <w:t>РАСКИД УГОВОРА</w:t>
      </w:r>
    </w:p>
    <w:p w14:paraId="73E9DCF9" w14:textId="77777777" w:rsidR="00C63402" w:rsidRDefault="00C63402" w:rsidP="00C63402">
      <w:pPr>
        <w:suppressAutoHyphens w:val="0"/>
        <w:spacing w:line="240" w:lineRule="auto"/>
        <w:jc w:val="center"/>
        <w:rPr>
          <w:rFonts w:eastAsia="Times New Roman"/>
          <w:b/>
          <w:bCs/>
          <w:i/>
          <w:color w:val="auto"/>
          <w:kern w:val="0"/>
          <w:lang w:val="sr-Cyrl-CS" w:eastAsia="en-US"/>
        </w:rPr>
      </w:pPr>
    </w:p>
    <w:p w14:paraId="6DCF432D" w14:textId="77777777" w:rsidR="00C63402" w:rsidRDefault="00C63402" w:rsidP="00C63402">
      <w:pPr>
        <w:suppressAutoHyphens w:val="0"/>
        <w:spacing w:line="240" w:lineRule="auto"/>
        <w:jc w:val="center"/>
        <w:rPr>
          <w:rFonts w:eastAsia="Times New Roman"/>
          <w:b/>
          <w:bCs/>
          <w:i/>
          <w:color w:val="auto"/>
          <w:kern w:val="0"/>
          <w:lang w:val="uz-Cyrl-UZ" w:eastAsia="en-US"/>
        </w:rPr>
      </w:pPr>
      <w:r>
        <w:rPr>
          <w:rFonts w:eastAsia="Times New Roman"/>
          <w:b/>
          <w:bCs/>
          <w:i/>
          <w:color w:val="auto"/>
          <w:kern w:val="0"/>
          <w:lang w:val="sr-Cyrl-CS" w:eastAsia="en-US"/>
        </w:rPr>
        <w:t>Члан 14</w:t>
      </w:r>
      <w:r>
        <w:rPr>
          <w:rFonts w:eastAsia="Times New Roman"/>
          <w:b/>
          <w:bCs/>
          <w:i/>
          <w:color w:val="auto"/>
          <w:kern w:val="0"/>
          <w:lang w:val="uz-Cyrl-UZ" w:eastAsia="en-US"/>
        </w:rPr>
        <w:t>.</w:t>
      </w:r>
    </w:p>
    <w:p w14:paraId="435105F7" w14:textId="77777777" w:rsidR="00C63402" w:rsidRDefault="00C63402" w:rsidP="00C63402">
      <w:pPr>
        <w:suppressAutoHyphens w:val="0"/>
        <w:spacing w:line="240" w:lineRule="auto"/>
        <w:jc w:val="both"/>
        <w:rPr>
          <w:rFonts w:eastAsia="Times New Roman"/>
          <w:color w:val="auto"/>
          <w:kern w:val="0"/>
          <w:lang w:val="uz-Cyrl-UZ" w:eastAsia="en-US"/>
        </w:rPr>
      </w:pPr>
      <w:r>
        <w:rPr>
          <w:rFonts w:eastAsia="Times New Roman"/>
          <w:color w:val="auto"/>
          <w:kern w:val="0"/>
          <w:lang w:val="sr-Cyrl-CS" w:eastAsia="en-US"/>
        </w:rPr>
        <w:tab/>
        <w:t>Свака од уговорних страна има право на раскид овог уговора у случају неиспуњења уговорних обавеза друге уговорне стране.</w:t>
      </w:r>
    </w:p>
    <w:p w14:paraId="165EAEDF" w14:textId="77777777" w:rsidR="00C63402" w:rsidRPr="00731BCA" w:rsidRDefault="00C63402" w:rsidP="00C63402">
      <w:pPr>
        <w:suppressAutoHyphens w:val="0"/>
        <w:spacing w:line="240" w:lineRule="auto"/>
        <w:jc w:val="both"/>
        <w:rPr>
          <w:rFonts w:eastAsia="Times New Roman"/>
          <w:color w:val="auto"/>
          <w:kern w:val="0"/>
          <w:lang w:val="uz-Cyrl-UZ" w:eastAsia="en-US"/>
        </w:rPr>
      </w:pPr>
      <w:r>
        <w:rPr>
          <w:rFonts w:eastAsia="Times New Roman"/>
          <w:color w:val="auto"/>
          <w:kern w:val="0"/>
          <w:lang w:val="uz-Cyrl-UZ" w:eastAsia="en-US"/>
        </w:rPr>
        <w:tab/>
        <w:t>Отказни рок износи 15 дана и почиње тећи од дана достављања писменог обавештења о једностраном раскиду овог уговора.</w:t>
      </w:r>
    </w:p>
    <w:p w14:paraId="49676831" w14:textId="77777777" w:rsidR="00C63402" w:rsidRDefault="00C63402" w:rsidP="00C63402">
      <w:pPr>
        <w:suppressAutoHyphens w:val="0"/>
        <w:autoSpaceDE w:val="0"/>
        <w:autoSpaceDN w:val="0"/>
        <w:adjustRightInd w:val="0"/>
        <w:spacing w:line="240" w:lineRule="auto"/>
        <w:jc w:val="both"/>
        <w:rPr>
          <w:rFonts w:eastAsia="Times New Roman"/>
          <w:b/>
          <w:bCs/>
          <w:iCs/>
          <w:color w:val="auto"/>
          <w:kern w:val="0"/>
          <w:lang w:val="uz-Cyrl-UZ" w:eastAsia="en-US"/>
        </w:rPr>
      </w:pPr>
    </w:p>
    <w:p w14:paraId="1F150F12" w14:textId="77777777" w:rsidR="00C63402" w:rsidRDefault="00C63402" w:rsidP="00C63402">
      <w:pPr>
        <w:suppressAutoHyphens w:val="0"/>
        <w:autoSpaceDE w:val="0"/>
        <w:autoSpaceDN w:val="0"/>
        <w:adjustRightInd w:val="0"/>
        <w:spacing w:line="240" w:lineRule="auto"/>
        <w:jc w:val="center"/>
        <w:rPr>
          <w:rFonts w:eastAsia="Times New Roman"/>
          <w:b/>
          <w:bCs/>
          <w:i/>
          <w:color w:val="auto"/>
          <w:kern w:val="0"/>
          <w:lang w:val="uz-Cyrl-UZ" w:eastAsia="en-US"/>
        </w:rPr>
      </w:pPr>
      <w:r>
        <w:rPr>
          <w:rFonts w:eastAsia="Times New Roman"/>
          <w:b/>
          <w:bCs/>
          <w:i/>
          <w:color w:val="auto"/>
          <w:kern w:val="0"/>
          <w:lang w:val="sr-Cyrl-CS" w:eastAsia="en-US"/>
        </w:rPr>
        <w:t>Чл</w:t>
      </w:r>
      <w:r w:rsidRPr="00731BCA">
        <w:rPr>
          <w:rFonts w:eastAsia="Times New Roman"/>
          <w:b/>
          <w:bCs/>
          <w:i/>
          <w:color w:val="auto"/>
          <w:kern w:val="0"/>
          <w:lang w:val="uz-Cyrl-UZ" w:eastAsia="en-US"/>
        </w:rPr>
        <w:t>a</w:t>
      </w:r>
      <w:r>
        <w:rPr>
          <w:rFonts w:eastAsia="Times New Roman"/>
          <w:b/>
          <w:bCs/>
          <w:i/>
          <w:color w:val="auto"/>
          <w:kern w:val="0"/>
          <w:lang w:val="sr-Cyrl-CS" w:eastAsia="en-US"/>
        </w:rPr>
        <w:t xml:space="preserve">н </w:t>
      </w:r>
      <w:r>
        <w:rPr>
          <w:rFonts w:eastAsia="Times New Roman"/>
          <w:b/>
          <w:bCs/>
          <w:i/>
          <w:color w:val="auto"/>
          <w:kern w:val="0"/>
          <w:lang w:val="uz-Cyrl-UZ" w:eastAsia="en-US"/>
        </w:rPr>
        <w:t>15.</w:t>
      </w:r>
    </w:p>
    <w:p w14:paraId="05EFF544" w14:textId="77777777" w:rsidR="00C63402" w:rsidRDefault="00C63402" w:rsidP="00C63402">
      <w:pPr>
        <w:suppressAutoHyphens w:val="0"/>
        <w:spacing w:line="240" w:lineRule="auto"/>
        <w:jc w:val="both"/>
        <w:rPr>
          <w:rFonts w:eastAsia="Times New Roman"/>
          <w:b/>
          <w:bCs/>
          <w:color w:val="auto"/>
          <w:kern w:val="0"/>
          <w:lang w:val="uz-Cyrl-UZ" w:eastAsia="en-US"/>
        </w:rPr>
      </w:pPr>
      <w:r>
        <w:rPr>
          <w:rFonts w:eastAsia="Times New Roman"/>
          <w:color w:val="auto"/>
          <w:kern w:val="0"/>
          <w:lang w:val="sr-Cyrl-CS" w:eastAsia="en-US"/>
        </w:rPr>
        <w:tab/>
        <w:t>Уговорне стране су сагласне да ће се на све што овим уговором није регулисано, примењивати одредбе  релевантних законских прописа.</w:t>
      </w:r>
      <w:r>
        <w:rPr>
          <w:rFonts w:eastAsia="Times New Roman"/>
          <w:b/>
          <w:bCs/>
          <w:color w:val="auto"/>
          <w:kern w:val="0"/>
          <w:lang w:val="uz-Cyrl-UZ" w:eastAsia="en-US"/>
        </w:rPr>
        <w:t xml:space="preserve"> </w:t>
      </w:r>
    </w:p>
    <w:p w14:paraId="61A0EF5E" w14:textId="77777777" w:rsidR="00C63402" w:rsidRDefault="00C63402" w:rsidP="00C63402">
      <w:pPr>
        <w:suppressAutoHyphens w:val="0"/>
        <w:spacing w:line="240" w:lineRule="auto"/>
        <w:jc w:val="both"/>
        <w:rPr>
          <w:rFonts w:eastAsia="Times New Roman"/>
          <w:b/>
          <w:bCs/>
          <w:color w:val="auto"/>
          <w:kern w:val="0"/>
          <w:lang w:val="uz-Cyrl-UZ" w:eastAsia="en-US"/>
        </w:rPr>
      </w:pPr>
    </w:p>
    <w:p w14:paraId="760BD5CB" w14:textId="77777777" w:rsidR="00FC4003" w:rsidRPr="00FC4003" w:rsidRDefault="00FC4003" w:rsidP="00FC4003">
      <w:pPr>
        <w:suppressAutoHyphens w:val="0"/>
        <w:spacing w:line="240" w:lineRule="auto"/>
        <w:rPr>
          <w:rFonts w:eastAsia="Times New Roman"/>
          <w:b/>
          <w:bCs/>
          <w:color w:val="auto"/>
          <w:kern w:val="0"/>
          <w:lang w:val="sr-Cyrl-CS" w:eastAsia="en-US"/>
        </w:rPr>
      </w:pPr>
      <w:r>
        <w:rPr>
          <w:rFonts w:eastAsia="Times New Roman"/>
          <w:b/>
          <w:bCs/>
          <w:color w:val="auto"/>
          <w:kern w:val="0"/>
          <w:lang w:val="sr-Cyrl-CS" w:eastAsia="en-US"/>
        </w:rPr>
        <w:t>ПРЕЛАЗНЕ И ЗАВРШНЕ ОДРЕДБЕ</w:t>
      </w:r>
    </w:p>
    <w:p w14:paraId="3F15B51F" w14:textId="77777777" w:rsidR="00FC4003" w:rsidRDefault="00FC4003" w:rsidP="00C63402">
      <w:pPr>
        <w:suppressAutoHyphens w:val="0"/>
        <w:spacing w:line="240" w:lineRule="auto"/>
        <w:jc w:val="center"/>
        <w:rPr>
          <w:rFonts w:eastAsia="Times New Roman"/>
          <w:b/>
          <w:bCs/>
          <w:i/>
          <w:color w:val="auto"/>
          <w:kern w:val="0"/>
          <w:lang w:val="sr-Cyrl-CS" w:eastAsia="en-US"/>
        </w:rPr>
      </w:pPr>
    </w:p>
    <w:p w14:paraId="3ED24126" w14:textId="77777777" w:rsidR="00C63402" w:rsidRDefault="00C63402" w:rsidP="00C63402">
      <w:pPr>
        <w:suppressAutoHyphens w:val="0"/>
        <w:spacing w:line="240" w:lineRule="auto"/>
        <w:jc w:val="center"/>
        <w:rPr>
          <w:rFonts w:eastAsia="Times New Roman"/>
          <w:b/>
          <w:bCs/>
          <w:i/>
          <w:color w:val="auto"/>
          <w:kern w:val="0"/>
          <w:lang w:val="uz-Cyrl-UZ" w:eastAsia="en-US"/>
        </w:rPr>
      </w:pPr>
      <w:r>
        <w:rPr>
          <w:rFonts w:eastAsia="Times New Roman"/>
          <w:b/>
          <w:bCs/>
          <w:i/>
          <w:color w:val="auto"/>
          <w:kern w:val="0"/>
          <w:lang w:val="sr-Cyrl-CS" w:eastAsia="en-US"/>
        </w:rPr>
        <w:t>Члан</w:t>
      </w:r>
      <w:r>
        <w:rPr>
          <w:rFonts w:eastAsia="Times New Roman"/>
          <w:b/>
          <w:bCs/>
          <w:i/>
          <w:color w:val="auto"/>
          <w:kern w:val="0"/>
          <w:lang w:val="uz-Cyrl-UZ" w:eastAsia="en-US"/>
        </w:rPr>
        <w:t xml:space="preserve"> 16.</w:t>
      </w:r>
    </w:p>
    <w:p w14:paraId="231A354F" w14:textId="77777777" w:rsidR="00C63402" w:rsidRDefault="00C63402" w:rsidP="00C63402">
      <w:pPr>
        <w:suppressAutoHyphens w:val="0"/>
        <w:spacing w:line="240" w:lineRule="auto"/>
        <w:jc w:val="both"/>
        <w:rPr>
          <w:rFonts w:eastAsia="Times New Roman"/>
          <w:color w:val="auto"/>
          <w:kern w:val="0"/>
          <w:lang w:val="uz-Cyrl-UZ" w:eastAsia="en-US"/>
        </w:rPr>
      </w:pPr>
      <w:r>
        <w:rPr>
          <w:rFonts w:eastAsia="Times New Roman"/>
          <w:color w:val="auto"/>
          <w:kern w:val="0"/>
          <w:lang w:val="sr-Cyrl-CS" w:eastAsia="en-US"/>
        </w:rPr>
        <w:tab/>
        <w:t>Овај уговор је закључен даном потписивања од стране овлашћених представника уговорних страна</w:t>
      </w:r>
      <w:r>
        <w:rPr>
          <w:rFonts w:eastAsia="Times New Roman"/>
          <w:color w:val="auto"/>
          <w:kern w:val="0"/>
          <w:lang w:val="uz-Cyrl-UZ" w:eastAsia="en-US"/>
        </w:rPr>
        <w:t>.</w:t>
      </w:r>
      <w:r>
        <w:rPr>
          <w:rFonts w:eastAsia="Times New Roman"/>
          <w:color w:val="auto"/>
          <w:kern w:val="0"/>
          <w:lang w:val="sr-Cyrl-CS" w:eastAsia="en-US"/>
        </w:rPr>
        <w:t xml:space="preserve"> </w:t>
      </w:r>
    </w:p>
    <w:p w14:paraId="3F7BDDC2" w14:textId="77777777" w:rsidR="00C63402" w:rsidRDefault="00C63402" w:rsidP="00C63402">
      <w:pPr>
        <w:suppressAutoHyphens w:val="0"/>
        <w:spacing w:line="240" w:lineRule="auto"/>
        <w:jc w:val="both"/>
        <w:rPr>
          <w:rFonts w:eastAsia="Times New Roman"/>
          <w:iCs/>
          <w:color w:val="auto"/>
          <w:kern w:val="0"/>
          <w:lang w:val="uz-Cyrl-UZ" w:eastAsia="en-US"/>
        </w:rPr>
      </w:pPr>
      <w:r>
        <w:rPr>
          <w:rFonts w:eastAsia="Times New Roman"/>
          <w:i/>
          <w:iCs/>
          <w:color w:val="auto"/>
          <w:kern w:val="0"/>
          <w:lang w:val="uz-Cyrl-UZ" w:eastAsia="en-US"/>
        </w:rPr>
        <w:tab/>
      </w:r>
      <w:r>
        <w:rPr>
          <w:rFonts w:eastAsia="Times New Roman"/>
          <w:iCs/>
          <w:color w:val="auto"/>
          <w:kern w:val="0"/>
          <w:lang w:val="sr-Cyrl-CS" w:eastAsia="en-US"/>
        </w:rPr>
        <w:t>Свe измeнe и допуне овог угoвoрa пуноважне су уколико су сачињене у писменој форми  и пoтписане од стране oвлaшћeних прeдстaвника стрaнa уговорница.</w:t>
      </w:r>
    </w:p>
    <w:p w14:paraId="0DF72EF3" w14:textId="77777777" w:rsidR="00C63402" w:rsidRDefault="00C63402" w:rsidP="00C63402">
      <w:pPr>
        <w:suppressAutoHyphens w:val="0"/>
        <w:autoSpaceDE w:val="0"/>
        <w:autoSpaceDN w:val="0"/>
        <w:adjustRightInd w:val="0"/>
        <w:spacing w:line="240" w:lineRule="auto"/>
        <w:jc w:val="both"/>
        <w:rPr>
          <w:rFonts w:eastAsia="Times New Roman"/>
          <w:b/>
          <w:bCs/>
          <w:color w:val="FF0000"/>
          <w:kern w:val="0"/>
          <w:lang w:val="uz-Cyrl-UZ" w:eastAsia="en-US"/>
        </w:rPr>
      </w:pPr>
      <w:r>
        <w:rPr>
          <w:rFonts w:eastAsia="Times New Roman"/>
          <w:bCs/>
          <w:color w:val="auto"/>
          <w:kern w:val="0"/>
          <w:lang w:val="uz-Cyrl-UZ" w:eastAsia="en-US"/>
        </w:rPr>
        <w:tab/>
      </w:r>
      <w:r>
        <w:rPr>
          <w:rFonts w:eastAsia="Times New Roman"/>
          <w:color w:val="auto"/>
          <w:kern w:val="0"/>
          <w:lang w:val="sr-Cyrl-CS" w:eastAsia="en-US"/>
        </w:rPr>
        <w:t xml:space="preserve">Уговорне стране су сагласне да ће све евентуалне спорове које не могу решити споразумно изнети пред </w:t>
      </w:r>
      <w:r>
        <w:rPr>
          <w:rFonts w:eastAsia="Times New Roman"/>
          <w:color w:val="auto"/>
          <w:kern w:val="0"/>
          <w:lang w:val="uz-Cyrl-UZ" w:eastAsia="en-US"/>
        </w:rPr>
        <w:t>П</w:t>
      </w:r>
      <w:r>
        <w:rPr>
          <w:rFonts w:eastAsia="Times New Roman"/>
          <w:color w:val="auto"/>
          <w:kern w:val="0"/>
          <w:lang w:val="sr-Cyrl-CS" w:eastAsia="en-US"/>
        </w:rPr>
        <w:t>р</w:t>
      </w:r>
      <w:r>
        <w:rPr>
          <w:rFonts w:eastAsia="Times New Roman"/>
          <w:color w:val="auto"/>
          <w:kern w:val="0"/>
          <w:lang w:val="uz-Cyrl-UZ" w:eastAsia="en-US"/>
        </w:rPr>
        <w:t>ивредни</w:t>
      </w:r>
      <w:r>
        <w:rPr>
          <w:rFonts w:eastAsia="Times New Roman"/>
          <w:color w:val="auto"/>
          <w:kern w:val="0"/>
          <w:lang w:val="sr-Cyrl-CS" w:eastAsia="en-US"/>
        </w:rPr>
        <w:t xml:space="preserve"> суд у </w:t>
      </w:r>
      <w:r>
        <w:rPr>
          <w:rFonts w:eastAsia="Times New Roman"/>
          <w:kern w:val="0"/>
          <w:lang w:val="uz-Cyrl-UZ" w:eastAsia="en-US"/>
        </w:rPr>
        <w:t>Београду.</w:t>
      </w:r>
    </w:p>
    <w:p w14:paraId="5ED0E117" w14:textId="77777777" w:rsidR="00C63402" w:rsidRDefault="00C63402" w:rsidP="00C63402">
      <w:pPr>
        <w:suppressAutoHyphens w:val="0"/>
        <w:autoSpaceDE w:val="0"/>
        <w:autoSpaceDN w:val="0"/>
        <w:adjustRightInd w:val="0"/>
        <w:spacing w:line="240" w:lineRule="auto"/>
        <w:jc w:val="both"/>
        <w:rPr>
          <w:rFonts w:eastAsia="Times New Roman"/>
          <w:b/>
          <w:bCs/>
          <w:color w:val="FF0000"/>
          <w:kern w:val="0"/>
          <w:lang w:val="uz-Cyrl-UZ" w:eastAsia="en-US"/>
        </w:rPr>
      </w:pPr>
    </w:p>
    <w:p w14:paraId="0E580DC5" w14:textId="77777777" w:rsidR="00C63402" w:rsidRDefault="00C63402" w:rsidP="00C63402">
      <w:pPr>
        <w:suppressAutoHyphens w:val="0"/>
        <w:autoSpaceDE w:val="0"/>
        <w:autoSpaceDN w:val="0"/>
        <w:adjustRightInd w:val="0"/>
        <w:spacing w:line="240" w:lineRule="auto"/>
        <w:jc w:val="center"/>
        <w:rPr>
          <w:rFonts w:eastAsia="Times New Roman"/>
          <w:b/>
          <w:bCs/>
          <w:i/>
          <w:color w:val="auto"/>
          <w:kern w:val="0"/>
          <w:lang w:val="uz-Cyrl-UZ" w:eastAsia="en-US"/>
        </w:rPr>
      </w:pPr>
      <w:r>
        <w:rPr>
          <w:rFonts w:eastAsia="Times New Roman"/>
          <w:b/>
          <w:bCs/>
          <w:i/>
          <w:color w:val="auto"/>
          <w:kern w:val="0"/>
          <w:lang w:val="sr-Cyrl-CS" w:eastAsia="en-US"/>
        </w:rPr>
        <w:t>Чл</w:t>
      </w:r>
      <w:r w:rsidRPr="00731BCA">
        <w:rPr>
          <w:rFonts w:eastAsia="Times New Roman"/>
          <w:b/>
          <w:bCs/>
          <w:i/>
          <w:color w:val="auto"/>
          <w:kern w:val="0"/>
          <w:lang w:val="uz-Cyrl-UZ" w:eastAsia="en-US"/>
        </w:rPr>
        <w:t>a</w:t>
      </w:r>
      <w:r>
        <w:rPr>
          <w:rFonts w:eastAsia="Times New Roman"/>
          <w:b/>
          <w:bCs/>
          <w:i/>
          <w:color w:val="auto"/>
          <w:kern w:val="0"/>
          <w:lang w:val="sr-Cyrl-CS" w:eastAsia="en-US"/>
        </w:rPr>
        <w:t xml:space="preserve">н </w:t>
      </w:r>
      <w:r>
        <w:rPr>
          <w:rFonts w:eastAsia="Times New Roman"/>
          <w:b/>
          <w:bCs/>
          <w:i/>
          <w:color w:val="auto"/>
          <w:kern w:val="0"/>
          <w:lang w:val="uz-Cyrl-UZ" w:eastAsia="en-US"/>
        </w:rPr>
        <w:t>17.</w:t>
      </w:r>
    </w:p>
    <w:p w14:paraId="6314ECF2" w14:textId="77777777" w:rsidR="00C63402" w:rsidRDefault="00C63402" w:rsidP="00C63402">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b/>
          <w:bCs/>
          <w:color w:val="auto"/>
          <w:kern w:val="0"/>
          <w:lang w:val="sr-Cyrl-CS" w:eastAsia="en-US"/>
        </w:rPr>
        <w:tab/>
      </w:r>
      <w:r>
        <w:rPr>
          <w:rFonts w:eastAsia="Times New Roman"/>
          <w:color w:val="auto"/>
          <w:kern w:val="0"/>
          <w:lang w:val="sr-Cyrl-CS" w:eastAsia="en-US"/>
        </w:rPr>
        <w:t>Ов</w:t>
      </w:r>
      <w:r w:rsidRPr="00731BCA">
        <w:rPr>
          <w:rFonts w:eastAsia="Times New Roman"/>
          <w:color w:val="auto"/>
          <w:kern w:val="0"/>
          <w:lang w:val="uz-Cyrl-UZ" w:eastAsia="en-US"/>
        </w:rPr>
        <w:t>aj</w:t>
      </w:r>
      <w:r>
        <w:rPr>
          <w:rFonts w:eastAsia="Times New Roman"/>
          <w:color w:val="auto"/>
          <w:kern w:val="0"/>
          <w:lang w:val="sr-Cyrl-CS" w:eastAsia="en-US"/>
        </w:rPr>
        <w:t xml:space="preserve"> уг</w:t>
      </w:r>
      <w:r w:rsidRPr="00731BCA">
        <w:rPr>
          <w:rFonts w:eastAsia="Times New Roman"/>
          <w:color w:val="auto"/>
          <w:kern w:val="0"/>
          <w:lang w:val="uz-Cyrl-UZ" w:eastAsia="en-US"/>
        </w:rPr>
        <w:t>o</w:t>
      </w:r>
      <w:r>
        <w:rPr>
          <w:rFonts w:eastAsia="Times New Roman"/>
          <w:color w:val="auto"/>
          <w:kern w:val="0"/>
          <w:lang w:val="sr-Cyrl-CS" w:eastAsia="en-US"/>
        </w:rPr>
        <w:t>в</w:t>
      </w:r>
      <w:r w:rsidRPr="00731BCA">
        <w:rPr>
          <w:rFonts w:eastAsia="Times New Roman"/>
          <w:color w:val="auto"/>
          <w:kern w:val="0"/>
          <w:lang w:val="uz-Cyrl-UZ" w:eastAsia="en-US"/>
        </w:rPr>
        <w:t>o</w:t>
      </w:r>
      <w:r>
        <w:rPr>
          <w:rFonts w:eastAsia="Times New Roman"/>
          <w:color w:val="auto"/>
          <w:kern w:val="0"/>
          <w:lang w:val="sr-Cyrl-CS" w:eastAsia="en-US"/>
        </w:rPr>
        <w:t>р с</w:t>
      </w:r>
      <w:r w:rsidRPr="00731BCA">
        <w:rPr>
          <w:rFonts w:eastAsia="Times New Roman"/>
          <w:color w:val="auto"/>
          <w:kern w:val="0"/>
          <w:lang w:val="uz-Cyrl-UZ" w:eastAsia="en-US"/>
        </w:rPr>
        <w:t>a</w:t>
      </w:r>
      <w:r>
        <w:rPr>
          <w:rFonts w:eastAsia="Times New Roman"/>
          <w:color w:val="auto"/>
          <w:kern w:val="0"/>
          <w:lang w:val="sr-Cyrl-CS" w:eastAsia="en-US"/>
        </w:rPr>
        <w:t>чињ</w:t>
      </w:r>
      <w:r w:rsidRPr="00731BCA">
        <w:rPr>
          <w:rFonts w:eastAsia="Times New Roman"/>
          <w:color w:val="auto"/>
          <w:kern w:val="0"/>
          <w:lang w:val="uz-Cyrl-UZ" w:eastAsia="en-US"/>
        </w:rPr>
        <w:t>e</w:t>
      </w:r>
      <w:r>
        <w:rPr>
          <w:rFonts w:eastAsia="Times New Roman"/>
          <w:color w:val="auto"/>
          <w:kern w:val="0"/>
          <w:lang w:val="sr-Cyrl-CS" w:eastAsia="en-US"/>
        </w:rPr>
        <w:t xml:space="preserve">н </w:t>
      </w:r>
      <w:r w:rsidRPr="00731BCA">
        <w:rPr>
          <w:rFonts w:eastAsia="Times New Roman"/>
          <w:color w:val="auto"/>
          <w:kern w:val="0"/>
          <w:lang w:val="uz-Cyrl-UZ" w:eastAsia="en-US"/>
        </w:rPr>
        <w:t>je</w:t>
      </w:r>
      <w:r>
        <w:rPr>
          <w:rFonts w:eastAsia="Times New Roman"/>
          <w:color w:val="auto"/>
          <w:kern w:val="0"/>
          <w:lang w:val="sr-Cyrl-CS" w:eastAsia="en-US"/>
        </w:rPr>
        <w:t xml:space="preserve"> у 6 (шест) </w:t>
      </w:r>
      <w:r>
        <w:rPr>
          <w:rFonts w:eastAsia="Times New Roman"/>
          <w:color w:val="auto"/>
          <w:kern w:val="0"/>
          <w:lang w:val="uz-Cyrl-UZ" w:eastAsia="en-US"/>
        </w:rPr>
        <w:t>истоветних</w:t>
      </w:r>
      <w:r>
        <w:rPr>
          <w:rFonts w:eastAsia="Times New Roman"/>
          <w:color w:val="auto"/>
          <w:kern w:val="0"/>
          <w:lang w:val="sr-Cyrl-CS" w:eastAsia="en-US"/>
        </w:rPr>
        <w:t xml:space="preserve"> прим</w:t>
      </w:r>
      <w:r w:rsidRPr="00731BCA">
        <w:rPr>
          <w:rFonts w:eastAsia="Times New Roman"/>
          <w:color w:val="auto"/>
          <w:kern w:val="0"/>
          <w:lang w:val="uz-Cyrl-UZ" w:eastAsia="en-US"/>
        </w:rPr>
        <w:t>e</w:t>
      </w:r>
      <w:r>
        <w:rPr>
          <w:rFonts w:eastAsia="Times New Roman"/>
          <w:color w:val="auto"/>
          <w:kern w:val="0"/>
          <w:lang w:val="sr-Cyrl-CS" w:eastAsia="en-US"/>
        </w:rPr>
        <w:t>рак</w:t>
      </w:r>
      <w:r w:rsidRPr="00731BCA">
        <w:rPr>
          <w:rFonts w:eastAsia="Times New Roman"/>
          <w:color w:val="auto"/>
          <w:kern w:val="0"/>
          <w:lang w:val="uz-Cyrl-UZ" w:eastAsia="en-US"/>
        </w:rPr>
        <w:t>a</w:t>
      </w:r>
      <w:r>
        <w:rPr>
          <w:rFonts w:eastAsia="Times New Roman"/>
          <w:color w:val="auto"/>
          <w:kern w:val="0"/>
          <w:lang w:val="uz-Cyrl-UZ" w:eastAsia="en-US"/>
        </w:rPr>
        <w:t>,</w:t>
      </w:r>
      <w:r>
        <w:rPr>
          <w:rFonts w:eastAsia="Times New Roman"/>
          <w:color w:val="auto"/>
          <w:kern w:val="0"/>
          <w:lang w:val="sr-Cyrl-CS" w:eastAsia="en-US"/>
        </w:rPr>
        <w:t xml:space="preserve"> од којих свака уговорна страна задржава по 3 (три) примерка. </w:t>
      </w:r>
    </w:p>
    <w:p w14:paraId="34D2EA77" w14:textId="77777777" w:rsidR="00C63402" w:rsidRDefault="00C63402" w:rsidP="00C63402">
      <w:pPr>
        <w:suppressAutoHyphens w:val="0"/>
        <w:autoSpaceDE w:val="0"/>
        <w:autoSpaceDN w:val="0"/>
        <w:adjustRightInd w:val="0"/>
        <w:spacing w:line="240" w:lineRule="auto"/>
        <w:jc w:val="both"/>
        <w:rPr>
          <w:rFonts w:eastAsia="Times New Roman"/>
          <w:color w:val="auto"/>
          <w:kern w:val="0"/>
          <w:lang w:val="sr-Cyrl-CS" w:eastAsia="en-US"/>
        </w:rPr>
      </w:pPr>
    </w:p>
    <w:p w14:paraId="1A7995F3" w14:textId="77777777" w:rsidR="00C63402" w:rsidRDefault="00C63402" w:rsidP="00C63402">
      <w:pPr>
        <w:suppressAutoHyphens w:val="0"/>
        <w:autoSpaceDE w:val="0"/>
        <w:autoSpaceDN w:val="0"/>
        <w:adjustRightInd w:val="0"/>
        <w:spacing w:line="240" w:lineRule="auto"/>
        <w:jc w:val="both"/>
        <w:rPr>
          <w:rFonts w:eastAsia="Times New Roman"/>
          <w:color w:val="auto"/>
          <w:kern w:val="0"/>
          <w:lang w:val="sr-Cyrl-CS" w:eastAsia="en-US"/>
        </w:rPr>
      </w:pPr>
    </w:p>
    <w:p w14:paraId="457A4007" w14:textId="77777777" w:rsidR="00C63402" w:rsidRPr="00C63402" w:rsidRDefault="00C63402" w:rsidP="00C63402">
      <w:pPr>
        <w:suppressAutoHyphens w:val="0"/>
        <w:autoSpaceDE w:val="0"/>
        <w:autoSpaceDN w:val="0"/>
        <w:adjustRightInd w:val="0"/>
        <w:spacing w:line="240" w:lineRule="auto"/>
        <w:jc w:val="both"/>
        <w:rPr>
          <w:rFonts w:eastAsia="Times New Roman"/>
          <w:b/>
          <w:color w:val="auto"/>
          <w:kern w:val="0"/>
          <w:lang w:val="sr-Cyrl-CS" w:eastAsia="en-US"/>
        </w:rPr>
      </w:pPr>
      <w:r>
        <w:rPr>
          <w:rFonts w:eastAsia="Times New Roman"/>
          <w:color w:val="auto"/>
          <w:kern w:val="0"/>
          <w:lang w:val="sr-Cyrl-CS" w:eastAsia="en-US"/>
        </w:rPr>
        <w:tab/>
      </w:r>
      <w:r w:rsidRPr="00C63402">
        <w:rPr>
          <w:rFonts w:eastAsia="Times New Roman"/>
          <w:b/>
          <w:color w:val="auto"/>
          <w:kern w:val="0"/>
          <w:lang w:val="sr-Cyrl-CS" w:eastAsia="en-US"/>
        </w:rPr>
        <w:t xml:space="preserve">НАРУЧИЛАЦ </w:t>
      </w:r>
      <w:r>
        <w:rPr>
          <w:rFonts w:eastAsia="Times New Roman"/>
          <w:color w:val="auto"/>
          <w:kern w:val="0"/>
          <w:lang w:val="sr-Cyrl-CS" w:eastAsia="en-US"/>
        </w:rPr>
        <w:tab/>
      </w:r>
      <w:r>
        <w:rPr>
          <w:rFonts w:eastAsia="Times New Roman"/>
          <w:color w:val="auto"/>
          <w:kern w:val="0"/>
          <w:lang w:val="sr-Cyrl-CS" w:eastAsia="en-US"/>
        </w:rPr>
        <w:tab/>
      </w:r>
      <w:r>
        <w:rPr>
          <w:rFonts w:eastAsia="Times New Roman"/>
          <w:color w:val="auto"/>
          <w:kern w:val="0"/>
          <w:lang w:val="sr-Cyrl-CS" w:eastAsia="en-US"/>
        </w:rPr>
        <w:tab/>
      </w:r>
      <w:r>
        <w:rPr>
          <w:rFonts w:eastAsia="Times New Roman"/>
          <w:color w:val="auto"/>
          <w:kern w:val="0"/>
          <w:lang w:val="sr-Cyrl-CS" w:eastAsia="en-US"/>
        </w:rPr>
        <w:tab/>
      </w:r>
      <w:r>
        <w:rPr>
          <w:rFonts w:eastAsia="Times New Roman"/>
          <w:color w:val="auto"/>
          <w:kern w:val="0"/>
          <w:lang w:val="sr-Cyrl-CS" w:eastAsia="en-US"/>
        </w:rPr>
        <w:tab/>
      </w:r>
      <w:r w:rsidRPr="00C63402">
        <w:rPr>
          <w:rFonts w:eastAsia="Times New Roman"/>
          <w:b/>
          <w:color w:val="auto"/>
          <w:kern w:val="0"/>
          <w:lang w:val="sr-Cyrl-CS" w:eastAsia="en-US"/>
        </w:rPr>
        <w:t>ИЗВРШИЛАЦ УСЛУГЕ</w:t>
      </w:r>
    </w:p>
    <w:p w14:paraId="7DF72195" w14:textId="77777777" w:rsidR="00C63402" w:rsidRDefault="00C63402" w:rsidP="00C63402">
      <w:pPr>
        <w:suppressAutoHyphens w:val="0"/>
        <w:autoSpaceDE w:val="0"/>
        <w:autoSpaceDN w:val="0"/>
        <w:adjustRightInd w:val="0"/>
        <w:spacing w:line="240" w:lineRule="auto"/>
        <w:jc w:val="both"/>
        <w:rPr>
          <w:rFonts w:eastAsia="Times New Roman"/>
          <w:color w:val="auto"/>
          <w:kern w:val="0"/>
          <w:lang w:val="sr-Cyrl-CS" w:eastAsia="en-US"/>
        </w:rPr>
      </w:pPr>
    </w:p>
    <w:p w14:paraId="0CD0578E" w14:textId="77777777" w:rsidR="00C63402" w:rsidRDefault="00C63402" w:rsidP="00C63402">
      <w:pPr>
        <w:suppressAutoHyphens w:val="0"/>
        <w:autoSpaceDE w:val="0"/>
        <w:autoSpaceDN w:val="0"/>
        <w:adjustRightInd w:val="0"/>
        <w:spacing w:line="240" w:lineRule="auto"/>
        <w:jc w:val="both"/>
        <w:rPr>
          <w:rFonts w:eastAsia="Times New Roman"/>
          <w:color w:val="auto"/>
          <w:kern w:val="0"/>
          <w:lang w:val="sr-Cyrl-CS" w:eastAsia="en-US"/>
        </w:rPr>
      </w:pPr>
    </w:p>
    <w:p w14:paraId="2FBB90F8" w14:textId="77777777" w:rsidR="00C63402" w:rsidRDefault="00C63402" w:rsidP="00C63402">
      <w:pPr>
        <w:suppressAutoHyphens w:val="0"/>
        <w:autoSpaceDE w:val="0"/>
        <w:autoSpaceDN w:val="0"/>
        <w:adjustRightInd w:val="0"/>
        <w:spacing w:line="240" w:lineRule="auto"/>
        <w:jc w:val="both"/>
        <w:rPr>
          <w:rFonts w:eastAsia="Times New Roman"/>
          <w:b/>
          <w:bCs/>
          <w:color w:val="auto"/>
          <w:kern w:val="0"/>
          <w:lang w:val="uz-Cyrl-UZ" w:eastAsia="en-US"/>
        </w:rPr>
      </w:pPr>
      <w:r>
        <w:rPr>
          <w:rFonts w:eastAsia="Times New Roman"/>
          <w:color w:val="auto"/>
          <w:kern w:val="0"/>
          <w:lang w:val="sr-Cyrl-CS" w:eastAsia="en-US"/>
        </w:rPr>
        <w:t xml:space="preserve">_________________________ </w:t>
      </w:r>
      <w:r>
        <w:rPr>
          <w:rFonts w:eastAsia="Times New Roman"/>
          <w:color w:val="auto"/>
          <w:kern w:val="0"/>
          <w:lang w:val="sr-Cyrl-CS" w:eastAsia="en-US"/>
        </w:rPr>
        <w:tab/>
      </w:r>
      <w:r>
        <w:rPr>
          <w:rFonts w:eastAsia="Times New Roman"/>
          <w:color w:val="auto"/>
          <w:kern w:val="0"/>
          <w:lang w:val="sr-Cyrl-CS" w:eastAsia="en-US"/>
        </w:rPr>
        <w:tab/>
      </w:r>
      <w:r>
        <w:rPr>
          <w:rFonts w:eastAsia="Times New Roman"/>
          <w:color w:val="auto"/>
          <w:kern w:val="0"/>
          <w:lang w:val="sr-Cyrl-CS" w:eastAsia="en-US"/>
        </w:rPr>
        <w:tab/>
        <w:t>________________________________</w:t>
      </w:r>
    </w:p>
    <w:p w14:paraId="49B53E47" w14:textId="77777777" w:rsidR="003A6AEE" w:rsidRPr="003A6AEE" w:rsidRDefault="003A6AEE" w:rsidP="003A6AEE">
      <w:pPr>
        <w:suppressAutoHyphens w:val="0"/>
        <w:spacing w:after="5" w:line="240" w:lineRule="auto"/>
        <w:rPr>
          <w:rFonts w:ascii="Arial" w:eastAsia="Times New Roman" w:hAnsi="Arial" w:cs="Arial"/>
          <w:color w:val="auto"/>
          <w:kern w:val="0"/>
          <w:sz w:val="22"/>
          <w:szCs w:val="22"/>
          <w:lang w:eastAsia="en-US"/>
        </w:rPr>
      </w:pPr>
    </w:p>
    <w:p w14:paraId="49230EDF" w14:textId="113230C6" w:rsidR="00323429" w:rsidRDefault="00323429">
      <w:pPr>
        <w:suppressAutoHyphens w:val="0"/>
        <w:spacing w:after="200" w:line="276" w:lineRule="auto"/>
        <w:rPr>
          <w:rFonts w:ascii="Arial" w:eastAsia="Times New Roman" w:hAnsi="Arial" w:cs="Arial"/>
          <w:color w:val="auto"/>
          <w:kern w:val="0"/>
          <w:sz w:val="22"/>
          <w:szCs w:val="22"/>
          <w:lang w:eastAsia="en-US"/>
        </w:rPr>
      </w:pPr>
      <w:r>
        <w:rPr>
          <w:rFonts w:ascii="Arial" w:eastAsia="Times New Roman" w:hAnsi="Arial" w:cs="Arial"/>
          <w:color w:val="auto"/>
          <w:kern w:val="0"/>
          <w:sz w:val="22"/>
          <w:szCs w:val="22"/>
          <w:lang w:eastAsia="en-US"/>
        </w:rPr>
        <w:br w:type="page"/>
      </w:r>
    </w:p>
    <w:p w14:paraId="11A0B789" w14:textId="77777777" w:rsidR="00AB36D8" w:rsidRPr="00FC4003" w:rsidRDefault="00AB36D8" w:rsidP="00AB36D8">
      <w:pPr>
        <w:shd w:val="clear" w:color="auto" w:fill="FFFFFF"/>
        <w:jc w:val="center"/>
        <w:rPr>
          <w:b/>
          <w:bCs/>
          <w:i/>
          <w:iCs/>
          <w:sz w:val="28"/>
          <w:szCs w:val="28"/>
          <w:u w:val="single"/>
          <w:lang w:val="uz-Cyrl-UZ"/>
        </w:rPr>
      </w:pPr>
      <w:r w:rsidRPr="00FC4003">
        <w:rPr>
          <w:b/>
          <w:bCs/>
          <w:i/>
          <w:iCs/>
          <w:sz w:val="28"/>
          <w:szCs w:val="28"/>
          <w:u w:val="single"/>
          <w:shd w:val="clear" w:color="auto" w:fill="7F7F7F" w:themeFill="text1" w:themeFillTint="80"/>
          <w:lang w:val="uz-Cyrl-UZ"/>
        </w:rPr>
        <w:lastRenderedPageBreak/>
        <w:t>X</w:t>
      </w:r>
      <w:r w:rsidRPr="00FC4003">
        <w:rPr>
          <w:b/>
          <w:bCs/>
          <w:i/>
          <w:iCs/>
          <w:sz w:val="28"/>
          <w:szCs w:val="28"/>
          <w:u w:val="single"/>
          <w:lang w:val="uz-Cyrl-UZ"/>
        </w:rPr>
        <w:t xml:space="preserve"> ОБРАЗАЦ ТРОШКОВА ПРИПРЕМЕ ПОНУДЕ</w:t>
      </w:r>
    </w:p>
    <w:p w14:paraId="5DADAE4D" w14:textId="77777777" w:rsidR="00AB36D8" w:rsidRPr="00731BCA" w:rsidRDefault="00AB36D8" w:rsidP="00AB36D8">
      <w:pPr>
        <w:rPr>
          <w:b/>
          <w:bCs/>
          <w:i/>
          <w:iCs/>
          <w:sz w:val="28"/>
          <w:szCs w:val="28"/>
          <w:lang w:val="uz-Cyrl-UZ"/>
        </w:rPr>
      </w:pPr>
    </w:p>
    <w:p w14:paraId="6B04AE44" w14:textId="77777777" w:rsidR="00AB36D8" w:rsidRPr="00731BCA" w:rsidRDefault="00AB36D8" w:rsidP="00AB36D8">
      <w:pPr>
        <w:spacing w:after="120"/>
        <w:jc w:val="both"/>
        <w:rPr>
          <w:b/>
          <w:i/>
          <w:lang w:val="uz-Cyrl-UZ"/>
        </w:rPr>
      </w:pPr>
      <w:r w:rsidRPr="00731BCA">
        <w:rPr>
          <w:lang w:val="uz-Cyrl-UZ"/>
        </w:rPr>
        <w:t xml:space="preserve">У складу са чланом 88. </w:t>
      </w:r>
      <w:r>
        <w:rPr>
          <w:lang w:val="sr-Cyrl-CS"/>
        </w:rPr>
        <w:t>став 1.</w:t>
      </w:r>
      <w:r w:rsidRPr="00731BCA">
        <w:rPr>
          <w:lang w:val="uz-Cyrl-UZ"/>
        </w:rPr>
        <w:t xml:space="preserve"> Закона, понуђач</w:t>
      </w:r>
      <w:r>
        <w:rPr>
          <w:lang w:val="uz-Cyrl-UZ"/>
        </w:rPr>
        <w:t>___________________________________</w:t>
      </w:r>
      <w:r>
        <w:rPr>
          <w:i/>
          <w:iCs/>
          <w:lang w:val="uz-Cyrl-UZ"/>
        </w:rPr>
        <w:t xml:space="preserve"> </w:t>
      </w:r>
      <w:r w:rsidRPr="00731BCA">
        <w:rPr>
          <w:lang w:val="uz-Cyrl-UZ"/>
        </w:rPr>
        <w:t>достав</w:t>
      </w:r>
      <w:r>
        <w:rPr>
          <w:lang w:val="sr-Cyrl-CS"/>
        </w:rPr>
        <w:t xml:space="preserve">ља </w:t>
      </w:r>
      <w:r w:rsidRPr="00731BCA">
        <w:rPr>
          <w:lang w:val="uz-Cyrl-UZ"/>
        </w:rPr>
        <w:t xml:space="preserve">укупан износ и структуру трошкова припремања понуде, </w:t>
      </w:r>
      <w:r>
        <w:rPr>
          <w:lang w:val="sr-Cyrl-CS"/>
        </w:rPr>
        <w:t xml:space="preserve">како следи у </w:t>
      </w:r>
      <w:r w:rsidRPr="00731BCA">
        <w:rPr>
          <w:lang w:val="uz-Cyrl-UZ"/>
        </w:rPr>
        <w:t>табели:</w:t>
      </w:r>
    </w:p>
    <w:tbl>
      <w:tblPr>
        <w:tblW w:w="0" w:type="auto"/>
        <w:tblInd w:w="158" w:type="dxa"/>
        <w:tblLayout w:type="fixed"/>
        <w:tblLook w:val="04A0" w:firstRow="1" w:lastRow="0" w:firstColumn="1" w:lastColumn="0" w:noHBand="0" w:noVBand="1"/>
      </w:tblPr>
      <w:tblGrid>
        <w:gridCol w:w="5565"/>
        <w:gridCol w:w="3290"/>
      </w:tblGrid>
      <w:tr w:rsidR="00AB36D8" w14:paraId="4D10CF18" w14:textId="77777777" w:rsidTr="00AB36D8">
        <w:tc>
          <w:tcPr>
            <w:tcW w:w="5565" w:type="dxa"/>
            <w:tcBorders>
              <w:top w:val="single" w:sz="4" w:space="0" w:color="000000"/>
              <w:left w:val="single" w:sz="4" w:space="0" w:color="000000"/>
              <w:bottom w:val="single" w:sz="4" w:space="0" w:color="000000"/>
              <w:right w:val="nil"/>
            </w:tcBorders>
          </w:tcPr>
          <w:p w14:paraId="2D9E4EEE" w14:textId="77777777" w:rsidR="00AB36D8" w:rsidRDefault="00AB36D8">
            <w:pPr>
              <w:jc w:val="center"/>
              <w:rPr>
                <w:b/>
                <w:i/>
                <w:lang w:val="uz-Cyrl-UZ"/>
              </w:rPr>
            </w:pPr>
          </w:p>
          <w:p w14:paraId="2D46CD6A" w14:textId="77777777" w:rsidR="00AB36D8" w:rsidRDefault="00AB36D8">
            <w:pPr>
              <w:jc w:val="center"/>
              <w:rPr>
                <w:b/>
                <w:i/>
                <w:lang w:val="uz-Cyrl-UZ"/>
              </w:rPr>
            </w:pPr>
            <w:r>
              <w:rPr>
                <w:b/>
                <w:i/>
              </w:rPr>
              <w:t>ВРСТА ТРОШКА</w:t>
            </w:r>
          </w:p>
          <w:p w14:paraId="104323E4" w14:textId="77777777" w:rsidR="00AB36D8" w:rsidRDefault="00AB36D8">
            <w:pPr>
              <w:jc w:val="center"/>
              <w:rPr>
                <w:b/>
                <w:i/>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7AC4A722" w14:textId="77777777" w:rsidR="00AB36D8" w:rsidRDefault="00AB36D8">
            <w:pPr>
              <w:jc w:val="center"/>
              <w:rPr>
                <w:b/>
                <w:i/>
                <w:lang w:val="uz-Cyrl-UZ"/>
              </w:rPr>
            </w:pPr>
          </w:p>
          <w:p w14:paraId="654CC43A" w14:textId="77777777" w:rsidR="00AB36D8" w:rsidRDefault="00AB36D8">
            <w:pPr>
              <w:jc w:val="center"/>
            </w:pPr>
            <w:r>
              <w:rPr>
                <w:b/>
                <w:i/>
              </w:rPr>
              <w:t>ИЗНОС ТРОШКА У РСД</w:t>
            </w:r>
          </w:p>
        </w:tc>
      </w:tr>
      <w:tr w:rsidR="00AB36D8" w14:paraId="03B64295" w14:textId="77777777" w:rsidTr="00AB36D8">
        <w:tc>
          <w:tcPr>
            <w:tcW w:w="5565" w:type="dxa"/>
            <w:tcBorders>
              <w:top w:val="single" w:sz="4" w:space="0" w:color="000000"/>
              <w:left w:val="single" w:sz="4" w:space="0" w:color="000000"/>
              <w:bottom w:val="single" w:sz="4" w:space="0" w:color="000000"/>
              <w:right w:val="nil"/>
            </w:tcBorders>
          </w:tcPr>
          <w:p w14:paraId="18E5A662" w14:textId="77777777" w:rsidR="00AB36D8" w:rsidRDefault="00AB36D8">
            <w:pPr>
              <w:snapToGrid w:val="0"/>
              <w:jc w:val="both"/>
              <w:rPr>
                <w:lang w:val="uz-Cyrl-UZ"/>
              </w:rPr>
            </w:pPr>
          </w:p>
          <w:p w14:paraId="3D2CCF33" w14:textId="77777777" w:rsidR="00AB36D8" w:rsidRDefault="00AB36D8">
            <w:pPr>
              <w:snapToGrid w:val="0"/>
              <w:jc w:val="both"/>
              <w:rPr>
                <w:lang w:val="uz-Cyrl-UZ"/>
              </w:rPr>
            </w:pPr>
          </w:p>
          <w:p w14:paraId="7B15A9F2" w14:textId="77777777" w:rsidR="00AB36D8" w:rsidRDefault="00AB36D8">
            <w:pPr>
              <w:snapToGrid w:val="0"/>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0925A1A1" w14:textId="77777777" w:rsidR="00AB36D8" w:rsidRDefault="00AB36D8">
            <w:pPr>
              <w:snapToGrid w:val="0"/>
              <w:jc w:val="right"/>
            </w:pPr>
          </w:p>
        </w:tc>
      </w:tr>
      <w:tr w:rsidR="00AB36D8" w14:paraId="263C97EF" w14:textId="77777777" w:rsidTr="00AB36D8">
        <w:tc>
          <w:tcPr>
            <w:tcW w:w="5565" w:type="dxa"/>
            <w:tcBorders>
              <w:top w:val="single" w:sz="4" w:space="0" w:color="000000"/>
              <w:left w:val="single" w:sz="4" w:space="0" w:color="000000"/>
              <w:bottom w:val="single" w:sz="4" w:space="0" w:color="000000"/>
              <w:right w:val="nil"/>
            </w:tcBorders>
          </w:tcPr>
          <w:p w14:paraId="0224FE3D" w14:textId="77777777" w:rsidR="00AB36D8" w:rsidRDefault="00AB36D8">
            <w:pPr>
              <w:snapToGrid w:val="0"/>
              <w:jc w:val="both"/>
              <w:rPr>
                <w:lang w:val="uz-Cyrl-UZ"/>
              </w:rPr>
            </w:pPr>
          </w:p>
          <w:p w14:paraId="603A0ECC" w14:textId="77777777" w:rsidR="00AB36D8" w:rsidRDefault="00AB36D8">
            <w:pPr>
              <w:snapToGrid w:val="0"/>
              <w:jc w:val="both"/>
              <w:rPr>
                <w:lang w:val="uz-Cyrl-UZ"/>
              </w:rPr>
            </w:pPr>
          </w:p>
          <w:p w14:paraId="2E56A17F" w14:textId="77777777" w:rsidR="00AB36D8" w:rsidRDefault="00AB36D8">
            <w:pPr>
              <w:snapToGrid w:val="0"/>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4C7E5981" w14:textId="77777777" w:rsidR="00AB36D8" w:rsidRDefault="00AB36D8">
            <w:pPr>
              <w:snapToGrid w:val="0"/>
              <w:jc w:val="right"/>
            </w:pPr>
          </w:p>
        </w:tc>
      </w:tr>
      <w:tr w:rsidR="00AB36D8" w14:paraId="36930D47" w14:textId="77777777" w:rsidTr="00AB36D8">
        <w:tc>
          <w:tcPr>
            <w:tcW w:w="5565" w:type="dxa"/>
            <w:tcBorders>
              <w:top w:val="single" w:sz="4" w:space="0" w:color="000000"/>
              <w:left w:val="single" w:sz="4" w:space="0" w:color="000000"/>
              <w:bottom w:val="single" w:sz="4" w:space="0" w:color="000000"/>
              <w:right w:val="nil"/>
            </w:tcBorders>
          </w:tcPr>
          <w:p w14:paraId="7D9D7F24" w14:textId="77777777" w:rsidR="00AB36D8" w:rsidRDefault="00AB36D8">
            <w:pPr>
              <w:snapToGrid w:val="0"/>
              <w:jc w:val="both"/>
              <w:rPr>
                <w:lang w:val="uz-Cyrl-UZ"/>
              </w:rPr>
            </w:pPr>
          </w:p>
          <w:p w14:paraId="1E2387AF" w14:textId="77777777" w:rsidR="00AB36D8" w:rsidRDefault="00AB36D8">
            <w:pPr>
              <w:snapToGrid w:val="0"/>
              <w:jc w:val="both"/>
              <w:rPr>
                <w:lang w:val="uz-Cyrl-UZ"/>
              </w:rPr>
            </w:pPr>
          </w:p>
          <w:p w14:paraId="541904F0" w14:textId="77777777" w:rsidR="00AB36D8" w:rsidRDefault="00AB36D8">
            <w:pPr>
              <w:snapToGrid w:val="0"/>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5EDF4626" w14:textId="77777777" w:rsidR="00AB36D8" w:rsidRDefault="00AB36D8">
            <w:pPr>
              <w:snapToGrid w:val="0"/>
            </w:pPr>
          </w:p>
        </w:tc>
      </w:tr>
      <w:tr w:rsidR="00AB36D8" w14:paraId="7E90B83E" w14:textId="77777777" w:rsidTr="00AB36D8">
        <w:tc>
          <w:tcPr>
            <w:tcW w:w="5565" w:type="dxa"/>
            <w:tcBorders>
              <w:top w:val="single" w:sz="4" w:space="0" w:color="000000"/>
              <w:left w:val="single" w:sz="4" w:space="0" w:color="000000"/>
              <w:bottom w:val="single" w:sz="4" w:space="0" w:color="000000"/>
              <w:right w:val="nil"/>
            </w:tcBorders>
          </w:tcPr>
          <w:p w14:paraId="42711EBB" w14:textId="77777777" w:rsidR="00AB36D8" w:rsidRDefault="00AB36D8">
            <w:pPr>
              <w:snapToGrid w:val="0"/>
              <w:jc w:val="both"/>
              <w:rPr>
                <w:lang w:val="uz-Cyrl-UZ"/>
              </w:rPr>
            </w:pPr>
          </w:p>
          <w:p w14:paraId="08B4BFC8" w14:textId="77777777" w:rsidR="00AB36D8" w:rsidRDefault="00AB36D8">
            <w:pPr>
              <w:snapToGrid w:val="0"/>
              <w:jc w:val="both"/>
              <w:rPr>
                <w:lang w:val="uz-Cyrl-UZ"/>
              </w:rPr>
            </w:pPr>
          </w:p>
          <w:p w14:paraId="192E18F3" w14:textId="77777777" w:rsidR="00AB36D8" w:rsidRDefault="00AB36D8">
            <w:pPr>
              <w:snapToGrid w:val="0"/>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187FEC16" w14:textId="77777777" w:rsidR="00AB36D8" w:rsidRDefault="00AB36D8">
            <w:pPr>
              <w:snapToGrid w:val="0"/>
            </w:pPr>
          </w:p>
        </w:tc>
      </w:tr>
      <w:tr w:rsidR="00AB36D8" w14:paraId="10B4B667" w14:textId="77777777" w:rsidTr="00AB36D8">
        <w:tc>
          <w:tcPr>
            <w:tcW w:w="5565" w:type="dxa"/>
            <w:tcBorders>
              <w:top w:val="single" w:sz="4" w:space="0" w:color="000000"/>
              <w:left w:val="single" w:sz="4" w:space="0" w:color="000000"/>
              <w:bottom w:val="single" w:sz="4" w:space="0" w:color="000000"/>
              <w:right w:val="nil"/>
            </w:tcBorders>
          </w:tcPr>
          <w:p w14:paraId="10F921D4" w14:textId="77777777" w:rsidR="00AB36D8" w:rsidRDefault="00AB36D8">
            <w:pPr>
              <w:snapToGrid w:val="0"/>
              <w:jc w:val="both"/>
              <w:rPr>
                <w:lang w:val="uz-Cyrl-UZ"/>
              </w:rPr>
            </w:pPr>
          </w:p>
          <w:p w14:paraId="40938CDF" w14:textId="77777777" w:rsidR="00AB36D8" w:rsidRDefault="00AB36D8">
            <w:pPr>
              <w:snapToGrid w:val="0"/>
              <w:jc w:val="both"/>
              <w:rPr>
                <w:lang w:val="uz-Cyrl-UZ"/>
              </w:rPr>
            </w:pPr>
          </w:p>
          <w:p w14:paraId="77900C18" w14:textId="77777777" w:rsidR="00AB36D8" w:rsidRDefault="00AB36D8">
            <w:pPr>
              <w:snapToGrid w:val="0"/>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6C2CE0B0" w14:textId="77777777" w:rsidR="00AB36D8" w:rsidRDefault="00AB36D8">
            <w:pPr>
              <w:snapToGrid w:val="0"/>
            </w:pPr>
          </w:p>
        </w:tc>
      </w:tr>
      <w:tr w:rsidR="00AB36D8" w14:paraId="10FA03BD" w14:textId="77777777" w:rsidTr="00AB36D8">
        <w:tc>
          <w:tcPr>
            <w:tcW w:w="5565" w:type="dxa"/>
            <w:tcBorders>
              <w:top w:val="single" w:sz="4" w:space="0" w:color="000000"/>
              <w:left w:val="single" w:sz="4" w:space="0" w:color="000000"/>
              <w:bottom w:val="single" w:sz="4" w:space="0" w:color="000000"/>
              <w:right w:val="nil"/>
            </w:tcBorders>
          </w:tcPr>
          <w:p w14:paraId="7FC647A2" w14:textId="77777777" w:rsidR="00AB36D8" w:rsidRDefault="00AB36D8">
            <w:pPr>
              <w:snapToGrid w:val="0"/>
              <w:jc w:val="both"/>
              <w:rPr>
                <w:lang w:val="uz-Cyrl-UZ"/>
              </w:rPr>
            </w:pPr>
          </w:p>
          <w:p w14:paraId="74B71739" w14:textId="77777777" w:rsidR="00AB36D8" w:rsidRDefault="00AB36D8">
            <w:pPr>
              <w:snapToGrid w:val="0"/>
              <w:jc w:val="both"/>
              <w:rPr>
                <w:lang w:val="uz-Cyrl-UZ"/>
              </w:rPr>
            </w:pPr>
          </w:p>
          <w:p w14:paraId="2F02CBD6" w14:textId="77777777" w:rsidR="00AB36D8" w:rsidRDefault="00AB36D8">
            <w:pPr>
              <w:snapToGrid w:val="0"/>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19529A66" w14:textId="77777777" w:rsidR="00AB36D8" w:rsidRDefault="00AB36D8">
            <w:pPr>
              <w:snapToGrid w:val="0"/>
            </w:pPr>
          </w:p>
        </w:tc>
      </w:tr>
      <w:tr w:rsidR="00AB36D8" w14:paraId="51659F6F" w14:textId="77777777" w:rsidTr="00AB36D8">
        <w:tc>
          <w:tcPr>
            <w:tcW w:w="5565" w:type="dxa"/>
            <w:tcBorders>
              <w:top w:val="single" w:sz="4" w:space="0" w:color="000000"/>
              <w:left w:val="single" w:sz="4" w:space="0" w:color="000000"/>
              <w:bottom w:val="single" w:sz="4" w:space="0" w:color="000000"/>
              <w:right w:val="nil"/>
            </w:tcBorders>
          </w:tcPr>
          <w:p w14:paraId="626E247A" w14:textId="77777777" w:rsidR="00AB36D8" w:rsidRDefault="00AB36D8">
            <w:pPr>
              <w:jc w:val="both"/>
              <w:rPr>
                <w:b/>
                <w:i/>
                <w:lang w:val="uz-Cyrl-UZ"/>
              </w:rPr>
            </w:pPr>
          </w:p>
          <w:p w14:paraId="367A4CB7" w14:textId="77777777" w:rsidR="00AB36D8" w:rsidRDefault="00AB36D8">
            <w:pPr>
              <w:jc w:val="both"/>
              <w:rPr>
                <w:b/>
                <w:i/>
                <w:lang w:val="uz-Cyrl-UZ"/>
              </w:rPr>
            </w:pPr>
            <w:r>
              <w:rPr>
                <w:b/>
                <w:i/>
              </w:rPr>
              <w:t>УКУПАН ИЗНОС ТРОШКОВА ПРИП</w:t>
            </w:r>
            <w:r>
              <w:rPr>
                <w:b/>
                <w:i/>
                <w:lang w:val="uz-Cyrl-UZ"/>
              </w:rPr>
              <w:t>Р</w:t>
            </w:r>
            <w:r>
              <w:rPr>
                <w:b/>
                <w:i/>
              </w:rPr>
              <w:t>ЕМАЊА ПОНУДЕ</w:t>
            </w:r>
          </w:p>
          <w:p w14:paraId="0CDDCDA5" w14:textId="77777777" w:rsidR="00AB36D8" w:rsidRDefault="00AB36D8">
            <w:pPr>
              <w:jc w:val="both"/>
              <w:rPr>
                <w:lang w:val="uz-Cyrl-UZ"/>
              </w:rPr>
            </w:pPr>
          </w:p>
        </w:tc>
        <w:tc>
          <w:tcPr>
            <w:tcW w:w="3290" w:type="dxa"/>
            <w:tcBorders>
              <w:top w:val="single" w:sz="4" w:space="0" w:color="000000"/>
              <w:left w:val="single" w:sz="4" w:space="0" w:color="000000"/>
              <w:bottom w:val="single" w:sz="4" w:space="0" w:color="000000"/>
              <w:right w:val="single" w:sz="4" w:space="0" w:color="000000"/>
            </w:tcBorders>
          </w:tcPr>
          <w:p w14:paraId="3426D928" w14:textId="77777777" w:rsidR="00AB36D8" w:rsidRDefault="00AB36D8">
            <w:pPr>
              <w:snapToGrid w:val="0"/>
              <w:rPr>
                <w:lang w:val="ru-RU"/>
              </w:rPr>
            </w:pPr>
          </w:p>
        </w:tc>
      </w:tr>
    </w:tbl>
    <w:p w14:paraId="42A23F3D" w14:textId="77777777" w:rsidR="00AB36D8" w:rsidRDefault="00AB36D8" w:rsidP="00AB36D8">
      <w:pPr>
        <w:jc w:val="both"/>
      </w:pPr>
    </w:p>
    <w:p w14:paraId="6560DFCC" w14:textId="77777777" w:rsidR="00AB36D8" w:rsidRDefault="00AB36D8" w:rsidP="00AB36D8">
      <w:pPr>
        <w:jc w:val="both"/>
      </w:pPr>
      <w:r>
        <w:t>Трошкове припреме и подношења понуде сноси искључиво понуђач и не може тражити од наручиоца накнаду трошкова.</w:t>
      </w:r>
    </w:p>
    <w:p w14:paraId="507690BE" w14:textId="77777777" w:rsidR="00AB36D8" w:rsidRDefault="00AB36D8" w:rsidP="00AB36D8">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F9B979F" w14:textId="77777777" w:rsidR="00AB36D8" w:rsidRDefault="00AB36D8" w:rsidP="00AB36D8">
      <w:pPr>
        <w:spacing w:after="120"/>
        <w:ind w:firstLine="426"/>
        <w:jc w:val="both"/>
        <w:rPr>
          <w:b/>
          <w:bCs/>
          <w:i/>
        </w:rPr>
      </w:pPr>
    </w:p>
    <w:p w14:paraId="3F149D5B" w14:textId="77777777" w:rsidR="00AB36D8" w:rsidRDefault="00AB36D8" w:rsidP="00AB36D8">
      <w:pPr>
        <w:spacing w:after="120"/>
        <w:jc w:val="both"/>
        <w:rPr>
          <w:bCs/>
        </w:rPr>
      </w:pPr>
      <w:r>
        <w:rPr>
          <w:b/>
          <w:bCs/>
          <w:i/>
        </w:rPr>
        <w:t>Напомена</w:t>
      </w:r>
      <w:r>
        <w:rPr>
          <w:b/>
          <w:bCs/>
          <w:i/>
          <w:color w:val="auto"/>
        </w:rPr>
        <w:t xml:space="preserve">: </w:t>
      </w:r>
      <w:r>
        <w:rPr>
          <w:bCs/>
          <w:i/>
          <w:color w:val="auto"/>
        </w:rPr>
        <w:t>достављање овог обрасца није обавезно</w:t>
      </w:r>
    </w:p>
    <w:p w14:paraId="14E589CC" w14:textId="77777777" w:rsidR="00AB36D8" w:rsidRDefault="00AB36D8" w:rsidP="00AB36D8">
      <w:pPr>
        <w:spacing w:after="120"/>
        <w:ind w:firstLine="425"/>
        <w:jc w:val="both"/>
        <w:rPr>
          <w:bCs/>
        </w:rPr>
      </w:pPr>
    </w:p>
    <w:tbl>
      <w:tblPr>
        <w:tblW w:w="0" w:type="auto"/>
        <w:tblLayout w:type="fixed"/>
        <w:tblLook w:val="04A0" w:firstRow="1" w:lastRow="0" w:firstColumn="1" w:lastColumn="0" w:noHBand="0" w:noVBand="1"/>
      </w:tblPr>
      <w:tblGrid>
        <w:gridCol w:w="3080"/>
        <w:gridCol w:w="3068"/>
        <w:gridCol w:w="3094"/>
      </w:tblGrid>
      <w:tr w:rsidR="00AB36D8" w14:paraId="2101E8A9" w14:textId="77777777" w:rsidTr="00AB36D8">
        <w:tc>
          <w:tcPr>
            <w:tcW w:w="3080" w:type="dxa"/>
            <w:vAlign w:val="center"/>
            <w:hideMark/>
          </w:tcPr>
          <w:p w14:paraId="44E41380" w14:textId="77777777" w:rsidR="00AB36D8" w:rsidRDefault="00AB36D8">
            <w:pPr>
              <w:pStyle w:val="BodyText2"/>
              <w:spacing w:line="100" w:lineRule="atLeast"/>
              <w:jc w:val="center"/>
            </w:pPr>
            <w:r>
              <w:t>Датум:</w:t>
            </w:r>
          </w:p>
        </w:tc>
        <w:tc>
          <w:tcPr>
            <w:tcW w:w="3068" w:type="dxa"/>
            <w:vAlign w:val="center"/>
            <w:hideMark/>
          </w:tcPr>
          <w:p w14:paraId="7CCCFEC5" w14:textId="77777777" w:rsidR="00AB36D8" w:rsidRDefault="00AB36D8">
            <w:pPr>
              <w:pStyle w:val="BodyText2"/>
              <w:spacing w:line="100" w:lineRule="atLeast"/>
              <w:jc w:val="center"/>
            </w:pPr>
            <w:r>
              <w:t>М.П.</w:t>
            </w:r>
          </w:p>
        </w:tc>
        <w:tc>
          <w:tcPr>
            <w:tcW w:w="3094" w:type="dxa"/>
            <w:vAlign w:val="center"/>
            <w:hideMark/>
          </w:tcPr>
          <w:p w14:paraId="5F56D3A2" w14:textId="77777777" w:rsidR="00AB36D8" w:rsidRDefault="00AB36D8">
            <w:pPr>
              <w:pStyle w:val="BodyText2"/>
              <w:spacing w:line="100" w:lineRule="atLeast"/>
              <w:jc w:val="center"/>
            </w:pPr>
            <w:r>
              <w:t>Потпис понуђача</w:t>
            </w:r>
          </w:p>
        </w:tc>
      </w:tr>
      <w:tr w:rsidR="00AB36D8" w14:paraId="1532B790" w14:textId="77777777" w:rsidTr="00AB36D8">
        <w:tc>
          <w:tcPr>
            <w:tcW w:w="3080" w:type="dxa"/>
            <w:tcBorders>
              <w:top w:val="nil"/>
              <w:left w:val="nil"/>
              <w:bottom w:val="single" w:sz="4" w:space="0" w:color="000000"/>
              <w:right w:val="nil"/>
            </w:tcBorders>
          </w:tcPr>
          <w:p w14:paraId="61476A11" w14:textId="77777777" w:rsidR="00AB36D8" w:rsidRDefault="00AB36D8">
            <w:pPr>
              <w:pStyle w:val="BodyText2"/>
              <w:snapToGrid w:val="0"/>
              <w:spacing w:line="100" w:lineRule="atLeast"/>
              <w:jc w:val="both"/>
            </w:pPr>
          </w:p>
        </w:tc>
        <w:tc>
          <w:tcPr>
            <w:tcW w:w="3068" w:type="dxa"/>
          </w:tcPr>
          <w:p w14:paraId="0BBD03BE" w14:textId="77777777" w:rsidR="00AB36D8" w:rsidRDefault="00AB36D8">
            <w:pPr>
              <w:pStyle w:val="BodyText2"/>
              <w:snapToGrid w:val="0"/>
              <w:spacing w:line="100" w:lineRule="atLeast"/>
              <w:jc w:val="both"/>
            </w:pPr>
          </w:p>
        </w:tc>
        <w:tc>
          <w:tcPr>
            <w:tcW w:w="3094" w:type="dxa"/>
            <w:tcBorders>
              <w:top w:val="nil"/>
              <w:left w:val="nil"/>
              <w:bottom w:val="single" w:sz="4" w:space="0" w:color="000000"/>
              <w:right w:val="nil"/>
            </w:tcBorders>
          </w:tcPr>
          <w:p w14:paraId="6D454346" w14:textId="77777777" w:rsidR="00AB36D8" w:rsidRDefault="00AB36D8">
            <w:pPr>
              <w:pStyle w:val="BodyText2"/>
              <w:snapToGrid w:val="0"/>
              <w:spacing w:line="100" w:lineRule="atLeast"/>
              <w:jc w:val="both"/>
            </w:pPr>
          </w:p>
        </w:tc>
      </w:tr>
    </w:tbl>
    <w:p w14:paraId="55B8CEC7" w14:textId="77777777" w:rsidR="00AB36D8" w:rsidRDefault="00AB36D8" w:rsidP="00AB36D8"/>
    <w:p w14:paraId="2DE17C5D" w14:textId="77777777" w:rsidR="00AB36D8" w:rsidRDefault="00AB36D8" w:rsidP="00AB36D8">
      <w:pPr>
        <w:rPr>
          <w:b/>
          <w:bCs/>
          <w:i/>
          <w:iCs/>
        </w:rPr>
      </w:pPr>
    </w:p>
    <w:p w14:paraId="3E6CCDFB" w14:textId="60680E28" w:rsidR="00323429" w:rsidRDefault="00323429">
      <w:pPr>
        <w:suppressAutoHyphens w:val="0"/>
        <w:spacing w:after="200" w:line="276" w:lineRule="auto"/>
        <w:rPr>
          <w:rFonts w:eastAsia="Times New Roman"/>
          <w:b/>
          <w:bCs/>
          <w:i/>
          <w:iCs/>
          <w:sz w:val="28"/>
          <w:szCs w:val="28"/>
          <w:lang w:val="uz-Cyrl-UZ"/>
        </w:rPr>
      </w:pPr>
      <w:r>
        <w:rPr>
          <w:b/>
          <w:bCs/>
          <w:i/>
          <w:iCs/>
          <w:sz w:val="28"/>
          <w:szCs w:val="28"/>
          <w:lang w:val="uz-Cyrl-UZ"/>
        </w:rPr>
        <w:br w:type="page"/>
      </w:r>
    </w:p>
    <w:p w14:paraId="57AA731E" w14:textId="77777777" w:rsidR="003F7AB7" w:rsidRDefault="003F7AB7" w:rsidP="00AB36D8">
      <w:pPr>
        <w:pStyle w:val="BodyText3"/>
        <w:spacing w:after="0"/>
        <w:jc w:val="center"/>
        <w:rPr>
          <w:b/>
          <w:bCs/>
          <w:i/>
          <w:iCs/>
          <w:sz w:val="28"/>
          <w:szCs w:val="28"/>
          <w:lang w:val="uz-Cyrl-UZ"/>
        </w:rPr>
      </w:pPr>
    </w:p>
    <w:p w14:paraId="410F268E" w14:textId="77777777" w:rsidR="00AB36D8" w:rsidRPr="00FC4003" w:rsidRDefault="00AB36D8" w:rsidP="00AB36D8">
      <w:pPr>
        <w:pStyle w:val="BodyText3"/>
        <w:spacing w:after="0"/>
        <w:jc w:val="center"/>
        <w:rPr>
          <w:rFonts w:ascii="Arial" w:hAnsi="Arial" w:cs="Arial"/>
          <w:i/>
          <w:sz w:val="24"/>
          <w:szCs w:val="24"/>
          <w:u w:val="single"/>
          <w:lang w:val="uz-Cyrl-UZ"/>
        </w:rPr>
      </w:pPr>
      <w:r w:rsidRPr="00FC4003">
        <w:rPr>
          <w:b/>
          <w:bCs/>
          <w:i/>
          <w:iCs/>
          <w:sz w:val="28"/>
          <w:szCs w:val="28"/>
          <w:u w:val="single"/>
          <w:lang w:val="uz-Cyrl-UZ"/>
        </w:rPr>
        <w:t>XI  ОБРАЗАЦ ИЗЈАВЕ О НЕЗАВИСНОЈ ПОНУДИ</w:t>
      </w:r>
    </w:p>
    <w:p w14:paraId="7D46FB8F" w14:textId="77777777" w:rsidR="00AB36D8" w:rsidRPr="00731BCA" w:rsidRDefault="00AB36D8" w:rsidP="00AB36D8">
      <w:pPr>
        <w:pStyle w:val="BodyText3"/>
        <w:spacing w:after="0"/>
        <w:jc w:val="both"/>
        <w:rPr>
          <w:rFonts w:ascii="Arial" w:hAnsi="Arial" w:cs="Arial"/>
          <w:sz w:val="24"/>
          <w:szCs w:val="24"/>
          <w:lang w:val="uz-Cyrl-UZ"/>
        </w:rPr>
      </w:pPr>
    </w:p>
    <w:p w14:paraId="272DA552" w14:textId="77777777" w:rsidR="00AB36D8" w:rsidRPr="00731BCA" w:rsidRDefault="00AB36D8" w:rsidP="00AB36D8">
      <w:pPr>
        <w:pStyle w:val="BodyText3"/>
        <w:spacing w:after="0"/>
        <w:jc w:val="both"/>
        <w:rPr>
          <w:rFonts w:ascii="Arial" w:hAnsi="Arial" w:cs="Arial"/>
          <w:sz w:val="24"/>
          <w:szCs w:val="24"/>
          <w:lang w:val="uz-Cyrl-UZ"/>
        </w:rPr>
      </w:pPr>
    </w:p>
    <w:p w14:paraId="1D2C04BF" w14:textId="77777777" w:rsidR="00AB36D8" w:rsidRPr="00731BCA" w:rsidRDefault="00AB36D8" w:rsidP="00AB36D8">
      <w:pPr>
        <w:pStyle w:val="BodyText3"/>
        <w:spacing w:after="0"/>
        <w:jc w:val="both"/>
        <w:rPr>
          <w:rFonts w:ascii="Arial" w:hAnsi="Arial" w:cs="Arial"/>
          <w:sz w:val="24"/>
          <w:szCs w:val="24"/>
          <w:lang w:val="uz-Cyrl-UZ"/>
        </w:rPr>
      </w:pPr>
    </w:p>
    <w:p w14:paraId="3CBED194" w14:textId="77777777" w:rsidR="00AB36D8" w:rsidRPr="00731BCA" w:rsidRDefault="00AB36D8" w:rsidP="00AB36D8">
      <w:pPr>
        <w:pStyle w:val="BodyText3"/>
        <w:spacing w:after="0"/>
        <w:jc w:val="both"/>
        <w:rPr>
          <w:rFonts w:ascii="Arial" w:hAnsi="Arial" w:cs="Arial"/>
          <w:sz w:val="24"/>
          <w:szCs w:val="24"/>
          <w:lang w:val="uz-Cyrl-UZ"/>
        </w:rPr>
      </w:pPr>
    </w:p>
    <w:p w14:paraId="7F7AEB76" w14:textId="77777777" w:rsidR="00AB36D8" w:rsidRPr="00731BCA" w:rsidRDefault="00AB36D8" w:rsidP="00AB36D8">
      <w:pPr>
        <w:pStyle w:val="BodyText3"/>
        <w:spacing w:after="0"/>
        <w:jc w:val="both"/>
        <w:rPr>
          <w:sz w:val="24"/>
          <w:szCs w:val="24"/>
          <w:lang w:val="uz-Cyrl-UZ"/>
        </w:rPr>
      </w:pPr>
      <w:r w:rsidRPr="00731BCA">
        <w:rPr>
          <w:sz w:val="24"/>
          <w:szCs w:val="24"/>
          <w:lang w:val="uz-Cyrl-UZ"/>
        </w:rPr>
        <w:t xml:space="preserve">У складу са чланом 26. Закона, ________________________________________, </w:t>
      </w:r>
    </w:p>
    <w:p w14:paraId="29A7FFC3" w14:textId="77777777" w:rsidR="00AB36D8" w:rsidRPr="00731BCA" w:rsidRDefault="00AB36D8" w:rsidP="00AB36D8">
      <w:pPr>
        <w:pStyle w:val="BodyText3"/>
        <w:spacing w:after="0"/>
        <w:jc w:val="both"/>
        <w:rPr>
          <w:sz w:val="24"/>
          <w:szCs w:val="24"/>
          <w:lang w:val="uz-Cyrl-UZ"/>
        </w:rPr>
      </w:pPr>
      <w:r w:rsidRPr="00731BCA">
        <w:rPr>
          <w:sz w:val="24"/>
          <w:szCs w:val="24"/>
          <w:lang w:val="uz-Cyrl-UZ"/>
        </w:rPr>
        <w:t xml:space="preserve">                                                                           </w:t>
      </w:r>
      <w:r w:rsidRPr="00731BCA">
        <w:rPr>
          <w:sz w:val="20"/>
          <w:szCs w:val="20"/>
          <w:lang w:val="uz-Cyrl-UZ"/>
        </w:rPr>
        <w:t xml:space="preserve"> (Назив понуђача)</w:t>
      </w:r>
    </w:p>
    <w:p w14:paraId="2D0B92EA" w14:textId="77777777" w:rsidR="00AB36D8" w:rsidRPr="00731BCA" w:rsidRDefault="00AB36D8" w:rsidP="00AB36D8">
      <w:pPr>
        <w:pStyle w:val="BodyText3"/>
        <w:spacing w:after="0"/>
        <w:jc w:val="both"/>
        <w:rPr>
          <w:w w:val="200"/>
          <w:sz w:val="24"/>
          <w:szCs w:val="24"/>
          <w:lang w:val="uz-Cyrl-UZ"/>
        </w:rPr>
      </w:pPr>
      <w:r w:rsidRPr="00731BCA">
        <w:rPr>
          <w:sz w:val="24"/>
          <w:szCs w:val="24"/>
          <w:lang w:val="uz-Cyrl-UZ"/>
        </w:rPr>
        <w:t xml:space="preserve">даје: </w:t>
      </w:r>
    </w:p>
    <w:p w14:paraId="300FE1E4" w14:textId="77777777" w:rsidR="00AB36D8" w:rsidRPr="00731BCA" w:rsidRDefault="00AB36D8" w:rsidP="00AB36D8">
      <w:pPr>
        <w:pStyle w:val="BodyText3"/>
        <w:spacing w:before="360" w:after="360"/>
        <w:ind w:firstLine="227"/>
        <w:jc w:val="both"/>
        <w:rPr>
          <w:w w:val="200"/>
          <w:sz w:val="24"/>
          <w:szCs w:val="24"/>
          <w:lang w:val="uz-Cyrl-UZ"/>
        </w:rPr>
      </w:pPr>
    </w:p>
    <w:p w14:paraId="6C59BB39" w14:textId="77777777" w:rsidR="00AB36D8" w:rsidRDefault="00AB36D8" w:rsidP="00AB36D8">
      <w:pPr>
        <w:pStyle w:val="BodyText3"/>
        <w:spacing w:before="360" w:after="360"/>
        <w:ind w:firstLine="227"/>
        <w:jc w:val="center"/>
        <w:rPr>
          <w:b/>
          <w:bCs/>
          <w:sz w:val="24"/>
          <w:szCs w:val="24"/>
          <w:lang w:val="sr-Cyrl-CS"/>
        </w:rPr>
      </w:pPr>
      <w:r>
        <w:rPr>
          <w:b/>
          <w:bCs/>
          <w:sz w:val="24"/>
          <w:szCs w:val="24"/>
          <w:lang w:val="sr-Cyrl-CS"/>
        </w:rPr>
        <w:t xml:space="preserve">ИЗЈАВУ </w:t>
      </w:r>
    </w:p>
    <w:p w14:paraId="497059EA" w14:textId="77777777" w:rsidR="00AB36D8" w:rsidRPr="00731BCA" w:rsidRDefault="00AB36D8" w:rsidP="00AB36D8">
      <w:pPr>
        <w:pStyle w:val="BodyText3"/>
        <w:spacing w:before="360" w:after="360"/>
        <w:ind w:firstLine="227"/>
        <w:jc w:val="center"/>
        <w:rPr>
          <w:bCs/>
          <w:sz w:val="24"/>
          <w:szCs w:val="24"/>
          <w:lang w:val="uz-Cyrl-UZ"/>
        </w:rPr>
      </w:pPr>
      <w:r>
        <w:rPr>
          <w:b/>
          <w:bCs/>
          <w:sz w:val="24"/>
          <w:szCs w:val="24"/>
          <w:lang w:val="sr-Cyrl-CS"/>
        </w:rPr>
        <w:t>О НЕЗАВИСНОЈ</w:t>
      </w:r>
      <w:r w:rsidRPr="00731BCA">
        <w:rPr>
          <w:b/>
          <w:bCs/>
          <w:sz w:val="24"/>
          <w:szCs w:val="24"/>
          <w:lang w:val="uz-Cyrl-UZ"/>
        </w:rPr>
        <w:t xml:space="preserve"> ПОНУДИ</w:t>
      </w:r>
    </w:p>
    <w:p w14:paraId="76364889" w14:textId="77777777" w:rsidR="00AB36D8" w:rsidRPr="00731BCA" w:rsidRDefault="00AB36D8" w:rsidP="00AB36D8">
      <w:pPr>
        <w:pStyle w:val="BodyText3"/>
        <w:spacing w:after="0"/>
        <w:jc w:val="both"/>
        <w:rPr>
          <w:bCs/>
          <w:sz w:val="24"/>
          <w:szCs w:val="24"/>
          <w:lang w:val="uz-Cyrl-UZ"/>
        </w:rPr>
      </w:pPr>
    </w:p>
    <w:p w14:paraId="1B89AA81" w14:textId="77777777" w:rsidR="00AB36D8" w:rsidRPr="00731BCA" w:rsidRDefault="00AB36D8" w:rsidP="00AB36D8">
      <w:pPr>
        <w:pStyle w:val="BodyText3"/>
        <w:spacing w:after="0"/>
        <w:jc w:val="both"/>
        <w:rPr>
          <w:bCs/>
          <w:sz w:val="24"/>
          <w:szCs w:val="24"/>
          <w:lang w:val="uz-Cyrl-UZ"/>
        </w:rPr>
      </w:pPr>
    </w:p>
    <w:p w14:paraId="0B5EDEB9" w14:textId="77777777" w:rsidR="00AB36D8" w:rsidRPr="00731BCA" w:rsidRDefault="00AB36D8" w:rsidP="00AB36D8">
      <w:pPr>
        <w:jc w:val="both"/>
        <w:rPr>
          <w:lang w:val="uz-Cyrl-UZ"/>
        </w:rPr>
      </w:pPr>
      <w:r w:rsidRPr="00731BCA">
        <w:rPr>
          <w:lang w:val="uz-Cyrl-UZ"/>
        </w:rPr>
        <w:tab/>
      </w:r>
      <w:r w:rsidRPr="00731BCA">
        <w:rPr>
          <w:lang w:val="uz-Cyrl-UZ"/>
        </w:rPr>
        <w:tab/>
      </w:r>
      <w:r w:rsidRPr="00731BCA">
        <w:rPr>
          <w:lang w:val="uz-Cyrl-UZ"/>
        </w:rPr>
        <w:tab/>
      </w:r>
      <w:r w:rsidRPr="00731BCA">
        <w:rPr>
          <w:bCs/>
          <w:lang w:val="uz-Cyrl-UZ"/>
        </w:rPr>
        <w:t xml:space="preserve"> </w:t>
      </w:r>
    </w:p>
    <w:p w14:paraId="51931A1A" w14:textId="77777777" w:rsidR="00AB36D8" w:rsidRDefault="00AB36D8" w:rsidP="00AB36D8">
      <w:pPr>
        <w:jc w:val="both"/>
        <w:rPr>
          <w:bCs/>
          <w:lang w:val="uz-Cyrl-UZ"/>
        </w:rPr>
      </w:pPr>
      <w:r w:rsidRPr="00731BCA">
        <w:rPr>
          <w:lang w:val="uz-Cyrl-UZ"/>
        </w:rPr>
        <w:t>Под пуном материјалном и кривичном одговорношћу п</w:t>
      </w:r>
      <w:r w:rsidRPr="00731BCA">
        <w:rPr>
          <w:bCs/>
          <w:lang w:val="uz-Cyrl-UZ"/>
        </w:rPr>
        <w:t xml:space="preserve">отврђујем да сам понуду у </w:t>
      </w:r>
      <w:r>
        <w:rPr>
          <w:bCs/>
          <w:lang w:val="sr-Cyrl-CS"/>
        </w:rPr>
        <w:t>поступку</w:t>
      </w:r>
      <w:r w:rsidRPr="00731BCA">
        <w:rPr>
          <w:bCs/>
          <w:lang w:val="uz-Cyrl-UZ"/>
        </w:rPr>
        <w:t xml:space="preserve"> јавне набавке</w:t>
      </w:r>
      <w:r w:rsidR="00CE35E0">
        <w:rPr>
          <w:lang w:val="uz-Cyrl-UZ"/>
        </w:rPr>
        <w:t xml:space="preserve"> за израду пројектне документације</w:t>
      </w:r>
      <w:r w:rsidR="00D06825">
        <w:rPr>
          <w:lang w:val="sr-Latn-RS"/>
        </w:rPr>
        <w:t xml:space="preserve"> </w:t>
      </w:r>
      <w:r w:rsidR="00D06825">
        <w:rPr>
          <w:lang w:val="sr-Cyrl-RS"/>
        </w:rPr>
        <w:t>за део објекта у Београду</w:t>
      </w:r>
      <w:r w:rsidRPr="00731BCA">
        <w:rPr>
          <w:i/>
          <w:iCs/>
          <w:lang w:val="uz-Cyrl-UZ"/>
        </w:rPr>
        <w:t>,</w:t>
      </w:r>
      <w:r w:rsidR="00D06825">
        <w:rPr>
          <w:i/>
          <w:iCs/>
          <w:lang w:val="uz-Cyrl-UZ"/>
        </w:rPr>
        <w:t xml:space="preserve"> </w:t>
      </w:r>
      <w:r w:rsidR="00D06825">
        <w:rPr>
          <w:iCs/>
          <w:lang w:val="uz-Cyrl-UZ"/>
        </w:rPr>
        <w:t>Булевар Михајла Пупина113,</w:t>
      </w:r>
      <w:r w:rsidRPr="00731BCA">
        <w:rPr>
          <w:lang w:val="uz-Cyrl-UZ"/>
        </w:rPr>
        <w:t xml:space="preserve"> </w:t>
      </w:r>
      <w:r w:rsidR="0081305C">
        <w:rPr>
          <w:color w:val="auto"/>
          <w:lang w:val="uz-Cyrl-UZ"/>
        </w:rPr>
        <w:t>ЈНМВ 1</w:t>
      </w:r>
      <w:r w:rsidR="00CE35E0">
        <w:rPr>
          <w:color w:val="auto"/>
          <w:lang w:val="uz-Cyrl-UZ"/>
        </w:rPr>
        <w:t>2</w:t>
      </w:r>
      <w:r w:rsidR="0081305C">
        <w:rPr>
          <w:color w:val="auto"/>
          <w:lang w:val="uz-Cyrl-UZ"/>
        </w:rPr>
        <w:t>/2017</w:t>
      </w:r>
      <w:r w:rsidRPr="00731BCA">
        <w:rPr>
          <w:color w:val="auto"/>
          <w:lang w:val="uz-Cyrl-UZ"/>
        </w:rPr>
        <w:t>,</w:t>
      </w:r>
      <w:r w:rsidRPr="00731BCA">
        <w:rPr>
          <w:lang w:val="uz-Cyrl-UZ"/>
        </w:rPr>
        <w:t xml:space="preserve"> </w:t>
      </w:r>
      <w:r w:rsidRPr="00731BCA">
        <w:rPr>
          <w:bCs/>
          <w:lang w:val="uz-Cyrl-UZ"/>
        </w:rPr>
        <w:t>поднео независно, без договора са другим понуђачима или заинтересованим лицима.</w:t>
      </w:r>
    </w:p>
    <w:p w14:paraId="135D2872" w14:textId="77777777" w:rsidR="00AB36D8" w:rsidRDefault="00AB36D8" w:rsidP="00AB36D8">
      <w:pPr>
        <w:jc w:val="both"/>
        <w:rPr>
          <w:bCs/>
          <w:lang w:val="uz-Cyrl-UZ"/>
        </w:rPr>
      </w:pPr>
    </w:p>
    <w:p w14:paraId="77E55E73" w14:textId="77777777" w:rsidR="00AB36D8" w:rsidRDefault="00AB36D8" w:rsidP="00AB36D8">
      <w:pPr>
        <w:jc w:val="both"/>
        <w:rPr>
          <w:bCs/>
          <w:lang w:val="uz-Cyrl-UZ"/>
        </w:rPr>
      </w:pPr>
    </w:p>
    <w:p w14:paraId="35655518" w14:textId="77777777" w:rsidR="00AB36D8" w:rsidRPr="00731BCA" w:rsidRDefault="00AB36D8" w:rsidP="00AB36D8">
      <w:pPr>
        <w:pStyle w:val="BodyText3"/>
        <w:spacing w:after="0"/>
        <w:ind w:firstLine="227"/>
        <w:jc w:val="both"/>
        <w:rPr>
          <w:sz w:val="24"/>
          <w:szCs w:val="24"/>
          <w:lang w:val="uz-Cyrl-UZ"/>
        </w:rPr>
      </w:pPr>
    </w:p>
    <w:tbl>
      <w:tblPr>
        <w:tblW w:w="0" w:type="auto"/>
        <w:tblLayout w:type="fixed"/>
        <w:tblLook w:val="04A0" w:firstRow="1" w:lastRow="0" w:firstColumn="1" w:lastColumn="0" w:noHBand="0" w:noVBand="1"/>
      </w:tblPr>
      <w:tblGrid>
        <w:gridCol w:w="3080"/>
        <w:gridCol w:w="3065"/>
        <w:gridCol w:w="3097"/>
      </w:tblGrid>
      <w:tr w:rsidR="00AB36D8" w14:paraId="56A0E65A" w14:textId="77777777" w:rsidTr="00AB36D8">
        <w:tc>
          <w:tcPr>
            <w:tcW w:w="3080" w:type="dxa"/>
            <w:vAlign w:val="center"/>
            <w:hideMark/>
          </w:tcPr>
          <w:p w14:paraId="0B7E422E" w14:textId="77777777" w:rsidR="00AB36D8" w:rsidRDefault="00AB36D8">
            <w:pPr>
              <w:pStyle w:val="BodyText2"/>
              <w:spacing w:line="100" w:lineRule="atLeast"/>
              <w:jc w:val="center"/>
            </w:pPr>
            <w:r>
              <w:t>Датум:</w:t>
            </w:r>
          </w:p>
        </w:tc>
        <w:tc>
          <w:tcPr>
            <w:tcW w:w="3065" w:type="dxa"/>
            <w:vAlign w:val="center"/>
            <w:hideMark/>
          </w:tcPr>
          <w:p w14:paraId="05BD84A1" w14:textId="77777777" w:rsidR="00AB36D8" w:rsidRDefault="00AB36D8">
            <w:pPr>
              <w:pStyle w:val="BodyText2"/>
              <w:spacing w:line="100" w:lineRule="atLeast"/>
              <w:jc w:val="center"/>
            </w:pPr>
            <w:r>
              <w:t>М.П.</w:t>
            </w:r>
          </w:p>
        </w:tc>
        <w:tc>
          <w:tcPr>
            <w:tcW w:w="3097" w:type="dxa"/>
            <w:vAlign w:val="center"/>
            <w:hideMark/>
          </w:tcPr>
          <w:p w14:paraId="5295C484" w14:textId="77777777" w:rsidR="00AB36D8" w:rsidRDefault="00AB36D8">
            <w:pPr>
              <w:pStyle w:val="BodyText2"/>
              <w:spacing w:line="100" w:lineRule="atLeast"/>
              <w:jc w:val="center"/>
            </w:pPr>
            <w:r>
              <w:t>Потпис понуђача</w:t>
            </w:r>
          </w:p>
        </w:tc>
      </w:tr>
      <w:tr w:rsidR="00AB36D8" w14:paraId="6F6732B7" w14:textId="77777777" w:rsidTr="00AB36D8">
        <w:tc>
          <w:tcPr>
            <w:tcW w:w="3080" w:type="dxa"/>
            <w:tcBorders>
              <w:top w:val="nil"/>
              <w:left w:val="nil"/>
              <w:bottom w:val="single" w:sz="4" w:space="0" w:color="000000"/>
              <w:right w:val="nil"/>
            </w:tcBorders>
          </w:tcPr>
          <w:p w14:paraId="75B1E1D5" w14:textId="77777777" w:rsidR="00AB36D8" w:rsidRDefault="00AB36D8">
            <w:pPr>
              <w:pStyle w:val="BodyText2"/>
              <w:snapToGrid w:val="0"/>
              <w:spacing w:line="100" w:lineRule="atLeast"/>
              <w:jc w:val="both"/>
            </w:pPr>
          </w:p>
        </w:tc>
        <w:tc>
          <w:tcPr>
            <w:tcW w:w="3065" w:type="dxa"/>
          </w:tcPr>
          <w:p w14:paraId="4431B219" w14:textId="77777777" w:rsidR="00AB36D8" w:rsidRDefault="00AB36D8">
            <w:pPr>
              <w:pStyle w:val="BodyText2"/>
              <w:snapToGrid w:val="0"/>
              <w:spacing w:line="100" w:lineRule="atLeast"/>
              <w:jc w:val="both"/>
            </w:pPr>
          </w:p>
        </w:tc>
        <w:tc>
          <w:tcPr>
            <w:tcW w:w="3097" w:type="dxa"/>
            <w:tcBorders>
              <w:top w:val="nil"/>
              <w:left w:val="nil"/>
              <w:bottom w:val="single" w:sz="4" w:space="0" w:color="000000"/>
              <w:right w:val="nil"/>
            </w:tcBorders>
          </w:tcPr>
          <w:p w14:paraId="418A3D87" w14:textId="77777777" w:rsidR="00AB36D8" w:rsidRDefault="00AB36D8">
            <w:pPr>
              <w:pStyle w:val="BodyText2"/>
              <w:snapToGrid w:val="0"/>
              <w:spacing w:line="100" w:lineRule="atLeast"/>
              <w:jc w:val="both"/>
            </w:pPr>
          </w:p>
        </w:tc>
      </w:tr>
    </w:tbl>
    <w:p w14:paraId="65118C0B" w14:textId="77777777" w:rsidR="00AB36D8" w:rsidRDefault="00AB36D8" w:rsidP="00AB36D8">
      <w:pPr>
        <w:pStyle w:val="BodyText3"/>
        <w:spacing w:after="0"/>
        <w:ind w:firstLine="227"/>
        <w:jc w:val="both"/>
      </w:pPr>
    </w:p>
    <w:p w14:paraId="6D365BAF" w14:textId="77777777" w:rsidR="00AB36D8" w:rsidRDefault="00AB36D8" w:rsidP="00AB36D8">
      <w:pPr>
        <w:tabs>
          <w:tab w:val="left" w:pos="6028"/>
        </w:tabs>
        <w:autoSpaceDE w:val="0"/>
        <w:spacing w:line="240" w:lineRule="auto"/>
        <w:rPr>
          <w:lang w:val="uz-Cyrl-UZ"/>
        </w:rPr>
      </w:pPr>
    </w:p>
    <w:p w14:paraId="596832AC" w14:textId="77777777" w:rsidR="00AB36D8" w:rsidRDefault="00AB36D8" w:rsidP="00AB36D8">
      <w:pPr>
        <w:tabs>
          <w:tab w:val="left" w:pos="6028"/>
        </w:tabs>
        <w:autoSpaceDE w:val="0"/>
        <w:spacing w:line="240" w:lineRule="auto"/>
        <w:jc w:val="both"/>
        <w:rPr>
          <w:b/>
          <w:bCs/>
          <w:i/>
          <w:iCs/>
          <w:color w:val="auto"/>
          <w:lang w:val="uz-Cyrl-UZ"/>
        </w:rPr>
      </w:pPr>
    </w:p>
    <w:p w14:paraId="0D6CD21F" w14:textId="77777777" w:rsidR="00AB36D8" w:rsidRDefault="00AB36D8" w:rsidP="00AB36D8">
      <w:pPr>
        <w:tabs>
          <w:tab w:val="left" w:pos="6028"/>
        </w:tabs>
        <w:autoSpaceDE w:val="0"/>
        <w:spacing w:line="240" w:lineRule="auto"/>
        <w:jc w:val="both"/>
        <w:rPr>
          <w:b/>
          <w:bCs/>
          <w:i/>
          <w:iCs/>
          <w:color w:val="auto"/>
          <w:lang w:val="uz-Cyrl-UZ"/>
        </w:rPr>
      </w:pPr>
    </w:p>
    <w:p w14:paraId="22C59660" w14:textId="77777777" w:rsidR="00AB36D8" w:rsidRDefault="00AB36D8" w:rsidP="00AB36D8">
      <w:pPr>
        <w:tabs>
          <w:tab w:val="left" w:pos="6028"/>
        </w:tabs>
        <w:autoSpaceDE w:val="0"/>
        <w:spacing w:line="240" w:lineRule="auto"/>
        <w:jc w:val="both"/>
        <w:rPr>
          <w:bCs/>
          <w:i/>
          <w:iCs/>
          <w:color w:val="auto"/>
          <w:lang w:val="uz-Cyrl-UZ"/>
        </w:rPr>
      </w:pPr>
      <w:r w:rsidRPr="00731BCA">
        <w:rPr>
          <w:b/>
          <w:bCs/>
          <w:i/>
          <w:iCs/>
          <w:color w:val="auto"/>
          <w:lang w:val="uz-Cyrl-UZ"/>
        </w:rPr>
        <w:t xml:space="preserve">Напомена: </w:t>
      </w:r>
      <w:r>
        <w:rPr>
          <w:bCs/>
          <w:i/>
          <w:iCs/>
          <w:color w:val="auto"/>
          <w:lang w:val="uz-Cyrl-UZ"/>
        </w:rPr>
        <w:t>у</w:t>
      </w:r>
      <w:r w:rsidRPr="00731BCA">
        <w:rPr>
          <w:bCs/>
          <w:i/>
          <w:iCs/>
          <w:color w:val="auto"/>
          <w:lang w:val="uz-Cyrl-UZ"/>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color w:val="auto"/>
          <w:lang w:val="uz-Cyrl-UZ"/>
        </w:rPr>
        <w:t xml:space="preserve"> </w:t>
      </w:r>
      <w:r w:rsidRPr="00731BCA">
        <w:rPr>
          <w:bCs/>
          <w:i/>
          <w:iCs/>
          <w:color w:val="auto"/>
          <w:lang w:val="uz-Cyrl-UZ"/>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color w:val="auto"/>
          <w:lang w:val="uz-Cyrl-UZ"/>
        </w:rPr>
        <w:t xml:space="preserve"> Повреда конкуренције представља негативну референцу, у смислу члана 82. став 1. тачка 2</w:t>
      </w:r>
      <w:r>
        <w:rPr>
          <w:bCs/>
          <w:i/>
          <w:iCs/>
          <w:color w:val="auto"/>
          <w:lang w:val="sr-Cyrl-CS"/>
        </w:rPr>
        <w:t>)</w:t>
      </w:r>
      <w:r>
        <w:rPr>
          <w:bCs/>
          <w:i/>
          <w:iCs/>
          <w:color w:val="auto"/>
          <w:lang w:val="uz-Cyrl-UZ"/>
        </w:rPr>
        <w:t xml:space="preserve"> Закона. </w:t>
      </w:r>
    </w:p>
    <w:p w14:paraId="1126B3AD" w14:textId="77777777" w:rsidR="00AB36D8" w:rsidRPr="00731BCA" w:rsidRDefault="00AB36D8" w:rsidP="00AB36D8">
      <w:pPr>
        <w:tabs>
          <w:tab w:val="left" w:pos="6028"/>
        </w:tabs>
        <w:autoSpaceDE w:val="0"/>
        <w:spacing w:line="240" w:lineRule="auto"/>
        <w:jc w:val="both"/>
        <w:rPr>
          <w:bCs/>
          <w:i/>
          <w:iCs/>
          <w:color w:val="auto"/>
          <w:lang w:val="uz-Cyrl-UZ"/>
        </w:rPr>
      </w:pPr>
      <w:r w:rsidRPr="00731BCA">
        <w:rPr>
          <w:b/>
          <w:bCs/>
          <w:i/>
          <w:iCs/>
          <w:color w:val="auto"/>
          <w:u w:val="single"/>
          <w:lang w:val="uz-Cyrl-UZ"/>
        </w:rPr>
        <w:t>Уколико понуду подноси група понуђача</w:t>
      </w:r>
      <w:r>
        <w:rPr>
          <w:b/>
          <w:bCs/>
          <w:i/>
          <w:iCs/>
          <w:color w:val="auto"/>
          <w:u w:val="single"/>
          <w:lang w:val="uz-Cyrl-UZ"/>
        </w:rPr>
        <w:t>,</w:t>
      </w:r>
      <w:r>
        <w:rPr>
          <w:bCs/>
          <w:i/>
          <w:iCs/>
          <w:color w:val="auto"/>
          <w:lang w:val="uz-Cyrl-UZ"/>
        </w:rPr>
        <w:t xml:space="preserve"> Изјава мора бити потписана од стране овлашћеног лица </w:t>
      </w:r>
      <w:r w:rsidRPr="00731BCA">
        <w:rPr>
          <w:bCs/>
          <w:i/>
          <w:iCs/>
          <w:color w:val="auto"/>
          <w:lang w:val="uz-Cyrl-UZ"/>
        </w:rPr>
        <w:t>свак</w:t>
      </w:r>
      <w:r>
        <w:rPr>
          <w:bCs/>
          <w:i/>
          <w:iCs/>
          <w:color w:val="auto"/>
          <w:lang w:val="uz-Cyrl-UZ"/>
        </w:rPr>
        <w:t xml:space="preserve">ог </w:t>
      </w:r>
      <w:r w:rsidRPr="00731BCA">
        <w:rPr>
          <w:bCs/>
          <w:i/>
          <w:iCs/>
          <w:color w:val="auto"/>
          <w:lang w:val="uz-Cyrl-UZ"/>
        </w:rPr>
        <w:t>понуђач</w:t>
      </w:r>
      <w:r>
        <w:rPr>
          <w:bCs/>
          <w:i/>
          <w:iCs/>
          <w:color w:val="auto"/>
          <w:lang w:val="uz-Cyrl-UZ"/>
        </w:rPr>
        <w:t>а</w:t>
      </w:r>
      <w:r w:rsidRPr="00731BCA">
        <w:rPr>
          <w:bCs/>
          <w:i/>
          <w:iCs/>
          <w:color w:val="auto"/>
          <w:lang w:val="uz-Cyrl-UZ"/>
        </w:rPr>
        <w:t xml:space="preserve"> из групе понуђача</w:t>
      </w:r>
      <w:r>
        <w:rPr>
          <w:bCs/>
          <w:i/>
          <w:iCs/>
          <w:color w:val="auto"/>
          <w:lang w:val="uz-Cyrl-UZ"/>
        </w:rPr>
        <w:t xml:space="preserve"> и оверена печатом.</w:t>
      </w:r>
    </w:p>
    <w:p w14:paraId="14C79C50" w14:textId="306B9D24" w:rsidR="00323429" w:rsidRDefault="00323429">
      <w:pPr>
        <w:suppressAutoHyphens w:val="0"/>
        <w:spacing w:after="200" w:line="276" w:lineRule="auto"/>
        <w:rPr>
          <w:lang w:val="uz-Cyrl-UZ"/>
        </w:rPr>
      </w:pPr>
      <w:r>
        <w:rPr>
          <w:lang w:val="uz-Cyrl-UZ"/>
        </w:rPr>
        <w:br w:type="page"/>
      </w:r>
    </w:p>
    <w:p w14:paraId="649E80E3" w14:textId="77777777" w:rsidR="00323429" w:rsidRDefault="00323429" w:rsidP="00674D53">
      <w:pPr>
        <w:suppressAutoHyphens w:val="0"/>
        <w:spacing w:line="0" w:lineRule="atLeast"/>
        <w:ind w:left="709" w:hanging="759"/>
        <w:jc w:val="center"/>
        <w:rPr>
          <w:rFonts w:eastAsia="Arial Narrow"/>
          <w:b/>
          <w:i/>
          <w:color w:val="auto"/>
          <w:kern w:val="0"/>
          <w:sz w:val="28"/>
          <w:szCs w:val="28"/>
          <w:lang w:eastAsia="en-US"/>
        </w:rPr>
      </w:pPr>
    </w:p>
    <w:p w14:paraId="792AA337" w14:textId="11D64840" w:rsidR="00CE35E0" w:rsidRPr="00FC4003" w:rsidRDefault="00CE35E0" w:rsidP="00674D53">
      <w:pPr>
        <w:suppressAutoHyphens w:val="0"/>
        <w:spacing w:line="0" w:lineRule="atLeast"/>
        <w:ind w:left="709" w:hanging="759"/>
        <w:jc w:val="center"/>
        <w:rPr>
          <w:rFonts w:eastAsia="Arial Narrow"/>
          <w:b/>
          <w:i/>
          <w:color w:val="auto"/>
          <w:kern w:val="0"/>
          <w:sz w:val="28"/>
          <w:szCs w:val="28"/>
          <w:lang w:eastAsia="en-US"/>
        </w:rPr>
      </w:pPr>
      <w:r w:rsidRPr="00FC4003">
        <w:rPr>
          <w:rFonts w:eastAsia="Arial Narrow"/>
          <w:b/>
          <w:i/>
          <w:color w:val="auto"/>
          <w:kern w:val="0"/>
          <w:sz w:val="28"/>
          <w:szCs w:val="28"/>
          <w:lang w:eastAsia="en-US"/>
        </w:rPr>
        <w:t>XI</w:t>
      </w:r>
      <w:r w:rsidR="003F7AB7" w:rsidRPr="00FC4003">
        <w:rPr>
          <w:rFonts w:eastAsia="Arial Narrow"/>
          <w:b/>
          <w:i/>
          <w:color w:val="auto"/>
          <w:kern w:val="0"/>
          <w:sz w:val="28"/>
          <w:szCs w:val="28"/>
          <w:lang w:eastAsia="en-US"/>
        </w:rPr>
        <w:t xml:space="preserve">I </w:t>
      </w:r>
      <w:r w:rsidR="00C63402" w:rsidRPr="00FC4003">
        <w:rPr>
          <w:rFonts w:eastAsia="Arial Narrow"/>
          <w:b/>
          <w:i/>
          <w:color w:val="auto"/>
          <w:kern w:val="0"/>
          <w:sz w:val="28"/>
          <w:szCs w:val="28"/>
          <w:lang w:val="sr-Cyrl-RS" w:eastAsia="en-US"/>
        </w:rPr>
        <w:t xml:space="preserve">– 1 </w:t>
      </w:r>
      <w:r w:rsidRPr="00FC4003">
        <w:rPr>
          <w:rFonts w:eastAsia="Arial Narrow"/>
          <w:b/>
          <w:i/>
          <w:color w:val="auto"/>
          <w:kern w:val="0"/>
          <w:sz w:val="28"/>
          <w:szCs w:val="28"/>
          <w:lang w:eastAsia="en-US"/>
        </w:rPr>
        <w:t xml:space="preserve"> </w:t>
      </w:r>
      <w:r w:rsidRPr="00FC4003">
        <w:rPr>
          <w:rFonts w:eastAsia="Arial Narrow"/>
          <w:b/>
          <w:i/>
          <w:color w:val="auto"/>
          <w:kern w:val="0"/>
          <w:sz w:val="28"/>
          <w:szCs w:val="28"/>
          <w:u w:val="single"/>
          <w:lang w:eastAsia="en-US"/>
        </w:rPr>
        <w:t>ПОТВРДА</w:t>
      </w:r>
      <w:r w:rsidR="00674D53">
        <w:rPr>
          <w:rFonts w:eastAsia="Arial Narrow"/>
          <w:b/>
          <w:i/>
          <w:color w:val="auto"/>
          <w:kern w:val="0"/>
          <w:sz w:val="28"/>
          <w:szCs w:val="28"/>
          <w:u w:val="single"/>
          <w:lang w:eastAsia="en-US"/>
        </w:rPr>
        <w:t xml:space="preserve"> ЗА РЕФЕРЕНЦУ ЗА ИЗРАДУ </w:t>
      </w:r>
      <w:r w:rsidR="00674D53">
        <w:rPr>
          <w:rFonts w:eastAsia="Arial Narrow"/>
          <w:b/>
          <w:i/>
          <w:color w:val="auto"/>
          <w:kern w:val="0"/>
          <w:sz w:val="28"/>
          <w:szCs w:val="28"/>
          <w:u w:val="single"/>
          <w:lang w:val="sr-Cyrl-RS" w:eastAsia="en-US"/>
        </w:rPr>
        <w:t xml:space="preserve">ПРОЈЕКТНЕ </w:t>
      </w:r>
      <w:r w:rsidRPr="00FC4003">
        <w:rPr>
          <w:rFonts w:eastAsia="Arial Narrow"/>
          <w:b/>
          <w:i/>
          <w:color w:val="auto"/>
          <w:kern w:val="0"/>
          <w:sz w:val="28"/>
          <w:szCs w:val="28"/>
          <w:u w:val="single"/>
          <w:lang w:eastAsia="en-US"/>
        </w:rPr>
        <w:t xml:space="preserve"> ДОКУМЕНТАЦИЈЕ</w:t>
      </w:r>
    </w:p>
    <w:p w14:paraId="73C46598" w14:textId="77777777" w:rsidR="00CE35E0" w:rsidRPr="00D334D3" w:rsidRDefault="00CE35E0" w:rsidP="00CE35E0">
      <w:pPr>
        <w:suppressAutoHyphens w:val="0"/>
        <w:spacing w:line="20" w:lineRule="exact"/>
        <w:rPr>
          <w:rFonts w:eastAsia="Times New Roman"/>
          <w:color w:val="auto"/>
          <w:kern w:val="0"/>
          <w:lang w:eastAsia="en-US"/>
        </w:rPr>
      </w:pPr>
    </w:p>
    <w:p w14:paraId="507A78B8" w14:textId="77777777" w:rsidR="00CE35E0" w:rsidRPr="00D334D3" w:rsidRDefault="00CE35E0" w:rsidP="00CE35E0">
      <w:pPr>
        <w:suppressAutoHyphens w:val="0"/>
        <w:spacing w:line="259" w:lineRule="exact"/>
        <w:rPr>
          <w:rFonts w:eastAsia="Times New Roman"/>
          <w:color w:val="auto"/>
          <w:kern w:val="0"/>
          <w:lang w:eastAsia="en-US"/>
        </w:rPr>
      </w:pPr>
    </w:p>
    <w:p w14:paraId="05761878" w14:textId="77777777" w:rsidR="00CE35E0" w:rsidRPr="00C63402" w:rsidRDefault="00FC4003" w:rsidP="00FC4003">
      <w:pPr>
        <w:suppressAutoHyphens w:val="0"/>
        <w:spacing w:line="239" w:lineRule="auto"/>
        <w:ind w:right="120"/>
        <w:jc w:val="both"/>
        <w:rPr>
          <w:rFonts w:eastAsia="Arial Narrow"/>
          <w:color w:val="auto"/>
          <w:kern w:val="0"/>
          <w:lang w:eastAsia="en-US"/>
        </w:rPr>
      </w:pPr>
      <w:r>
        <w:rPr>
          <w:rFonts w:eastAsia="Arial Narrow"/>
          <w:color w:val="auto"/>
          <w:kern w:val="0"/>
          <w:lang w:eastAsia="en-US"/>
        </w:rPr>
        <w:t>за јавну набавку</w:t>
      </w:r>
      <w:r w:rsidR="00C63402">
        <w:rPr>
          <w:rFonts w:eastAsia="Arial Narrow"/>
          <w:color w:val="auto"/>
          <w:kern w:val="0"/>
          <w:lang w:eastAsia="en-US"/>
        </w:rPr>
        <w:t xml:space="preserve"> </w:t>
      </w:r>
      <w:r w:rsidR="00C63402">
        <w:rPr>
          <w:rFonts w:eastAsia="Arial Narrow"/>
          <w:color w:val="auto"/>
          <w:kern w:val="0"/>
          <w:lang w:val="sr-Cyrl-RS" w:eastAsia="en-US"/>
        </w:rPr>
        <w:t>и</w:t>
      </w:r>
      <w:r w:rsidR="00C63402">
        <w:rPr>
          <w:rFonts w:eastAsia="Arial Narrow"/>
          <w:color w:val="auto"/>
          <w:kern w:val="0"/>
          <w:lang w:eastAsia="en-US"/>
        </w:rPr>
        <w:t xml:space="preserve">зрада </w:t>
      </w:r>
      <w:r w:rsidR="00C63402">
        <w:rPr>
          <w:rFonts w:eastAsia="Arial Narrow"/>
          <w:color w:val="auto"/>
          <w:kern w:val="0"/>
          <w:lang w:val="sr-Cyrl-RS" w:eastAsia="en-US"/>
        </w:rPr>
        <w:t>пројектне</w:t>
      </w:r>
      <w:r w:rsidR="00CE35E0" w:rsidRPr="00D334D3">
        <w:rPr>
          <w:rFonts w:eastAsia="Arial Narrow"/>
          <w:color w:val="auto"/>
          <w:kern w:val="0"/>
          <w:lang w:eastAsia="en-US"/>
        </w:rPr>
        <w:t xml:space="preserve"> документације</w:t>
      </w:r>
      <w:r w:rsidR="00CE35E0" w:rsidRPr="00D334D3">
        <w:rPr>
          <w:rFonts w:eastAsia="Arial Narrow"/>
          <w:color w:val="auto"/>
          <w:kern w:val="0"/>
          <w:lang w:val="sr-Cyrl-RS" w:eastAsia="en-US"/>
        </w:rPr>
        <w:t xml:space="preserve"> за део објекта у </w:t>
      </w:r>
      <w:r w:rsidR="00C63402">
        <w:rPr>
          <w:rFonts w:eastAsia="Arial Narrow"/>
          <w:color w:val="auto"/>
          <w:kern w:val="0"/>
          <w:lang w:val="sr-Cyrl-RS" w:eastAsia="en-US"/>
        </w:rPr>
        <w:t xml:space="preserve">Београду, </w:t>
      </w:r>
      <w:r w:rsidR="00CE35E0" w:rsidRPr="00D334D3">
        <w:rPr>
          <w:rFonts w:eastAsia="Arial Narrow"/>
          <w:color w:val="auto"/>
          <w:kern w:val="0"/>
          <w:lang w:val="sr-Cyrl-RS" w:eastAsia="en-US"/>
        </w:rPr>
        <w:t xml:space="preserve">Булевар </w:t>
      </w:r>
      <w:r w:rsidR="00855FF9" w:rsidRPr="00D334D3">
        <w:rPr>
          <w:rFonts w:eastAsia="Arial Narrow"/>
          <w:color w:val="auto"/>
          <w:kern w:val="0"/>
          <w:lang w:val="sr-Cyrl-RS" w:eastAsia="en-US"/>
        </w:rPr>
        <w:t>Михајл</w:t>
      </w:r>
      <w:r w:rsidR="00C63402">
        <w:rPr>
          <w:rFonts w:eastAsia="Arial Narrow"/>
          <w:color w:val="auto"/>
          <w:kern w:val="0"/>
          <w:lang w:val="sr-Cyrl-RS" w:eastAsia="en-US"/>
        </w:rPr>
        <w:t>а Пупина бр.113</w:t>
      </w:r>
      <w:r w:rsidR="00CE35E0" w:rsidRPr="00D334D3">
        <w:rPr>
          <w:rFonts w:eastAsia="Arial Narrow"/>
          <w:color w:val="auto"/>
          <w:kern w:val="0"/>
          <w:lang w:val="sr-Cyrl-RS" w:eastAsia="en-US"/>
        </w:rPr>
        <w:t>,</w:t>
      </w:r>
      <w:r w:rsidR="00C63402">
        <w:rPr>
          <w:rFonts w:eastAsia="Arial Narrow"/>
          <w:color w:val="auto"/>
          <w:kern w:val="0"/>
          <w:lang w:val="sr-Cyrl-RS" w:eastAsia="en-US"/>
        </w:rPr>
        <w:t xml:space="preserve"> </w:t>
      </w:r>
      <w:r>
        <w:rPr>
          <w:rFonts w:eastAsia="Arial Narrow"/>
          <w:color w:val="auto"/>
          <w:kern w:val="0"/>
          <w:lang w:val="sr-Cyrl-RS" w:eastAsia="en-US"/>
        </w:rPr>
        <w:t xml:space="preserve">а </w:t>
      </w:r>
      <w:r w:rsidR="00CE35E0" w:rsidRPr="00D334D3">
        <w:rPr>
          <w:rFonts w:eastAsia="Arial Narrow"/>
          <w:color w:val="auto"/>
          <w:kern w:val="0"/>
          <w:lang w:val="sr-Cyrl-RS" w:eastAsia="en-US"/>
        </w:rPr>
        <w:t xml:space="preserve">за потребе </w:t>
      </w:r>
      <w:r>
        <w:rPr>
          <w:rFonts w:eastAsia="Arial Narrow"/>
          <w:color w:val="auto"/>
          <w:kern w:val="0"/>
          <w:lang w:val="sr-Cyrl-RS" w:eastAsia="en-US"/>
        </w:rPr>
        <w:t xml:space="preserve">наручиоца </w:t>
      </w:r>
      <w:r w:rsidR="00CE35E0" w:rsidRPr="00D334D3">
        <w:rPr>
          <w:rFonts w:eastAsia="Arial Narrow"/>
          <w:color w:val="auto"/>
          <w:kern w:val="0"/>
          <w:lang w:val="sr-Cyrl-RS" w:eastAsia="en-US"/>
        </w:rPr>
        <w:t>Министарства пољопривреде</w:t>
      </w:r>
      <w:r w:rsidR="00C63402">
        <w:rPr>
          <w:rFonts w:eastAsia="Arial Narrow"/>
          <w:color w:val="auto"/>
          <w:kern w:val="0"/>
          <w:lang w:val="sr-Cyrl-RS" w:eastAsia="en-US"/>
        </w:rPr>
        <w:t>, шумарства и водопривреде -</w:t>
      </w:r>
      <w:r w:rsidR="00CE35E0" w:rsidRPr="00D334D3">
        <w:rPr>
          <w:rFonts w:eastAsia="Arial Narrow"/>
          <w:color w:val="auto"/>
          <w:kern w:val="0"/>
          <w:lang w:val="sr-Cyrl-RS" w:eastAsia="en-US"/>
        </w:rPr>
        <w:t xml:space="preserve"> Управа за аграрна плаћања</w:t>
      </w:r>
      <w:r w:rsidR="00C63402">
        <w:rPr>
          <w:rFonts w:eastAsia="Times New Roman"/>
          <w:b/>
          <w:color w:val="auto"/>
          <w:kern w:val="0"/>
          <w:lang w:val="sr-Cyrl-CS" w:eastAsia="en-US"/>
        </w:rPr>
        <w:t xml:space="preserve">, </w:t>
      </w:r>
      <w:r w:rsidR="00C63402">
        <w:rPr>
          <w:rFonts w:eastAsia="Times New Roman"/>
          <w:color w:val="auto"/>
          <w:kern w:val="0"/>
          <w:lang w:val="sr-Cyrl-CS" w:eastAsia="en-US"/>
        </w:rPr>
        <w:t>ЈНМВ 12/2017</w:t>
      </w:r>
    </w:p>
    <w:p w14:paraId="1E955D1B" w14:textId="77777777" w:rsidR="00CE35E0" w:rsidRPr="00D334D3" w:rsidRDefault="00CE35E0" w:rsidP="00CE35E0">
      <w:pPr>
        <w:suppressAutoHyphens w:val="0"/>
        <w:spacing w:line="239" w:lineRule="auto"/>
        <w:ind w:right="112"/>
        <w:jc w:val="center"/>
        <w:rPr>
          <w:rFonts w:eastAsia="Arial Narrow"/>
          <w:color w:val="auto"/>
          <w:kern w:val="0"/>
          <w:lang w:eastAsia="en-US"/>
        </w:rPr>
      </w:pPr>
    </w:p>
    <w:p w14:paraId="6321A069" w14:textId="77777777" w:rsidR="00CE35E0" w:rsidRPr="00D334D3" w:rsidRDefault="00CE35E0" w:rsidP="00CE35E0">
      <w:pPr>
        <w:suppressAutoHyphens w:val="0"/>
        <w:spacing w:line="0" w:lineRule="atLeast"/>
        <w:ind w:right="112"/>
        <w:jc w:val="center"/>
        <w:rPr>
          <w:rFonts w:eastAsia="Arial Narrow"/>
          <w:color w:val="auto"/>
          <w:kern w:val="0"/>
          <w:lang w:eastAsia="en-US"/>
        </w:rPr>
      </w:pPr>
      <w:r w:rsidRPr="00D334D3">
        <w:rPr>
          <w:rFonts w:eastAsia="Arial Narrow"/>
          <w:color w:val="auto"/>
          <w:kern w:val="0"/>
          <w:lang w:eastAsia="en-US"/>
        </w:rPr>
        <w:t>Под пуном материјалном одговорношћу</w:t>
      </w:r>
    </w:p>
    <w:p w14:paraId="1C13C08D" w14:textId="77777777" w:rsidR="00CE35E0" w:rsidRPr="00D334D3" w:rsidRDefault="00CE35E0" w:rsidP="00CE35E0">
      <w:pPr>
        <w:suppressAutoHyphens w:val="0"/>
        <w:spacing w:line="274" w:lineRule="exact"/>
        <w:rPr>
          <w:rFonts w:eastAsia="Times New Roman"/>
          <w:color w:val="auto"/>
          <w:kern w:val="0"/>
          <w:lang w:eastAsia="en-US"/>
        </w:rPr>
      </w:pPr>
    </w:p>
    <w:p w14:paraId="3CCEA3FC" w14:textId="77777777" w:rsidR="00CE35E0" w:rsidRPr="00D334D3" w:rsidRDefault="00CE35E0" w:rsidP="00CE35E0">
      <w:pPr>
        <w:suppressAutoHyphens w:val="0"/>
        <w:spacing w:line="0" w:lineRule="atLeast"/>
        <w:ind w:right="132"/>
        <w:jc w:val="center"/>
        <w:rPr>
          <w:rFonts w:eastAsia="Arial Narrow"/>
          <w:color w:val="auto"/>
          <w:kern w:val="0"/>
          <w:lang w:eastAsia="en-US"/>
        </w:rPr>
      </w:pPr>
      <w:r w:rsidRPr="00D334D3">
        <w:rPr>
          <w:rFonts w:eastAsia="Arial Narrow"/>
          <w:color w:val="auto"/>
          <w:kern w:val="0"/>
          <w:lang w:eastAsia="en-US"/>
        </w:rPr>
        <w:t>_________________________________________________________________________</w:t>
      </w:r>
    </w:p>
    <w:p w14:paraId="5E75CE51" w14:textId="77777777" w:rsidR="00CE35E0" w:rsidRPr="00D334D3" w:rsidRDefault="00CE35E0" w:rsidP="00CE35E0">
      <w:pPr>
        <w:suppressAutoHyphens w:val="0"/>
        <w:spacing w:line="5" w:lineRule="exact"/>
        <w:rPr>
          <w:rFonts w:eastAsia="Times New Roman"/>
          <w:color w:val="auto"/>
          <w:kern w:val="0"/>
          <w:lang w:eastAsia="en-US"/>
        </w:rPr>
      </w:pPr>
    </w:p>
    <w:p w14:paraId="6878D61C" w14:textId="77777777" w:rsidR="00CE35E0" w:rsidRPr="00D334D3" w:rsidRDefault="00CE35E0" w:rsidP="00CE35E0">
      <w:pPr>
        <w:suppressAutoHyphens w:val="0"/>
        <w:spacing w:line="238" w:lineRule="auto"/>
        <w:ind w:right="132"/>
        <w:jc w:val="center"/>
        <w:rPr>
          <w:rFonts w:eastAsia="Arial Narrow"/>
          <w:color w:val="auto"/>
          <w:kern w:val="0"/>
          <w:lang w:eastAsia="en-US"/>
        </w:rPr>
      </w:pPr>
      <w:r w:rsidRPr="00D334D3">
        <w:rPr>
          <w:rFonts w:eastAsia="Arial Narrow"/>
          <w:color w:val="auto"/>
          <w:kern w:val="0"/>
          <w:lang w:eastAsia="en-US"/>
        </w:rPr>
        <w:t>(Назив наручиоца/инвеститора - правног лица и</w:t>
      </w:r>
      <w:r w:rsidR="00FC4003">
        <w:rPr>
          <w:rFonts w:eastAsia="Arial Narrow"/>
          <w:color w:val="auto"/>
          <w:kern w:val="0"/>
          <w:lang w:eastAsia="en-US"/>
        </w:rPr>
        <w:t xml:space="preserve">ли </w:t>
      </w:r>
      <w:r w:rsidR="00FC4003">
        <w:rPr>
          <w:rFonts w:eastAsia="Arial Narrow"/>
          <w:color w:val="auto"/>
          <w:kern w:val="0"/>
          <w:lang w:val="sr-Cyrl-RS" w:eastAsia="en-US"/>
        </w:rPr>
        <w:t>назив</w:t>
      </w:r>
      <w:r w:rsidR="00C63402">
        <w:rPr>
          <w:rFonts w:eastAsia="Arial Narrow"/>
          <w:color w:val="auto"/>
          <w:kern w:val="0"/>
          <w:lang w:val="sr-Cyrl-RS" w:eastAsia="en-US"/>
        </w:rPr>
        <w:t xml:space="preserve"> предузетника</w:t>
      </w:r>
      <w:r w:rsidRPr="00D334D3">
        <w:rPr>
          <w:rFonts w:eastAsia="Arial Narrow"/>
          <w:color w:val="auto"/>
          <w:kern w:val="0"/>
          <w:lang w:eastAsia="en-US"/>
        </w:rPr>
        <w:t xml:space="preserve"> за кога је понуђа</w:t>
      </w:r>
      <w:r w:rsidR="00674D53">
        <w:rPr>
          <w:rFonts w:eastAsia="Arial Narrow"/>
          <w:color w:val="auto"/>
          <w:kern w:val="0"/>
          <w:lang w:eastAsia="en-US"/>
        </w:rPr>
        <w:t xml:space="preserve">ч извршио услугу израде </w:t>
      </w:r>
      <w:r w:rsidR="00674D53">
        <w:rPr>
          <w:rFonts w:eastAsia="Arial Narrow"/>
          <w:color w:val="auto"/>
          <w:kern w:val="0"/>
          <w:lang w:val="sr-Cyrl-RS" w:eastAsia="en-US"/>
        </w:rPr>
        <w:t>пројектне</w:t>
      </w:r>
      <w:r w:rsidRPr="00D334D3">
        <w:rPr>
          <w:rFonts w:eastAsia="Arial Narrow"/>
          <w:color w:val="auto"/>
          <w:kern w:val="0"/>
          <w:lang w:eastAsia="en-US"/>
        </w:rPr>
        <w:t xml:space="preserve"> документације)</w:t>
      </w:r>
    </w:p>
    <w:p w14:paraId="7EBAE475" w14:textId="77777777" w:rsidR="00CE35E0" w:rsidRPr="00D334D3" w:rsidRDefault="00CE35E0" w:rsidP="00CE35E0">
      <w:pPr>
        <w:suppressAutoHyphens w:val="0"/>
        <w:spacing w:line="242" w:lineRule="exact"/>
        <w:rPr>
          <w:rFonts w:eastAsia="Times New Roman"/>
          <w:color w:val="auto"/>
          <w:kern w:val="0"/>
          <w:lang w:eastAsia="en-US"/>
        </w:rPr>
      </w:pPr>
    </w:p>
    <w:p w14:paraId="62DB591C" w14:textId="77777777" w:rsidR="00FC4003" w:rsidRDefault="00FC4003" w:rsidP="00CE35E0">
      <w:pPr>
        <w:suppressAutoHyphens w:val="0"/>
        <w:spacing w:line="293" w:lineRule="auto"/>
        <w:ind w:left="8" w:right="760"/>
        <w:rPr>
          <w:rFonts w:eastAsia="Arial Narrow"/>
          <w:color w:val="auto"/>
          <w:kern w:val="0"/>
          <w:lang w:val="sr-Cyrl-RS" w:eastAsia="en-US"/>
        </w:rPr>
      </w:pPr>
      <w:r>
        <w:rPr>
          <w:rFonts w:eastAsia="Arial Narrow"/>
          <w:color w:val="auto"/>
          <w:kern w:val="0"/>
          <w:lang w:val="sr-Cyrl-RS" w:eastAsia="en-US"/>
        </w:rPr>
        <w:t xml:space="preserve">са седиштем у </w:t>
      </w:r>
      <w:r w:rsidR="00CE35E0" w:rsidRPr="00D334D3">
        <w:rPr>
          <w:rFonts w:eastAsia="Arial Narrow"/>
          <w:color w:val="auto"/>
          <w:kern w:val="0"/>
          <w:lang w:eastAsia="en-US"/>
        </w:rPr>
        <w:t xml:space="preserve"> _____________________, улица </w:t>
      </w:r>
      <w:r>
        <w:rPr>
          <w:rFonts w:eastAsia="Arial Narrow"/>
          <w:color w:val="auto"/>
          <w:kern w:val="0"/>
          <w:lang w:eastAsia="en-US"/>
        </w:rPr>
        <w:t>______________________________</w:t>
      </w:r>
      <w:r w:rsidR="00CE35E0" w:rsidRPr="00D334D3">
        <w:rPr>
          <w:rFonts w:eastAsia="Arial Narrow"/>
          <w:color w:val="auto"/>
          <w:kern w:val="0"/>
          <w:lang w:eastAsia="en-US"/>
        </w:rPr>
        <w:t xml:space="preserve"> бр. ____ изјављује да је _____________________________</w:t>
      </w:r>
      <w:r>
        <w:rPr>
          <w:rFonts w:eastAsia="Arial Narrow"/>
          <w:color w:val="auto"/>
          <w:kern w:val="0"/>
          <w:lang w:eastAsia="en-US"/>
        </w:rPr>
        <w:t xml:space="preserve">______________, израдио </w:t>
      </w:r>
    </w:p>
    <w:p w14:paraId="13F663B6" w14:textId="77777777" w:rsidR="00FC4003" w:rsidRDefault="00FC4003" w:rsidP="00CE35E0">
      <w:pPr>
        <w:suppressAutoHyphens w:val="0"/>
        <w:spacing w:line="293" w:lineRule="auto"/>
        <w:ind w:left="8" w:right="760"/>
        <w:rPr>
          <w:rFonts w:eastAsia="Arial Narrow"/>
          <w:color w:val="auto"/>
          <w:kern w:val="0"/>
          <w:lang w:val="sr-Cyrl-RS" w:eastAsia="en-US"/>
        </w:rPr>
      </w:pPr>
      <w:r>
        <w:rPr>
          <w:rFonts w:eastAsia="Arial Narrow"/>
          <w:color w:val="auto"/>
          <w:kern w:val="0"/>
          <w:lang w:val="sr-Cyrl-RS" w:eastAsia="en-US"/>
        </w:rPr>
        <w:tab/>
      </w:r>
      <w:r>
        <w:rPr>
          <w:rFonts w:eastAsia="Arial Narrow"/>
          <w:color w:val="auto"/>
          <w:kern w:val="0"/>
          <w:lang w:val="sr-Cyrl-RS" w:eastAsia="en-US"/>
        </w:rPr>
        <w:tab/>
      </w:r>
      <w:r>
        <w:rPr>
          <w:rFonts w:eastAsia="Arial Narrow"/>
          <w:color w:val="auto"/>
          <w:kern w:val="0"/>
          <w:lang w:val="sr-Cyrl-RS" w:eastAsia="en-US"/>
        </w:rPr>
        <w:tab/>
      </w:r>
      <w:r>
        <w:rPr>
          <w:rFonts w:eastAsia="Arial Narrow"/>
          <w:color w:val="auto"/>
          <w:kern w:val="0"/>
          <w:lang w:val="sr-Cyrl-RS" w:eastAsia="en-US"/>
        </w:rPr>
        <w:tab/>
      </w:r>
      <w:r w:rsidRPr="00D334D3">
        <w:rPr>
          <w:rFonts w:eastAsia="Arial Narrow"/>
          <w:color w:val="auto"/>
          <w:kern w:val="0"/>
          <w:lang w:eastAsia="en-US"/>
        </w:rPr>
        <w:t>(уписати назив понуђача)</w:t>
      </w:r>
    </w:p>
    <w:p w14:paraId="6E5BFD1A" w14:textId="77777777" w:rsidR="00CE35E0" w:rsidRPr="00D334D3" w:rsidRDefault="00FC4003" w:rsidP="00CE35E0">
      <w:pPr>
        <w:suppressAutoHyphens w:val="0"/>
        <w:spacing w:line="293" w:lineRule="auto"/>
        <w:ind w:left="8" w:right="760"/>
        <w:rPr>
          <w:rFonts w:eastAsia="Arial Narrow"/>
          <w:color w:val="auto"/>
          <w:kern w:val="0"/>
          <w:lang w:eastAsia="en-US"/>
        </w:rPr>
      </w:pPr>
      <w:r>
        <w:rPr>
          <w:rFonts w:eastAsia="Arial Narrow"/>
          <w:color w:val="auto"/>
          <w:kern w:val="0"/>
          <w:lang w:val="sr-Cyrl-RS" w:eastAsia="en-US"/>
        </w:rPr>
        <w:t>пројектну</w:t>
      </w:r>
      <w:r w:rsidR="00CE35E0" w:rsidRPr="00D334D3">
        <w:rPr>
          <w:rFonts w:eastAsia="Arial Narrow"/>
          <w:color w:val="auto"/>
          <w:kern w:val="0"/>
          <w:lang w:eastAsia="en-US"/>
        </w:rPr>
        <w:t xml:space="preserve"> документацију:</w:t>
      </w:r>
      <w:r w:rsidR="00CE35E0" w:rsidRPr="00D334D3">
        <w:rPr>
          <w:rFonts w:eastAsia="Arial Narrow"/>
          <w:color w:val="auto"/>
          <w:kern w:val="0"/>
          <w:lang w:val="sr-Cyrl-RS" w:eastAsia="en-US"/>
        </w:rPr>
        <w:t xml:space="preserve">                      </w:t>
      </w:r>
    </w:p>
    <w:p w14:paraId="5A09D34B" w14:textId="77777777" w:rsidR="00CE35E0" w:rsidRPr="00D334D3" w:rsidRDefault="00CE35E0" w:rsidP="00CE35E0">
      <w:pPr>
        <w:suppressAutoHyphens w:val="0"/>
        <w:spacing w:line="127" w:lineRule="exact"/>
        <w:rPr>
          <w:rFonts w:eastAsia="Times New Roman"/>
          <w:color w:val="auto"/>
          <w:kern w:val="0"/>
          <w:lang w:eastAsia="en-US"/>
        </w:rPr>
      </w:pPr>
    </w:p>
    <w:p w14:paraId="45FBC009" w14:textId="77777777" w:rsidR="00CE35E0" w:rsidRPr="00FC4003" w:rsidRDefault="00CE35E0" w:rsidP="00CE35E0">
      <w:pPr>
        <w:suppressAutoHyphens w:val="0"/>
        <w:spacing w:line="0" w:lineRule="atLeast"/>
        <w:ind w:right="72"/>
        <w:jc w:val="center"/>
        <w:rPr>
          <w:rFonts w:eastAsia="Arial Narrow"/>
          <w:color w:val="auto"/>
          <w:kern w:val="0"/>
          <w:lang w:val="sr-Cyrl-RS" w:eastAsia="en-US"/>
        </w:rPr>
      </w:pPr>
      <w:r w:rsidRPr="00D334D3">
        <w:rPr>
          <w:rFonts w:eastAsia="Arial Narrow"/>
          <w:color w:val="auto"/>
          <w:kern w:val="0"/>
          <w:lang w:eastAsia="en-US"/>
        </w:rPr>
        <w:t>________________________________________________</w:t>
      </w:r>
      <w:r w:rsidR="00FC4003">
        <w:rPr>
          <w:rFonts w:eastAsia="Arial Narrow"/>
          <w:color w:val="auto"/>
          <w:kern w:val="0"/>
          <w:lang w:eastAsia="en-US"/>
        </w:rPr>
        <w:t>____________________________</w:t>
      </w:r>
    </w:p>
    <w:p w14:paraId="6602E04D" w14:textId="77777777" w:rsidR="00CE35E0" w:rsidRPr="00D334D3" w:rsidRDefault="00CE35E0" w:rsidP="00CE35E0">
      <w:pPr>
        <w:suppressAutoHyphens w:val="0"/>
        <w:spacing w:line="5" w:lineRule="exact"/>
        <w:rPr>
          <w:rFonts w:eastAsia="Times New Roman"/>
          <w:color w:val="auto"/>
          <w:kern w:val="0"/>
          <w:lang w:eastAsia="en-US"/>
        </w:rPr>
      </w:pPr>
    </w:p>
    <w:p w14:paraId="1763CB4F" w14:textId="77777777" w:rsidR="00CE35E0" w:rsidRPr="00D334D3" w:rsidRDefault="00674D53" w:rsidP="00CE35E0">
      <w:pPr>
        <w:suppressAutoHyphens w:val="0"/>
        <w:spacing w:line="0" w:lineRule="atLeast"/>
        <w:ind w:right="52"/>
        <w:jc w:val="center"/>
        <w:rPr>
          <w:rFonts w:eastAsia="Arial Narrow"/>
          <w:color w:val="auto"/>
          <w:kern w:val="0"/>
          <w:lang w:eastAsia="en-US"/>
        </w:rPr>
      </w:pPr>
      <w:r>
        <w:rPr>
          <w:rFonts w:eastAsia="Arial Narrow"/>
          <w:color w:val="auto"/>
          <w:kern w:val="0"/>
          <w:lang w:eastAsia="en-US"/>
        </w:rPr>
        <w:t>(навести пун назив пројек</w:t>
      </w:r>
      <w:r w:rsidR="00CE35E0" w:rsidRPr="00D334D3">
        <w:rPr>
          <w:rFonts w:eastAsia="Arial Narrow"/>
          <w:color w:val="auto"/>
          <w:kern w:val="0"/>
          <w:lang w:eastAsia="en-US"/>
        </w:rPr>
        <w:t>та)</w:t>
      </w:r>
    </w:p>
    <w:p w14:paraId="6A7B474D" w14:textId="77777777" w:rsidR="00CE35E0" w:rsidRPr="00D334D3" w:rsidRDefault="00CE35E0" w:rsidP="00CE35E0">
      <w:pPr>
        <w:suppressAutoHyphens w:val="0"/>
        <w:spacing w:line="150" w:lineRule="exact"/>
        <w:rPr>
          <w:rFonts w:eastAsia="Times New Roman"/>
          <w:color w:val="auto"/>
          <w:kern w:val="0"/>
          <w:lang w:eastAsia="en-US"/>
        </w:rPr>
      </w:pPr>
    </w:p>
    <w:p w14:paraId="166B3841" w14:textId="77777777" w:rsidR="00CE35E0" w:rsidRPr="00D334D3" w:rsidRDefault="00CE35E0" w:rsidP="00CE35E0">
      <w:pPr>
        <w:suppressAutoHyphens w:val="0"/>
        <w:spacing w:line="0" w:lineRule="atLeast"/>
        <w:ind w:left="8"/>
        <w:rPr>
          <w:rFonts w:eastAsia="Arial Narrow"/>
          <w:color w:val="auto"/>
          <w:kern w:val="0"/>
          <w:lang w:eastAsia="en-US"/>
        </w:rPr>
      </w:pPr>
      <w:r w:rsidRPr="00D334D3">
        <w:rPr>
          <w:rFonts w:eastAsia="Arial Narrow"/>
          <w:color w:val="auto"/>
          <w:kern w:val="0"/>
          <w:lang w:eastAsia="en-US"/>
        </w:rPr>
        <w:t>Објекат је ___________________________________</w:t>
      </w:r>
      <w:r w:rsidR="00FC4003">
        <w:rPr>
          <w:rFonts w:eastAsia="Arial Narrow"/>
          <w:color w:val="auto"/>
          <w:kern w:val="0"/>
          <w:lang w:eastAsia="en-US"/>
        </w:rPr>
        <w:t xml:space="preserve">_________, површине _________ </w:t>
      </w:r>
      <w:r w:rsidR="00FC4003">
        <w:rPr>
          <w:rFonts w:eastAsia="Arial Narrow"/>
          <w:color w:val="auto"/>
          <w:kern w:val="0"/>
          <w:lang w:val="sr-Latn-RS" w:eastAsia="en-US"/>
        </w:rPr>
        <w:t>m</w:t>
      </w:r>
      <w:r w:rsidRPr="00D334D3">
        <w:rPr>
          <w:rFonts w:eastAsia="Arial Narrow"/>
          <w:color w:val="auto"/>
          <w:kern w:val="0"/>
          <w:vertAlign w:val="superscript"/>
          <w:lang w:eastAsia="en-US"/>
        </w:rPr>
        <w:t>2</w:t>
      </w:r>
      <w:r w:rsidRPr="00D334D3">
        <w:rPr>
          <w:rFonts w:eastAsia="Arial Narrow"/>
          <w:color w:val="auto"/>
          <w:kern w:val="0"/>
          <w:lang w:eastAsia="en-US"/>
        </w:rPr>
        <w:t>.</w:t>
      </w:r>
    </w:p>
    <w:p w14:paraId="2A59E2F1" w14:textId="77777777" w:rsidR="00CE35E0" w:rsidRPr="00D334D3" w:rsidRDefault="00CE35E0" w:rsidP="00CE35E0">
      <w:pPr>
        <w:suppressAutoHyphens w:val="0"/>
        <w:spacing w:line="233" w:lineRule="auto"/>
        <w:ind w:left="2128"/>
        <w:rPr>
          <w:rFonts w:eastAsia="Arial Narrow"/>
          <w:color w:val="auto"/>
          <w:kern w:val="0"/>
          <w:lang w:eastAsia="en-US"/>
        </w:rPr>
      </w:pPr>
      <w:r w:rsidRPr="00D334D3">
        <w:rPr>
          <w:rFonts w:eastAsia="Arial Narrow"/>
          <w:color w:val="auto"/>
          <w:kern w:val="0"/>
          <w:lang w:eastAsia="en-US"/>
        </w:rPr>
        <w:t>(навести: врсту објекта)</w:t>
      </w:r>
    </w:p>
    <w:p w14:paraId="5563FC69" w14:textId="77777777" w:rsidR="00CE35E0" w:rsidRPr="00D334D3" w:rsidRDefault="00CE35E0" w:rsidP="00CE35E0">
      <w:pPr>
        <w:suppressAutoHyphens w:val="0"/>
        <w:spacing w:line="4" w:lineRule="exact"/>
        <w:rPr>
          <w:rFonts w:eastAsia="Times New Roman"/>
          <w:color w:val="auto"/>
          <w:kern w:val="0"/>
          <w:lang w:eastAsia="en-US"/>
        </w:rPr>
      </w:pPr>
    </w:p>
    <w:p w14:paraId="77D71F35" w14:textId="77777777" w:rsidR="00CE35E0" w:rsidRPr="00D334D3" w:rsidRDefault="00CE35E0" w:rsidP="00CE35E0">
      <w:pPr>
        <w:suppressAutoHyphens w:val="0"/>
        <w:spacing w:line="238" w:lineRule="auto"/>
        <w:ind w:left="8" w:right="560"/>
        <w:jc w:val="both"/>
        <w:rPr>
          <w:rFonts w:eastAsia="Arial Narrow"/>
          <w:color w:val="auto"/>
          <w:kern w:val="0"/>
          <w:lang w:eastAsia="en-US"/>
        </w:rPr>
      </w:pPr>
      <w:r w:rsidRPr="00D334D3">
        <w:rPr>
          <w:rFonts w:eastAsia="Arial Narrow"/>
          <w:color w:val="auto"/>
          <w:kern w:val="0"/>
          <w:lang w:eastAsia="en-US"/>
        </w:rPr>
        <w:t>На документацију је прибављено</w:t>
      </w:r>
      <w:r w:rsidRPr="00D334D3">
        <w:rPr>
          <w:rFonts w:eastAsia="Arial Narrow"/>
          <w:color w:val="auto"/>
          <w:kern w:val="0"/>
          <w:lang w:val="sr-Cyrl-RS" w:eastAsia="en-US"/>
        </w:rPr>
        <w:t xml:space="preserve"> </w:t>
      </w:r>
      <w:r w:rsidRPr="00D334D3">
        <w:rPr>
          <w:rFonts w:eastAsia="Arial Narrow"/>
          <w:b/>
          <w:color w:val="auto"/>
          <w:kern w:val="0"/>
          <w:lang w:val="sr-Cyrl-RS" w:eastAsia="en-US"/>
        </w:rPr>
        <w:t>(заокружити)</w:t>
      </w:r>
      <w:r w:rsidRPr="00D334D3">
        <w:rPr>
          <w:rFonts w:eastAsia="Arial Narrow"/>
          <w:color w:val="auto"/>
          <w:kern w:val="0"/>
          <w:lang w:val="sr-Cyrl-RS" w:eastAsia="en-US"/>
        </w:rPr>
        <w:t>:</w:t>
      </w:r>
      <w:r w:rsidRPr="00D334D3">
        <w:rPr>
          <w:rFonts w:eastAsia="Arial Narrow"/>
          <w:color w:val="auto"/>
          <w:kern w:val="0"/>
          <w:lang w:eastAsia="en-US"/>
        </w:rPr>
        <w:t xml:space="preserve"> </w:t>
      </w:r>
    </w:p>
    <w:p w14:paraId="12D53702" w14:textId="77777777" w:rsidR="00CE35E0" w:rsidRPr="00D334D3" w:rsidRDefault="00CE35E0" w:rsidP="00CE35E0">
      <w:pPr>
        <w:suppressAutoHyphens w:val="0"/>
        <w:spacing w:line="238" w:lineRule="auto"/>
        <w:ind w:left="8" w:right="560"/>
        <w:jc w:val="both"/>
        <w:rPr>
          <w:rFonts w:eastAsia="Arial Narrow"/>
          <w:color w:val="auto"/>
          <w:kern w:val="0"/>
          <w:lang w:eastAsia="en-US"/>
        </w:rPr>
      </w:pPr>
    </w:p>
    <w:p w14:paraId="18ABF9DB" w14:textId="77777777" w:rsidR="00CE35E0" w:rsidRPr="00D334D3" w:rsidRDefault="00CE35E0" w:rsidP="00CE35E0">
      <w:pPr>
        <w:numPr>
          <w:ilvl w:val="1"/>
          <w:numId w:val="46"/>
        </w:numPr>
        <w:tabs>
          <w:tab w:val="left" w:pos="1440"/>
        </w:tabs>
        <w:suppressAutoHyphens w:val="0"/>
        <w:spacing w:line="0" w:lineRule="atLeast"/>
        <w:rPr>
          <w:rFonts w:eastAsia="Times New Roman"/>
          <w:color w:val="auto"/>
          <w:kern w:val="0"/>
          <w:lang w:eastAsia="en-US"/>
        </w:rPr>
      </w:pPr>
      <w:r w:rsidRPr="00D334D3">
        <w:rPr>
          <w:rFonts w:eastAsia="Arial Narrow"/>
          <w:color w:val="auto"/>
          <w:kern w:val="0"/>
          <w:lang w:eastAsia="en-US"/>
        </w:rPr>
        <w:t>Ре</w:t>
      </w:r>
      <w:r w:rsidR="00FC4003">
        <w:rPr>
          <w:rFonts w:eastAsia="Arial Narrow"/>
          <w:color w:val="auto"/>
          <w:kern w:val="0"/>
          <w:lang w:eastAsia="en-US"/>
        </w:rPr>
        <w:t>шење о одобрењу извођења радова;</w:t>
      </w:r>
    </w:p>
    <w:p w14:paraId="189D0DE5" w14:textId="77777777" w:rsidR="00CE35E0" w:rsidRPr="00D334D3" w:rsidRDefault="00CE35E0" w:rsidP="00CE35E0">
      <w:pPr>
        <w:suppressAutoHyphens w:val="0"/>
        <w:spacing w:line="40" w:lineRule="exact"/>
        <w:rPr>
          <w:rFonts w:eastAsia="Times New Roman"/>
          <w:color w:val="auto"/>
          <w:kern w:val="0"/>
          <w:lang w:eastAsia="en-US"/>
        </w:rPr>
      </w:pPr>
    </w:p>
    <w:p w14:paraId="5C2ABAAB" w14:textId="77777777" w:rsidR="00CE35E0" w:rsidRPr="00D334D3" w:rsidRDefault="00CE35E0" w:rsidP="00CE35E0">
      <w:pPr>
        <w:numPr>
          <w:ilvl w:val="1"/>
          <w:numId w:val="46"/>
        </w:numPr>
        <w:tabs>
          <w:tab w:val="left" w:pos="1440"/>
        </w:tabs>
        <w:suppressAutoHyphens w:val="0"/>
        <w:spacing w:line="0" w:lineRule="atLeast"/>
        <w:rPr>
          <w:rFonts w:eastAsia="Times New Roman"/>
          <w:color w:val="auto"/>
          <w:kern w:val="0"/>
          <w:lang w:eastAsia="en-US"/>
        </w:rPr>
      </w:pPr>
      <w:r w:rsidRPr="00D334D3">
        <w:rPr>
          <w:rFonts w:eastAsia="Arial Narrow"/>
          <w:color w:val="auto"/>
          <w:kern w:val="0"/>
          <w:lang w:eastAsia="en-US"/>
        </w:rPr>
        <w:t>Грађевинска дозвола.</w:t>
      </w:r>
    </w:p>
    <w:p w14:paraId="6E481FF7" w14:textId="77777777" w:rsidR="00CE35E0" w:rsidRPr="00D334D3" w:rsidRDefault="00CE35E0" w:rsidP="00CE35E0">
      <w:pPr>
        <w:suppressAutoHyphens w:val="0"/>
        <w:spacing w:line="336" w:lineRule="auto"/>
        <w:ind w:left="8" w:right="140"/>
        <w:rPr>
          <w:rFonts w:eastAsia="Arial Narrow"/>
          <w:color w:val="auto"/>
          <w:kern w:val="0"/>
          <w:lang w:eastAsia="en-US"/>
        </w:rPr>
      </w:pPr>
    </w:p>
    <w:p w14:paraId="5FFF2B82" w14:textId="77777777" w:rsidR="00FC4003" w:rsidRDefault="00CE35E0" w:rsidP="00FC4003">
      <w:pPr>
        <w:suppressAutoHyphens w:val="0"/>
        <w:spacing w:line="240" w:lineRule="auto"/>
        <w:ind w:left="8" w:right="140"/>
        <w:rPr>
          <w:rFonts w:eastAsia="Arial Narrow"/>
          <w:color w:val="auto"/>
          <w:kern w:val="0"/>
          <w:lang w:val="sr-Cyrl-RS" w:eastAsia="en-US"/>
        </w:rPr>
      </w:pPr>
      <w:r w:rsidRPr="00D334D3">
        <w:rPr>
          <w:rFonts w:eastAsia="Arial Narrow"/>
          <w:color w:val="auto"/>
          <w:kern w:val="0"/>
          <w:lang w:eastAsia="en-US"/>
        </w:rPr>
        <w:t>Документација је завршена ____________________ год</w:t>
      </w:r>
      <w:r w:rsidR="00FC4003">
        <w:rPr>
          <w:rFonts w:eastAsia="Arial Narrow"/>
          <w:color w:val="auto"/>
          <w:kern w:val="0"/>
          <w:lang w:val="sr-Cyrl-RS" w:eastAsia="en-US"/>
        </w:rPr>
        <w:t>ине</w:t>
      </w:r>
      <w:r w:rsidRPr="00D334D3">
        <w:rPr>
          <w:rFonts w:eastAsia="Arial Narrow"/>
          <w:color w:val="auto"/>
          <w:kern w:val="0"/>
          <w:lang w:eastAsia="en-US"/>
        </w:rPr>
        <w:t>.</w:t>
      </w:r>
    </w:p>
    <w:p w14:paraId="5B34FFE7" w14:textId="77777777" w:rsidR="00CE35E0" w:rsidRPr="00FC4003" w:rsidRDefault="00FC4003" w:rsidP="00FC4003">
      <w:pPr>
        <w:suppressAutoHyphens w:val="0"/>
        <w:spacing w:line="240" w:lineRule="auto"/>
        <w:ind w:left="8" w:right="140"/>
        <w:rPr>
          <w:rFonts w:eastAsia="Arial Narrow"/>
          <w:color w:val="auto"/>
          <w:kern w:val="0"/>
          <w:sz w:val="20"/>
          <w:szCs w:val="20"/>
          <w:lang w:eastAsia="en-US"/>
        </w:rPr>
      </w:pPr>
      <w:r>
        <w:rPr>
          <w:rFonts w:eastAsia="Arial Narrow"/>
          <w:color w:val="auto"/>
          <w:kern w:val="0"/>
          <w:sz w:val="20"/>
          <w:szCs w:val="20"/>
          <w:lang w:val="sr-Cyrl-RS" w:eastAsia="en-US"/>
        </w:rPr>
        <w:tab/>
      </w:r>
      <w:r>
        <w:rPr>
          <w:rFonts w:eastAsia="Arial Narrow"/>
          <w:color w:val="auto"/>
          <w:kern w:val="0"/>
          <w:sz w:val="20"/>
          <w:szCs w:val="20"/>
          <w:lang w:val="sr-Cyrl-RS" w:eastAsia="en-US"/>
        </w:rPr>
        <w:tab/>
      </w:r>
      <w:r>
        <w:rPr>
          <w:rFonts w:eastAsia="Arial Narrow"/>
          <w:color w:val="auto"/>
          <w:kern w:val="0"/>
          <w:sz w:val="20"/>
          <w:szCs w:val="20"/>
          <w:lang w:val="sr-Cyrl-RS" w:eastAsia="en-US"/>
        </w:rPr>
        <w:tab/>
      </w:r>
      <w:r w:rsidR="00CE35E0" w:rsidRPr="00FC4003">
        <w:rPr>
          <w:rFonts w:eastAsia="Arial Narrow"/>
          <w:color w:val="auto"/>
          <w:kern w:val="0"/>
          <w:sz w:val="20"/>
          <w:szCs w:val="20"/>
          <w:lang w:eastAsia="en-US"/>
        </w:rPr>
        <w:t>(навести датум када су пројекти завршени).</w:t>
      </w:r>
    </w:p>
    <w:p w14:paraId="1B4A2D6B" w14:textId="77777777" w:rsidR="00FC4003" w:rsidRDefault="00FC4003" w:rsidP="00CE35E0">
      <w:pPr>
        <w:suppressAutoHyphens w:val="0"/>
        <w:autoSpaceDE w:val="0"/>
        <w:autoSpaceDN w:val="0"/>
        <w:adjustRightInd w:val="0"/>
        <w:spacing w:line="240" w:lineRule="auto"/>
        <w:rPr>
          <w:rFonts w:eastAsia="Times New Roman"/>
          <w:kern w:val="0"/>
          <w:lang w:val="sr-Cyrl-RS" w:eastAsia="en-US"/>
        </w:rPr>
      </w:pPr>
    </w:p>
    <w:p w14:paraId="07BD15F3" w14:textId="77777777" w:rsidR="00CE35E0" w:rsidRPr="00D334D3" w:rsidRDefault="00CE35E0" w:rsidP="00CE35E0">
      <w:pPr>
        <w:suppressAutoHyphens w:val="0"/>
        <w:autoSpaceDE w:val="0"/>
        <w:autoSpaceDN w:val="0"/>
        <w:adjustRightInd w:val="0"/>
        <w:spacing w:line="240" w:lineRule="auto"/>
        <w:rPr>
          <w:rFonts w:eastAsia="Times New Roman"/>
          <w:kern w:val="0"/>
          <w:lang w:eastAsia="en-US"/>
        </w:rPr>
      </w:pPr>
      <w:r w:rsidRPr="00D334D3">
        <w:rPr>
          <w:rFonts w:eastAsia="Times New Roman"/>
          <w:kern w:val="0"/>
          <w:lang w:eastAsia="en-US"/>
        </w:rPr>
        <w:t xml:space="preserve">Услуге су пружене по уговору бр. ___________од _____._____.__________. године </w:t>
      </w:r>
    </w:p>
    <w:p w14:paraId="7BFFC7F7" w14:textId="77777777" w:rsidR="00CE35E0" w:rsidRPr="00D334D3" w:rsidRDefault="00CE35E0" w:rsidP="00CE35E0">
      <w:pPr>
        <w:suppressAutoHyphens w:val="0"/>
        <w:spacing w:line="336" w:lineRule="auto"/>
        <w:ind w:left="8" w:right="140"/>
        <w:rPr>
          <w:rFonts w:eastAsia="Arial Narrow"/>
          <w:color w:val="auto"/>
          <w:kern w:val="0"/>
          <w:lang w:eastAsia="en-US"/>
        </w:rPr>
      </w:pPr>
      <w:r w:rsidRPr="00D334D3">
        <w:rPr>
          <w:rFonts w:eastAsia="Times New Roman"/>
          <w:i/>
          <w:iCs/>
          <w:kern w:val="0"/>
          <w:lang w:eastAsia="en-US"/>
        </w:rPr>
        <w:t>(уписати број под којим је уговор заведен и датум завођења уговора)</w:t>
      </w:r>
    </w:p>
    <w:p w14:paraId="1EA753E1" w14:textId="77777777" w:rsidR="00CE35E0" w:rsidRPr="00D334D3" w:rsidRDefault="00CE35E0" w:rsidP="00CE35E0">
      <w:pPr>
        <w:suppressAutoHyphens w:val="0"/>
        <w:spacing w:line="336" w:lineRule="auto"/>
        <w:ind w:left="8" w:right="140"/>
        <w:rPr>
          <w:rFonts w:eastAsia="Arial Narrow"/>
          <w:color w:val="auto"/>
          <w:kern w:val="0"/>
          <w:lang w:eastAsia="en-US"/>
        </w:rPr>
      </w:pPr>
    </w:p>
    <w:p w14:paraId="1449B00A" w14:textId="77777777" w:rsidR="00CE35E0" w:rsidRPr="00D334D3" w:rsidRDefault="00CE35E0" w:rsidP="00CE35E0">
      <w:pPr>
        <w:tabs>
          <w:tab w:val="left" w:pos="1440"/>
        </w:tabs>
        <w:suppressAutoHyphens w:val="0"/>
        <w:spacing w:line="0" w:lineRule="atLeast"/>
        <w:ind w:left="1440"/>
        <w:rPr>
          <w:rFonts w:eastAsia="Times New Roman"/>
          <w:color w:val="auto"/>
          <w:kern w:val="0"/>
          <w:lang w:eastAsia="en-US"/>
        </w:rPr>
      </w:pPr>
    </w:p>
    <w:p w14:paraId="69F3262E" w14:textId="77777777" w:rsidR="00CE35E0" w:rsidRPr="00D334D3" w:rsidRDefault="00CE35E0" w:rsidP="00CE35E0">
      <w:pPr>
        <w:suppressAutoHyphens w:val="0"/>
        <w:spacing w:line="40" w:lineRule="exact"/>
        <w:rPr>
          <w:rFonts w:eastAsia="Times New Roman"/>
          <w:color w:val="auto"/>
          <w:kern w:val="0"/>
          <w:lang w:eastAsia="en-US"/>
        </w:rPr>
      </w:pPr>
    </w:p>
    <w:p w14:paraId="300C958B" w14:textId="77777777" w:rsidR="00CE35E0" w:rsidRPr="00D334D3" w:rsidRDefault="00CE35E0" w:rsidP="00CE35E0">
      <w:pPr>
        <w:suppressAutoHyphens w:val="0"/>
        <w:spacing w:line="239" w:lineRule="auto"/>
        <w:ind w:left="8" w:right="600"/>
        <w:rPr>
          <w:rFonts w:eastAsia="Arial Narrow"/>
          <w:color w:val="auto"/>
          <w:kern w:val="0"/>
          <w:lang w:eastAsia="en-US"/>
        </w:rPr>
      </w:pPr>
      <w:r w:rsidRPr="00D334D3">
        <w:rPr>
          <w:rFonts w:eastAsia="Arial Narrow"/>
          <w:color w:val="auto"/>
          <w:kern w:val="0"/>
          <w:lang w:eastAsia="en-US"/>
        </w:rPr>
        <w:t>Контакт особа и број телефона наручиоца / инвеститора / лица за</w:t>
      </w:r>
      <w:r w:rsidR="00674D53">
        <w:rPr>
          <w:rFonts w:eastAsia="Arial Narrow"/>
          <w:color w:val="auto"/>
          <w:kern w:val="0"/>
          <w:lang w:eastAsia="en-US"/>
        </w:rPr>
        <w:t xml:space="preserve"> кога је понуђач израдио </w:t>
      </w:r>
      <w:r w:rsidR="00674D53">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p>
    <w:p w14:paraId="6DD1BF5F" w14:textId="77777777" w:rsidR="00CE35E0" w:rsidRPr="00D334D3" w:rsidRDefault="00CE35E0" w:rsidP="00CE35E0">
      <w:pPr>
        <w:suppressAutoHyphens w:val="0"/>
        <w:spacing w:line="119" w:lineRule="exact"/>
        <w:rPr>
          <w:rFonts w:eastAsia="Times New Roman"/>
          <w:color w:val="auto"/>
          <w:kern w:val="0"/>
          <w:lang w:eastAsia="en-US"/>
        </w:rPr>
      </w:pPr>
    </w:p>
    <w:p w14:paraId="22A7A376" w14:textId="77777777" w:rsidR="00CE35E0" w:rsidRPr="00674D53" w:rsidRDefault="00CE35E0" w:rsidP="00CE35E0">
      <w:pPr>
        <w:suppressAutoHyphens w:val="0"/>
        <w:spacing w:line="0" w:lineRule="atLeast"/>
        <w:ind w:left="8"/>
        <w:rPr>
          <w:rFonts w:eastAsia="Arial Narrow"/>
          <w:color w:val="auto"/>
          <w:kern w:val="0"/>
          <w:lang w:val="sr-Cyrl-RS" w:eastAsia="en-US"/>
        </w:rPr>
      </w:pPr>
      <w:r w:rsidRPr="00D334D3">
        <w:rPr>
          <w:rFonts w:eastAsia="Arial Narrow"/>
          <w:color w:val="auto"/>
          <w:kern w:val="0"/>
          <w:lang w:eastAsia="en-US"/>
        </w:rPr>
        <w:t>___________________________________________________ (обавезно уписати)</w:t>
      </w:r>
      <w:r w:rsidR="00674D53">
        <w:rPr>
          <w:rFonts w:eastAsia="Arial Narrow"/>
          <w:color w:val="auto"/>
          <w:kern w:val="0"/>
          <w:lang w:val="sr-Cyrl-RS" w:eastAsia="en-US"/>
        </w:rPr>
        <w:t>.</w:t>
      </w:r>
    </w:p>
    <w:p w14:paraId="1436BAC4" w14:textId="77777777" w:rsidR="00CE35E0" w:rsidRPr="00D334D3" w:rsidRDefault="00CE35E0" w:rsidP="00CE35E0">
      <w:pPr>
        <w:suppressAutoHyphens w:val="0"/>
        <w:spacing w:line="276" w:lineRule="exact"/>
        <w:rPr>
          <w:rFonts w:eastAsia="Times New Roman"/>
          <w:color w:val="auto"/>
          <w:kern w:val="0"/>
          <w:lang w:eastAsia="en-US"/>
        </w:rPr>
      </w:pPr>
    </w:p>
    <w:p w14:paraId="12A79CF7" w14:textId="77777777" w:rsidR="00FC4003" w:rsidRDefault="00FC4003" w:rsidP="00CE35E0">
      <w:pPr>
        <w:tabs>
          <w:tab w:val="left" w:pos="6048"/>
        </w:tabs>
        <w:suppressAutoHyphens w:val="0"/>
        <w:spacing w:line="0" w:lineRule="atLeast"/>
        <w:ind w:left="4228"/>
        <w:rPr>
          <w:rFonts w:eastAsia="Arial Narrow"/>
          <w:color w:val="auto"/>
          <w:kern w:val="0"/>
          <w:lang w:val="sr-Cyrl-RS" w:eastAsia="en-US"/>
        </w:rPr>
      </w:pPr>
    </w:p>
    <w:p w14:paraId="433D6634" w14:textId="77777777" w:rsidR="00CE35E0" w:rsidRPr="00D334D3" w:rsidRDefault="00CE35E0" w:rsidP="00CE35E0">
      <w:pPr>
        <w:tabs>
          <w:tab w:val="left" w:pos="6048"/>
        </w:tabs>
        <w:suppressAutoHyphens w:val="0"/>
        <w:spacing w:line="0" w:lineRule="atLeast"/>
        <w:ind w:left="4228"/>
        <w:rPr>
          <w:rFonts w:eastAsia="Arial Narrow"/>
          <w:b/>
          <w:color w:val="auto"/>
          <w:kern w:val="0"/>
          <w:lang w:eastAsia="en-US"/>
        </w:rPr>
      </w:pPr>
      <w:r w:rsidRPr="00D334D3">
        <w:rPr>
          <w:rFonts w:eastAsia="Arial Narrow"/>
          <w:color w:val="auto"/>
          <w:kern w:val="0"/>
          <w:lang w:eastAsia="en-US"/>
        </w:rPr>
        <w:t>М.П.</w:t>
      </w:r>
      <w:r w:rsidRPr="00D334D3">
        <w:rPr>
          <w:rFonts w:eastAsia="Times New Roman"/>
          <w:color w:val="auto"/>
          <w:kern w:val="0"/>
          <w:lang w:eastAsia="en-US"/>
        </w:rPr>
        <w:tab/>
      </w:r>
      <w:r w:rsidRPr="00D334D3">
        <w:rPr>
          <w:rFonts w:eastAsia="Arial Narrow"/>
          <w:b/>
          <w:color w:val="auto"/>
          <w:kern w:val="0"/>
          <w:lang w:eastAsia="en-US"/>
        </w:rPr>
        <w:t>__________________________</w:t>
      </w:r>
    </w:p>
    <w:p w14:paraId="2586B4C1" w14:textId="77777777" w:rsidR="00CE35E0" w:rsidRPr="00D334D3" w:rsidRDefault="00CE35E0" w:rsidP="00CE35E0">
      <w:pPr>
        <w:suppressAutoHyphens w:val="0"/>
        <w:spacing w:line="1" w:lineRule="exact"/>
        <w:rPr>
          <w:rFonts w:eastAsia="Times New Roman"/>
          <w:color w:val="auto"/>
          <w:kern w:val="0"/>
          <w:lang w:eastAsia="en-US"/>
        </w:rPr>
      </w:pPr>
    </w:p>
    <w:p w14:paraId="3BD11E1D" w14:textId="77777777" w:rsidR="00CE35E0" w:rsidRPr="00D334D3" w:rsidRDefault="00CE35E0" w:rsidP="00CE35E0">
      <w:pPr>
        <w:suppressAutoHyphens w:val="0"/>
        <w:spacing w:line="0" w:lineRule="atLeast"/>
        <w:ind w:left="6440"/>
        <w:rPr>
          <w:rFonts w:eastAsia="Arial Narrow"/>
          <w:color w:val="auto"/>
          <w:kern w:val="0"/>
          <w:lang w:val="sr-Cyrl-RS" w:eastAsia="en-US"/>
        </w:rPr>
      </w:pPr>
      <w:r w:rsidRPr="00D334D3">
        <w:rPr>
          <w:rFonts w:eastAsia="Arial Narrow"/>
          <w:color w:val="auto"/>
          <w:kern w:val="0"/>
          <w:lang w:eastAsia="en-US"/>
        </w:rPr>
        <w:t>Потпис овлашћеног лица</w:t>
      </w:r>
      <w:r w:rsidRPr="00D334D3">
        <w:rPr>
          <w:rFonts w:eastAsia="Arial Narrow"/>
          <w:color w:val="auto"/>
          <w:kern w:val="0"/>
          <w:lang w:val="sr-Cyrl-RS" w:eastAsia="en-US"/>
        </w:rPr>
        <w:t xml:space="preserve"> Наручиоца/Инвеститора</w:t>
      </w:r>
    </w:p>
    <w:p w14:paraId="607D1BBF" w14:textId="77777777" w:rsidR="00CE35E0" w:rsidRPr="00D334D3" w:rsidRDefault="00CE35E0" w:rsidP="00CE35E0">
      <w:pPr>
        <w:suppressAutoHyphens w:val="0"/>
        <w:spacing w:line="0" w:lineRule="atLeast"/>
        <w:ind w:left="8"/>
        <w:rPr>
          <w:rFonts w:eastAsia="Arial Narrow"/>
          <w:color w:val="auto"/>
          <w:kern w:val="0"/>
          <w:lang w:eastAsia="en-US"/>
        </w:rPr>
      </w:pPr>
      <w:r w:rsidRPr="00D334D3">
        <w:rPr>
          <w:rFonts w:eastAsia="Arial Narrow"/>
          <w:color w:val="auto"/>
          <w:kern w:val="0"/>
          <w:lang w:eastAsia="en-US"/>
        </w:rPr>
        <w:t>НАПОМЕНЕ:</w:t>
      </w:r>
    </w:p>
    <w:p w14:paraId="3A9E46BA" w14:textId="77777777" w:rsidR="00CE35E0" w:rsidRPr="00D334D3" w:rsidRDefault="00CE35E0" w:rsidP="00CE35E0">
      <w:pPr>
        <w:suppressAutoHyphens w:val="0"/>
        <w:spacing w:line="3" w:lineRule="exact"/>
        <w:rPr>
          <w:rFonts w:eastAsia="Times New Roman"/>
          <w:color w:val="auto"/>
          <w:kern w:val="0"/>
          <w:lang w:eastAsia="en-US"/>
        </w:rPr>
      </w:pPr>
    </w:p>
    <w:p w14:paraId="650C2D54" w14:textId="77777777" w:rsidR="00CE35E0" w:rsidRPr="00D334D3" w:rsidRDefault="00CE35E0" w:rsidP="00CE35E0">
      <w:pPr>
        <w:numPr>
          <w:ilvl w:val="0"/>
          <w:numId w:val="47"/>
        </w:numPr>
        <w:tabs>
          <w:tab w:val="left" w:pos="288"/>
        </w:tabs>
        <w:suppressAutoHyphens w:val="0"/>
        <w:spacing w:line="238" w:lineRule="auto"/>
        <w:ind w:left="288" w:right="120" w:hanging="288"/>
        <w:jc w:val="both"/>
        <w:rPr>
          <w:rFonts w:eastAsia="Times New Roman"/>
          <w:b/>
          <w:color w:val="auto"/>
          <w:kern w:val="0"/>
          <w:lang w:eastAsia="en-US"/>
        </w:rPr>
      </w:pPr>
      <w:r w:rsidRPr="00D334D3">
        <w:rPr>
          <w:rFonts w:eastAsia="Arial Narrow"/>
          <w:color w:val="auto"/>
          <w:kern w:val="0"/>
          <w:lang w:eastAsia="en-US"/>
        </w:rPr>
        <w:t xml:space="preserve">Образац мора бити попуњен, потписан и печатиран од стране овлашћеног лица наручиоца / инвеститора (односно попуњен и потписан од стране </w:t>
      </w:r>
      <w:r w:rsidR="00930F31">
        <w:rPr>
          <w:rFonts w:eastAsia="Arial Narrow"/>
          <w:color w:val="auto"/>
          <w:kern w:val="0"/>
          <w:lang w:val="sr-Cyrl-RS" w:eastAsia="en-US"/>
        </w:rPr>
        <w:t>предузетника</w:t>
      </w:r>
      <w:r w:rsidRPr="00D334D3">
        <w:rPr>
          <w:rFonts w:eastAsia="Arial Narrow"/>
          <w:color w:val="auto"/>
          <w:kern w:val="0"/>
          <w:lang w:eastAsia="en-US"/>
        </w:rPr>
        <w:t xml:space="preserve"> ако је оно било инвеститор/наручилац) за</w:t>
      </w:r>
      <w:r w:rsidR="00674D53">
        <w:rPr>
          <w:rFonts w:eastAsia="Arial Narrow"/>
          <w:color w:val="auto"/>
          <w:kern w:val="0"/>
          <w:lang w:eastAsia="en-US"/>
        </w:rPr>
        <w:t xml:space="preserve"> које је понуђач урадио </w:t>
      </w:r>
      <w:r w:rsidR="00674D53">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p>
    <w:p w14:paraId="1F33CE9A" w14:textId="77777777" w:rsidR="00CE35E0" w:rsidRPr="00D334D3" w:rsidRDefault="00CE35E0" w:rsidP="00CE35E0">
      <w:pPr>
        <w:suppressAutoHyphens w:val="0"/>
        <w:spacing w:line="5" w:lineRule="exact"/>
        <w:rPr>
          <w:rFonts w:eastAsia="Times New Roman"/>
          <w:b/>
          <w:color w:val="auto"/>
          <w:kern w:val="0"/>
          <w:lang w:eastAsia="en-US"/>
        </w:rPr>
      </w:pPr>
    </w:p>
    <w:p w14:paraId="2189B0AE" w14:textId="77777777" w:rsidR="00CE35E0" w:rsidRPr="00D334D3" w:rsidRDefault="00CE35E0" w:rsidP="00CE35E0">
      <w:pPr>
        <w:numPr>
          <w:ilvl w:val="0"/>
          <w:numId w:val="47"/>
        </w:numPr>
        <w:tabs>
          <w:tab w:val="left" w:pos="288"/>
        </w:tabs>
        <w:suppressAutoHyphens w:val="0"/>
        <w:autoSpaceDE w:val="0"/>
        <w:spacing w:line="238" w:lineRule="auto"/>
        <w:ind w:right="120"/>
        <w:jc w:val="both"/>
        <w:rPr>
          <w:rFonts w:eastAsia="Times New Roman"/>
          <w:bCs/>
          <w:i/>
          <w:iCs/>
          <w:color w:val="auto"/>
          <w:kern w:val="0"/>
          <w:lang w:val="ru-RU" w:eastAsia="en-US"/>
        </w:rPr>
      </w:pPr>
      <w:r w:rsidRPr="00D334D3">
        <w:rPr>
          <w:rFonts w:eastAsia="Arial Narrow"/>
          <w:color w:val="auto"/>
          <w:kern w:val="0"/>
          <w:lang w:eastAsia="en-US"/>
        </w:rPr>
        <w:t>Образац копирати у</w:t>
      </w:r>
      <w:r w:rsidRPr="00D334D3">
        <w:rPr>
          <w:rFonts w:eastAsia="Arial Narrow"/>
          <w:color w:val="auto"/>
          <w:kern w:val="0"/>
          <w:lang w:val="sr-Cyrl-RS" w:eastAsia="en-US"/>
        </w:rPr>
        <w:t xml:space="preserve"> </w:t>
      </w:r>
      <w:r w:rsidRPr="00D334D3">
        <w:rPr>
          <w:rFonts w:eastAsia="Arial Narrow"/>
          <w:color w:val="auto"/>
          <w:kern w:val="0"/>
          <w:lang w:eastAsia="en-US"/>
        </w:rPr>
        <w:t>потребном броју примерака</w:t>
      </w:r>
      <w:r w:rsidR="00674D53">
        <w:rPr>
          <w:rFonts w:eastAsia="Arial Narrow"/>
          <w:color w:val="auto"/>
          <w:kern w:val="0"/>
          <w:lang w:val="sr-Cyrl-RS" w:eastAsia="en-US"/>
        </w:rPr>
        <w:t>.</w:t>
      </w:r>
      <w:r w:rsidRPr="00D334D3">
        <w:rPr>
          <w:rFonts w:eastAsia="Arial Narrow"/>
          <w:color w:val="auto"/>
          <w:kern w:val="0"/>
          <w:lang w:eastAsia="en-US"/>
        </w:rPr>
        <w:t xml:space="preserve"> </w:t>
      </w:r>
    </w:p>
    <w:p w14:paraId="3A4BC8AC" w14:textId="77777777" w:rsidR="00CE35E0" w:rsidRPr="00D334D3" w:rsidRDefault="00CE35E0" w:rsidP="00CE35E0">
      <w:pPr>
        <w:tabs>
          <w:tab w:val="left" w:pos="288"/>
        </w:tabs>
        <w:suppressAutoHyphens w:val="0"/>
        <w:autoSpaceDE w:val="0"/>
        <w:spacing w:line="238" w:lineRule="auto"/>
        <w:ind w:right="120"/>
        <w:jc w:val="both"/>
        <w:rPr>
          <w:rFonts w:eastAsia="Arial Narrow"/>
          <w:color w:val="auto"/>
          <w:kern w:val="0"/>
          <w:lang w:eastAsia="en-US"/>
        </w:rPr>
      </w:pPr>
    </w:p>
    <w:p w14:paraId="085E3093" w14:textId="77777777" w:rsidR="00674D53" w:rsidRPr="00FC4003" w:rsidRDefault="00674D53" w:rsidP="00674D53">
      <w:pPr>
        <w:suppressAutoHyphens w:val="0"/>
        <w:spacing w:line="0" w:lineRule="atLeast"/>
        <w:ind w:left="709" w:hanging="759"/>
        <w:jc w:val="center"/>
        <w:rPr>
          <w:rFonts w:eastAsia="Arial Narrow"/>
          <w:b/>
          <w:i/>
          <w:color w:val="auto"/>
          <w:kern w:val="0"/>
          <w:sz w:val="28"/>
          <w:szCs w:val="28"/>
          <w:lang w:eastAsia="en-US"/>
        </w:rPr>
      </w:pPr>
      <w:r w:rsidRPr="00FC4003">
        <w:rPr>
          <w:rFonts w:eastAsia="Arial Narrow"/>
          <w:b/>
          <w:i/>
          <w:color w:val="auto"/>
          <w:kern w:val="0"/>
          <w:sz w:val="28"/>
          <w:szCs w:val="28"/>
          <w:lang w:eastAsia="en-US"/>
        </w:rPr>
        <w:lastRenderedPageBreak/>
        <w:t xml:space="preserve">XII </w:t>
      </w:r>
      <w:r>
        <w:rPr>
          <w:rFonts w:eastAsia="Arial Narrow"/>
          <w:b/>
          <w:i/>
          <w:color w:val="auto"/>
          <w:kern w:val="0"/>
          <w:sz w:val="28"/>
          <w:szCs w:val="28"/>
          <w:lang w:val="sr-Cyrl-RS" w:eastAsia="en-US"/>
        </w:rPr>
        <w:t>– 2</w:t>
      </w:r>
      <w:r w:rsidRPr="00FC4003">
        <w:rPr>
          <w:rFonts w:eastAsia="Arial Narrow"/>
          <w:b/>
          <w:i/>
          <w:color w:val="auto"/>
          <w:kern w:val="0"/>
          <w:sz w:val="28"/>
          <w:szCs w:val="28"/>
          <w:lang w:val="sr-Cyrl-RS" w:eastAsia="en-US"/>
        </w:rPr>
        <w:t xml:space="preserve"> </w:t>
      </w:r>
      <w:r w:rsidRPr="00FC4003">
        <w:rPr>
          <w:rFonts w:eastAsia="Arial Narrow"/>
          <w:b/>
          <w:i/>
          <w:color w:val="auto"/>
          <w:kern w:val="0"/>
          <w:sz w:val="28"/>
          <w:szCs w:val="28"/>
          <w:lang w:eastAsia="en-US"/>
        </w:rPr>
        <w:t xml:space="preserve"> </w:t>
      </w:r>
      <w:r w:rsidRPr="00FC4003">
        <w:rPr>
          <w:rFonts w:eastAsia="Arial Narrow"/>
          <w:b/>
          <w:i/>
          <w:color w:val="auto"/>
          <w:kern w:val="0"/>
          <w:sz w:val="28"/>
          <w:szCs w:val="28"/>
          <w:u w:val="single"/>
          <w:lang w:eastAsia="en-US"/>
        </w:rPr>
        <w:t>ПОТВРДА</w:t>
      </w:r>
      <w:r>
        <w:rPr>
          <w:rFonts w:eastAsia="Arial Narrow"/>
          <w:b/>
          <w:i/>
          <w:color w:val="auto"/>
          <w:kern w:val="0"/>
          <w:sz w:val="28"/>
          <w:szCs w:val="28"/>
          <w:u w:val="single"/>
          <w:lang w:eastAsia="en-US"/>
        </w:rPr>
        <w:t xml:space="preserve"> ЗА РЕФЕРЕНЦУ ЗА ИЗРАДУ </w:t>
      </w:r>
      <w:r>
        <w:rPr>
          <w:rFonts w:eastAsia="Arial Narrow"/>
          <w:b/>
          <w:i/>
          <w:color w:val="auto"/>
          <w:kern w:val="0"/>
          <w:sz w:val="28"/>
          <w:szCs w:val="28"/>
          <w:u w:val="single"/>
          <w:lang w:val="sr-Cyrl-RS" w:eastAsia="en-US"/>
        </w:rPr>
        <w:t xml:space="preserve">ПРОЈЕКТНЕ </w:t>
      </w:r>
      <w:r w:rsidRPr="00FC4003">
        <w:rPr>
          <w:rFonts w:eastAsia="Arial Narrow"/>
          <w:b/>
          <w:i/>
          <w:color w:val="auto"/>
          <w:kern w:val="0"/>
          <w:sz w:val="28"/>
          <w:szCs w:val="28"/>
          <w:u w:val="single"/>
          <w:lang w:eastAsia="en-US"/>
        </w:rPr>
        <w:t xml:space="preserve"> ДОКУМЕНТАЦИЈЕ</w:t>
      </w:r>
    </w:p>
    <w:p w14:paraId="207A32D3" w14:textId="77777777" w:rsidR="00CE35E0" w:rsidRPr="00CE35E0" w:rsidRDefault="00CE35E0" w:rsidP="00CE35E0">
      <w:pPr>
        <w:suppressAutoHyphens w:val="0"/>
        <w:spacing w:line="259" w:lineRule="exact"/>
        <w:rPr>
          <w:rFonts w:ascii="Arial" w:eastAsia="Times New Roman" w:hAnsi="Arial" w:cs="Arial"/>
          <w:color w:val="auto"/>
          <w:kern w:val="0"/>
          <w:sz w:val="22"/>
          <w:szCs w:val="22"/>
          <w:lang w:eastAsia="en-US"/>
        </w:rPr>
      </w:pPr>
    </w:p>
    <w:p w14:paraId="0AFC7DB5" w14:textId="77777777" w:rsidR="00674D53" w:rsidRPr="00C63402" w:rsidRDefault="00674D53" w:rsidP="00674D53">
      <w:pPr>
        <w:suppressAutoHyphens w:val="0"/>
        <w:spacing w:line="239" w:lineRule="auto"/>
        <w:ind w:right="120"/>
        <w:jc w:val="both"/>
        <w:rPr>
          <w:rFonts w:eastAsia="Arial Narrow"/>
          <w:color w:val="auto"/>
          <w:kern w:val="0"/>
          <w:lang w:eastAsia="en-US"/>
        </w:rPr>
      </w:pPr>
      <w:r>
        <w:rPr>
          <w:rFonts w:eastAsia="Arial Narrow"/>
          <w:color w:val="auto"/>
          <w:kern w:val="0"/>
          <w:lang w:eastAsia="en-US"/>
        </w:rPr>
        <w:t xml:space="preserve">за јавну набавку </w:t>
      </w:r>
      <w:r>
        <w:rPr>
          <w:rFonts w:eastAsia="Arial Narrow"/>
          <w:color w:val="auto"/>
          <w:kern w:val="0"/>
          <w:lang w:val="sr-Cyrl-RS" w:eastAsia="en-US"/>
        </w:rPr>
        <w:t>и</w:t>
      </w:r>
      <w:r>
        <w:rPr>
          <w:rFonts w:eastAsia="Arial Narrow"/>
          <w:color w:val="auto"/>
          <w:kern w:val="0"/>
          <w:lang w:eastAsia="en-US"/>
        </w:rPr>
        <w:t xml:space="preserve">зрада </w:t>
      </w:r>
      <w:r>
        <w:rPr>
          <w:rFonts w:eastAsia="Arial Narrow"/>
          <w:color w:val="auto"/>
          <w:kern w:val="0"/>
          <w:lang w:val="sr-Cyrl-RS" w:eastAsia="en-US"/>
        </w:rPr>
        <w:t>пројектне</w:t>
      </w:r>
      <w:r w:rsidRPr="00D334D3">
        <w:rPr>
          <w:rFonts w:eastAsia="Arial Narrow"/>
          <w:color w:val="auto"/>
          <w:kern w:val="0"/>
          <w:lang w:eastAsia="en-US"/>
        </w:rPr>
        <w:t xml:space="preserve"> документације</w:t>
      </w:r>
      <w:r w:rsidRPr="00D334D3">
        <w:rPr>
          <w:rFonts w:eastAsia="Arial Narrow"/>
          <w:color w:val="auto"/>
          <w:kern w:val="0"/>
          <w:lang w:val="sr-Cyrl-RS" w:eastAsia="en-US"/>
        </w:rPr>
        <w:t xml:space="preserve"> за део објекта у </w:t>
      </w:r>
      <w:r>
        <w:rPr>
          <w:rFonts w:eastAsia="Arial Narrow"/>
          <w:color w:val="auto"/>
          <w:kern w:val="0"/>
          <w:lang w:val="sr-Cyrl-RS" w:eastAsia="en-US"/>
        </w:rPr>
        <w:t xml:space="preserve">Београду, </w:t>
      </w:r>
      <w:r w:rsidRPr="00D334D3">
        <w:rPr>
          <w:rFonts w:eastAsia="Arial Narrow"/>
          <w:color w:val="auto"/>
          <w:kern w:val="0"/>
          <w:lang w:val="sr-Cyrl-RS" w:eastAsia="en-US"/>
        </w:rPr>
        <w:t>Булевар Михајл</w:t>
      </w:r>
      <w:r>
        <w:rPr>
          <w:rFonts w:eastAsia="Arial Narrow"/>
          <w:color w:val="auto"/>
          <w:kern w:val="0"/>
          <w:lang w:val="sr-Cyrl-RS" w:eastAsia="en-US"/>
        </w:rPr>
        <w:t>а Пупина бр.113</w:t>
      </w:r>
      <w:r w:rsidRPr="00D334D3">
        <w:rPr>
          <w:rFonts w:eastAsia="Arial Narrow"/>
          <w:color w:val="auto"/>
          <w:kern w:val="0"/>
          <w:lang w:val="sr-Cyrl-RS" w:eastAsia="en-US"/>
        </w:rPr>
        <w:t>,</w:t>
      </w:r>
      <w:r>
        <w:rPr>
          <w:rFonts w:eastAsia="Arial Narrow"/>
          <w:color w:val="auto"/>
          <w:kern w:val="0"/>
          <w:lang w:val="sr-Cyrl-RS" w:eastAsia="en-US"/>
        </w:rPr>
        <w:t xml:space="preserve"> а </w:t>
      </w:r>
      <w:r w:rsidRPr="00D334D3">
        <w:rPr>
          <w:rFonts w:eastAsia="Arial Narrow"/>
          <w:color w:val="auto"/>
          <w:kern w:val="0"/>
          <w:lang w:val="sr-Cyrl-RS" w:eastAsia="en-US"/>
        </w:rPr>
        <w:t xml:space="preserve">за потребе </w:t>
      </w:r>
      <w:r>
        <w:rPr>
          <w:rFonts w:eastAsia="Arial Narrow"/>
          <w:color w:val="auto"/>
          <w:kern w:val="0"/>
          <w:lang w:val="sr-Cyrl-RS" w:eastAsia="en-US"/>
        </w:rPr>
        <w:t xml:space="preserve">наручиоца </w:t>
      </w:r>
      <w:r w:rsidRPr="00D334D3">
        <w:rPr>
          <w:rFonts w:eastAsia="Arial Narrow"/>
          <w:color w:val="auto"/>
          <w:kern w:val="0"/>
          <w:lang w:val="sr-Cyrl-RS" w:eastAsia="en-US"/>
        </w:rPr>
        <w:t>Министарства пољопривреде</w:t>
      </w:r>
      <w:r>
        <w:rPr>
          <w:rFonts w:eastAsia="Arial Narrow"/>
          <w:color w:val="auto"/>
          <w:kern w:val="0"/>
          <w:lang w:val="sr-Cyrl-RS" w:eastAsia="en-US"/>
        </w:rPr>
        <w:t>, шумарства и водопривреде -</w:t>
      </w:r>
      <w:r w:rsidRPr="00D334D3">
        <w:rPr>
          <w:rFonts w:eastAsia="Arial Narrow"/>
          <w:color w:val="auto"/>
          <w:kern w:val="0"/>
          <w:lang w:val="sr-Cyrl-RS" w:eastAsia="en-US"/>
        </w:rPr>
        <w:t xml:space="preserve"> Управа за аграрна плаћања</w:t>
      </w:r>
      <w:r>
        <w:rPr>
          <w:rFonts w:eastAsia="Times New Roman"/>
          <w:b/>
          <w:color w:val="auto"/>
          <w:kern w:val="0"/>
          <w:lang w:val="sr-Cyrl-CS" w:eastAsia="en-US"/>
        </w:rPr>
        <w:t xml:space="preserve">, </w:t>
      </w:r>
      <w:r>
        <w:rPr>
          <w:rFonts w:eastAsia="Times New Roman"/>
          <w:color w:val="auto"/>
          <w:kern w:val="0"/>
          <w:lang w:val="sr-Cyrl-CS" w:eastAsia="en-US"/>
        </w:rPr>
        <w:t>ЈНМВ 12/2017</w:t>
      </w:r>
    </w:p>
    <w:p w14:paraId="136F2CF3" w14:textId="77777777" w:rsidR="00CE35E0" w:rsidRPr="003F7AB7" w:rsidRDefault="00CE35E0" w:rsidP="00CE35E0">
      <w:pPr>
        <w:suppressAutoHyphens w:val="0"/>
        <w:spacing w:line="239" w:lineRule="auto"/>
        <w:ind w:right="112"/>
        <w:jc w:val="center"/>
        <w:rPr>
          <w:rFonts w:eastAsia="Arial Narrow"/>
          <w:color w:val="auto"/>
          <w:kern w:val="0"/>
          <w:lang w:eastAsia="en-US"/>
        </w:rPr>
      </w:pPr>
    </w:p>
    <w:p w14:paraId="2B1C0F7D" w14:textId="77777777" w:rsidR="00CE35E0" w:rsidRPr="003F7AB7" w:rsidRDefault="00CE35E0" w:rsidP="00CE35E0">
      <w:pPr>
        <w:suppressAutoHyphens w:val="0"/>
        <w:spacing w:line="185" w:lineRule="exact"/>
        <w:rPr>
          <w:rFonts w:eastAsia="Times New Roman"/>
          <w:color w:val="auto"/>
          <w:kern w:val="0"/>
          <w:lang w:eastAsia="en-US"/>
        </w:rPr>
      </w:pPr>
    </w:p>
    <w:p w14:paraId="6E8B0480" w14:textId="77777777" w:rsidR="00674D53" w:rsidRPr="00D334D3" w:rsidRDefault="00674D53" w:rsidP="00674D53">
      <w:pPr>
        <w:suppressAutoHyphens w:val="0"/>
        <w:spacing w:line="0" w:lineRule="atLeast"/>
        <w:ind w:right="112"/>
        <w:jc w:val="center"/>
        <w:rPr>
          <w:rFonts w:eastAsia="Arial Narrow"/>
          <w:color w:val="auto"/>
          <w:kern w:val="0"/>
          <w:lang w:eastAsia="en-US"/>
        </w:rPr>
      </w:pPr>
      <w:r w:rsidRPr="00D334D3">
        <w:rPr>
          <w:rFonts w:eastAsia="Arial Narrow"/>
          <w:color w:val="auto"/>
          <w:kern w:val="0"/>
          <w:lang w:eastAsia="en-US"/>
        </w:rPr>
        <w:t>Под пуном материјалном одговорношћу</w:t>
      </w:r>
    </w:p>
    <w:p w14:paraId="66389763" w14:textId="77777777" w:rsidR="00674D53" w:rsidRPr="00D334D3" w:rsidRDefault="00674D53" w:rsidP="00674D53">
      <w:pPr>
        <w:suppressAutoHyphens w:val="0"/>
        <w:spacing w:line="274" w:lineRule="exact"/>
        <w:rPr>
          <w:rFonts w:eastAsia="Times New Roman"/>
          <w:color w:val="auto"/>
          <w:kern w:val="0"/>
          <w:lang w:eastAsia="en-US"/>
        </w:rPr>
      </w:pPr>
    </w:p>
    <w:p w14:paraId="24149898" w14:textId="77777777" w:rsidR="00674D53" w:rsidRPr="00D334D3" w:rsidRDefault="00674D53" w:rsidP="00674D53">
      <w:pPr>
        <w:suppressAutoHyphens w:val="0"/>
        <w:spacing w:line="0" w:lineRule="atLeast"/>
        <w:ind w:right="132"/>
        <w:jc w:val="center"/>
        <w:rPr>
          <w:rFonts w:eastAsia="Arial Narrow"/>
          <w:color w:val="auto"/>
          <w:kern w:val="0"/>
          <w:lang w:eastAsia="en-US"/>
        </w:rPr>
      </w:pPr>
      <w:r w:rsidRPr="00D334D3">
        <w:rPr>
          <w:rFonts w:eastAsia="Arial Narrow"/>
          <w:color w:val="auto"/>
          <w:kern w:val="0"/>
          <w:lang w:eastAsia="en-US"/>
        </w:rPr>
        <w:t>_________________________________________________________________________</w:t>
      </w:r>
    </w:p>
    <w:p w14:paraId="452EBAB6" w14:textId="77777777" w:rsidR="00674D53" w:rsidRPr="00D334D3" w:rsidRDefault="00674D53" w:rsidP="00674D53">
      <w:pPr>
        <w:suppressAutoHyphens w:val="0"/>
        <w:spacing w:line="5" w:lineRule="exact"/>
        <w:rPr>
          <w:rFonts w:eastAsia="Times New Roman"/>
          <w:color w:val="auto"/>
          <w:kern w:val="0"/>
          <w:lang w:eastAsia="en-US"/>
        </w:rPr>
      </w:pPr>
    </w:p>
    <w:p w14:paraId="2CBDBA80" w14:textId="77777777" w:rsidR="00674D53" w:rsidRPr="00D334D3" w:rsidRDefault="00674D53" w:rsidP="00674D53">
      <w:pPr>
        <w:suppressAutoHyphens w:val="0"/>
        <w:spacing w:line="238" w:lineRule="auto"/>
        <w:ind w:right="132"/>
        <w:jc w:val="center"/>
        <w:rPr>
          <w:rFonts w:eastAsia="Arial Narrow"/>
          <w:color w:val="auto"/>
          <w:kern w:val="0"/>
          <w:lang w:eastAsia="en-US"/>
        </w:rPr>
      </w:pPr>
      <w:r w:rsidRPr="00D334D3">
        <w:rPr>
          <w:rFonts w:eastAsia="Arial Narrow"/>
          <w:color w:val="auto"/>
          <w:kern w:val="0"/>
          <w:lang w:eastAsia="en-US"/>
        </w:rPr>
        <w:t>(Назив наручиоца/инвеститора - правног лица и</w:t>
      </w:r>
      <w:r>
        <w:rPr>
          <w:rFonts w:eastAsia="Arial Narrow"/>
          <w:color w:val="auto"/>
          <w:kern w:val="0"/>
          <w:lang w:eastAsia="en-US"/>
        </w:rPr>
        <w:t xml:space="preserve">ли </w:t>
      </w:r>
      <w:r>
        <w:rPr>
          <w:rFonts w:eastAsia="Arial Narrow"/>
          <w:color w:val="auto"/>
          <w:kern w:val="0"/>
          <w:lang w:val="sr-Cyrl-RS" w:eastAsia="en-US"/>
        </w:rPr>
        <w:t>назив предузетника</w:t>
      </w:r>
      <w:r w:rsidRPr="00D334D3">
        <w:rPr>
          <w:rFonts w:eastAsia="Arial Narrow"/>
          <w:color w:val="auto"/>
          <w:kern w:val="0"/>
          <w:lang w:eastAsia="en-US"/>
        </w:rPr>
        <w:t xml:space="preserve"> за кога је понуђа</w:t>
      </w:r>
      <w:r>
        <w:rPr>
          <w:rFonts w:eastAsia="Arial Narrow"/>
          <w:color w:val="auto"/>
          <w:kern w:val="0"/>
          <w:lang w:eastAsia="en-US"/>
        </w:rPr>
        <w:t xml:space="preserve">ч извршио услугу израде </w:t>
      </w:r>
      <w:r>
        <w:rPr>
          <w:rFonts w:eastAsia="Arial Narrow"/>
          <w:color w:val="auto"/>
          <w:kern w:val="0"/>
          <w:lang w:val="sr-Cyrl-RS" w:eastAsia="en-US"/>
        </w:rPr>
        <w:t>пројектне</w:t>
      </w:r>
      <w:r w:rsidRPr="00D334D3">
        <w:rPr>
          <w:rFonts w:eastAsia="Arial Narrow"/>
          <w:color w:val="auto"/>
          <w:kern w:val="0"/>
          <w:lang w:eastAsia="en-US"/>
        </w:rPr>
        <w:t xml:space="preserve"> документације)</w:t>
      </w:r>
    </w:p>
    <w:p w14:paraId="05A886F0" w14:textId="77777777" w:rsidR="00674D53" w:rsidRPr="00D334D3" w:rsidRDefault="00674D53" w:rsidP="00674D53">
      <w:pPr>
        <w:suppressAutoHyphens w:val="0"/>
        <w:spacing w:line="242" w:lineRule="exact"/>
        <w:rPr>
          <w:rFonts w:eastAsia="Times New Roman"/>
          <w:color w:val="auto"/>
          <w:kern w:val="0"/>
          <w:lang w:eastAsia="en-US"/>
        </w:rPr>
      </w:pPr>
    </w:p>
    <w:p w14:paraId="2D4D4EC6" w14:textId="77777777" w:rsidR="00674D53" w:rsidRDefault="00674D53" w:rsidP="00674D53">
      <w:pPr>
        <w:suppressAutoHyphens w:val="0"/>
        <w:spacing w:line="293" w:lineRule="auto"/>
        <w:ind w:left="8" w:right="760"/>
        <w:rPr>
          <w:rFonts w:eastAsia="Arial Narrow"/>
          <w:color w:val="auto"/>
          <w:kern w:val="0"/>
          <w:lang w:val="sr-Cyrl-RS" w:eastAsia="en-US"/>
        </w:rPr>
      </w:pPr>
      <w:r>
        <w:rPr>
          <w:rFonts w:eastAsia="Arial Narrow"/>
          <w:color w:val="auto"/>
          <w:kern w:val="0"/>
          <w:lang w:val="sr-Cyrl-RS" w:eastAsia="en-US"/>
        </w:rPr>
        <w:t xml:space="preserve">са седиштем у </w:t>
      </w:r>
      <w:r w:rsidRPr="00D334D3">
        <w:rPr>
          <w:rFonts w:eastAsia="Arial Narrow"/>
          <w:color w:val="auto"/>
          <w:kern w:val="0"/>
          <w:lang w:eastAsia="en-US"/>
        </w:rPr>
        <w:t xml:space="preserve"> _____________________, улица </w:t>
      </w:r>
      <w:r>
        <w:rPr>
          <w:rFonts w:eastAsia="Arial Narrow"/>
          <w:color w:val="auto"/>
          <w:kern w:val="0"/>
          <w:lang w:eastAsia="en-US"/>
        </w:rPr>
        <w:t>______________________________</w:t>
      </w:r>
      <w:r w:rsidRPr="00D334D3">
        <w:rPr>
          <w:rFonts w:eastAsia="Arial Narrow"/>
          <w:color w:val="auto"/>
          <w:kern w:val="0"/>
          <w:lang w:eastAsia="en-US"/>
        </w:rPr>
        <w:t xml:space="preserve"> бр. ____ изјављује да је _____________________________</w:t>
      </w:r>
      <w:r>
        <w:rPr>
          <w:rFonts w:eastAsia="Arial Narrow"/>
          <w:color w:val="auto"/>
          <w:kern w:val="0"/>
          <w:lang w:eastAsia="en-US"/>
        </w:rPr>
        <w:t xml:space="preserve">______________, израдио </w:t>
      </w:r>
    </w:p>
    <w:p w14:paraId="09D3D481" w14:textId="77777777" w:rsidR="00674D53" w:rsidRDefault="00674D53" w:rsidP="00674D53">
      <w:pPr>
        <w:suppressAutoHyphens w:val="0"/>
        <w:spacing w:line="293" w:lineRule="auto"/>
        <w:ind w:left="8" w:right="760"/>
        <w:rPr>
          <w:rFonts w:eastAsia="Arial Narrow"/>
          <w:color w:val="auto"/>
          <w:kern w:val="0"/>
          <w:lang w:val="sr-Cyrl-RS" w:eastAsia="en-US"/>
        </w:rPr>
      </w:pPr>
      <w:r>
        <w:rPr>
          <w:rFonts w:eastAsia="Arial Narrow"/>
          <w:color w:val="auto"/>
          <w:kern w:val="0"/>
          <w:lang w:val="sr-Cyrl-RS" w:eastAsia="en-US"/>
        </w:rPr>
        <w:tab/>
      </w:r>
      <w:r>
        <w:rPr>
          <w:rFonts w:eastAsia="Arial Narrow"/>
          <w:color w:val="auto"/>
          <w:kern w:val="0"/>
          <w:lang w:val="sr-Cyrl-RS" w:eastAsia="en-US"/>
        </w:rPr>
        <w:tab/>
      </w:r>
      <w:r>
        <w:rPr>
          <w:rFonts w:eastAsia="Arial Narrow"/>
          <w:color w:val="auto"/>
          <w:kern w:val="0"/>
          <w:lang w:val="sr-Cyrl-RS" w:eastAsia="en-US"/>
        </w:rPr>
        <w:tab/>
      </w:r>
      <w:r>
        <w:rPr>
          <w:rFonts w:eastAsia="Arial Narrow"/>
          <w:color w:val="auto"/>
          <w:kern w:val="0"/>
          <w:lang w:val="sr-Cyrl-RS" w:eastAsia="en-US"/>
        </w:rPr>
        <w:tab/>
      </w:r>
      <w:r w:rsidRPr="00D334D3">
        <w:rPr>
          <w:rFonts w:eastAsia="Arial Narrow"/>
          <w:color w:val="auto"/>
          <w:kern w:val="0"/>
          <w:lang w:eastAsia="en-US"/>
        </w:rPr>
        <w:t>(уписати назив понуђача)</w:t>
      </w:r>
    </w:p>
    <w:p w14:paraId="1E8C12C9" w14:textId="77777777" w:rsidR="00674D53" w:rsidRPr="00D334D3" w:rsidRDefault="00674D53" w:rsidP="00674D53">
      <w:pPr>
        <w:suppressAutoHyphens w:val="0"/>
        <w:spacing w:line="293" w:lineRule="auto"/>
        <w:ind w:left="8" w:right="760"/>
        <w:rPr>
          <w:rFonts w:eastAsia="Arial Narrow"/>
          <w:color w:val="auto"/>
          <w:kern w:val="0"/>
          <w:lang w:eastAsia="en-US"/>
        </w:rPr>
      </w:pPr>
      <w:r>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r w:rsidRPr="00D334D3">
        <w:rPr>
          <w:rFonts w:eastAsia="Arial Narrow"/>
          <w:color w:val="auto"/>
          <w:kern w:val="0"/>
          <w:lang w:val="sr-Cyrl-RS" w:eastAsia="en-US"/>
        </w:rPr>
        <w:t xml:space="preserve">                      </w:t>
      </w:r>
    </w:p>
    <w:p w14:paraId="7EB96C27" w14:textId="77777777" w:rsidR="00674D53" w:rsidRPr="00D334D3" w:rsidRDefault="00674D53" w:rsidP="00674D53">
      <w:pPr>
        <w:suppressAutoHyphens w:val="0"/>
        <w:spacing w:line="127" w:lineRule="exact"/>
        <w:rPr>
          <w:rFonts w:eastAsia="Times New Roman"/>
          <w:color w:val="auto"/>
          <w:kern w:val="0"/>
          <w:lang w:eastAsia="en-US"/>
        </w:rPr>
      </w:pPr>
    </w:p>
    <w:p w14:paraId="2A770AC8" w14:textId="77777777" w:rsidR="00674D53" w:rsidRPr="00FC4003" w:rsidRDefault="00674D53" w:rsidP="00674D53">
      <w:pPr>
        <w:suppressAutoHyphens w:val="0"/>
        <w:spacing w:line="0" w:lineRule="atLeast"/>
        <w:ind w:right="72"/>
        <w:jc w:val="center"/>
        <w:rPr>
          <w:rFonts w:eastAsia="Arial Narrow"/>
          <w:color w:val="auto"/>
          <w:kern w:val="0"/>
          <w:lang w:val="sr-Cyrl-RS" w:eastAsia="en-US"/>
        </w:rPr>
      </w:pPr>
      <w:r w:rsidRPr="00D334D3">
        <w:rPr>
          <w:rFonts w:eastAsia="Arial Narrow"/>
          <w:color w:val="auto"/>
          <w:kern w:val="0"/>
          <w:lang w:eastAsia="en-US"/>
        </w:rPr>
        <w:t>________________________________________________</w:t>
      </w:r>
      <w:r>
        <w:rPr>
          <w:rFonts w:eastAsia="Arial Narrow"/>
          <w:color w:val="auto"/>
          <w:kern w:val="0"/>
          <w:lang w:eastAsia="en-US"/>
        </w:rPr>
        <w:t>____________________________</w:t>
      </w:r>
    </w:p>
    <w:p w14:paraId="33E562D0" w14:textId="77777777" w:rsidR="00674D53" w:rsidRPr="00D334D3" w:rsidRDefault="00674D53" w:rsidP="00674D53">
      <w:pPr>
        <w:suppressAutoHyphens w:val="0"/>
        <w:spacing w:line="5" w:lineRule="exact"/>
        <w:rPr>
          <w:rFonts w:eastAsia="Times New Roman"/>
          <w:color w:val="auto"/>
          <w:kern w:val="0"/>
          <w:lang w:eastAsia="en-US"/>
        </w:rPr>
      </w:pPr>
    </w:p>
    <w:p w14:paraId="020C9C55" w14:textId="77777777" w:rsidR="00674D53" w:rsidRPr="00D334D3" w:rsidRDefault="00674D53" w:rsidP="00674D53">
      <w:pPr>
        <w:suppressAutoHyphens w:val="0"/>
        <w:spacing w:line="0" w:lineRule="atLeast"/>
        <w:ind w:right="52"/>
        <w:jc w:val="center"/>
        <w:rPr>
          <w:rFonts w:eastAsia="Arial Narrow"/>
          <w:color w:val="auto"/>
          <w:kern w:val="0"/>
          <w:lang w:eastAsia="en-US"/>
        </w:rPr>
      </w:pPr>
      <w:r>
        <w:rPr>
          <w:rFonts w:eastAsia="Arial Narrow"/>
          <w:color w:val="auto"/>
          <w:kern w:val="0"/>
          <w:lang w:eastAsia="en-US"/>
        </w:rPr>
        <w:t>(навести пун назив пројек</w:t>
      </w:r>
      <w:r w:rsidRPr="00D334D3">
        <w:rPr>
          <w:rFonts w:eastAsia="Arial Narrow"/>
          <w:color w:val="auto"/>
          <w:kern w:val="0"/>
          <w:lang w:eastAsia="en-US"/>
        </w:rPr>
        <w:t>та)</w:t>
      </w:r>
    </w:p>
    <w:p w14:paraId="38D62965" w14:textId="77777777" w:rsidR="000B7D0B" w:rsidRPr="000B7D0B" w:rsidRDefault="000B7D0B" w:rsidP="00CE35E0">
      <w:pPr>
        <w:suppressAutoHyphens w:val="0"/>
        <w:spacing w:line="150" w:lineRule="exact"/>
        <w:rPr>
          <w:rFonts w:eastAsia="Times New Roman"/>
          <w:color w:val="auto"/>
          <w:kern w:val="0"/>
          <w:lang w:val="sr-Cyrl-RS" w:eastAsia="en-US"/>
        </w:rPr>
      </w:pPr>
    </w:p>
    <w:p w14:paraId="0AFECA3C" w14:textId="77777777" w:rsidR="00CE35E0" w:rsidRPr="003F7AB7" w:rsidRDefault="00CE35E0" w:rsidP="00CE35E0">
      <w:pPr>
        <w:suppressAutoHyphens w:val="0"/>
        <w:spacing w:line="4" w:lineRule="exact"/>
        <w:rPr>
          <w:rFonts w:eastAsia="Times New Roman"/>
          <w:color w:val="auto"/>
          <w:kern w:val="0"/>
          <w:lang w:eastAsia="en-US"/>
        </w:rPr>
      </w:pPr>
    </w:p>
    <w:p w14:paraId="6BA10F4D" w14:textId="77777777" w:rsidR="00674D53" w:rsidRDefault="00674D53" w:rsidP="00674D53">
      <w:pPr>
        <w:suppressAutoHyphens w:val="0"/>
        <w:spacing w:line="240" w:lineRule="auto"/>
        <w:ind w:left="8" w:right="140"/>
        <w:rPr>
          <w:rFonts w:eastAsia="Arial Narrow"/>
          <w:color w:val="auto"/>
          <w:kern w:val="0"/>
          <w:lang w:val="sr-Cyrl-RS" w:eastAsia="en-US"/>
        </w:rPr>
      </w:pPr>
      <w:r w:rsidRPr="00D334D3">
        <w:rPr>
          <w:rFonts w:eastAsia="Arial Narrow"/>
          <w:color w:val="auto"/>
          <w:kern w:val="0"/>
          <w:lang w:eastAsia="en-US"/>
        </w:rPr>
        <w:t>Документација је завршена ____________________ год</w:t>
      </w:r>
      <w:r>
        <w:rPr>
          <w:rFonts w:eastAsia="Arial Narrow"/>
          <w:color w:val="auto"/>
          <w:kern w:val="0"/>
          <w:lang w:val="sr-Cyrl-RS" w:eastAsia="en-US"/>
        </w:rPr>
        <w:t>ине</w:t>
      </w:r>
      <w:r w:rsidRPr="00D334D3">
        <w:rPr>
          <w:rFonts w:eastAsia="Arial Narrow"/>
          <w:color w:val="auto"/>
          <w:kern w:val="0"/>
          <w:lang w:eastAsia="en-US"/>
        </w:rPr>
        <w:t>.</w:t>
      </w:r>
    </w:p>
    <w:p w14:paraId="1CD4DCF5" w14:textId="77777777" w:rsidR="00674D53" w:rsidRPr="00FC4003" w:rsidRDefault="00674D53" w:rsidP="00674D53">
      <w:pPr>
        <w:suppressAutoHyphens w:val="0"/>
        <w:spacing w:line="240" w:lineRule="auto"/>
        <w:ind w:left="8" w:right="140"/>
        <w:rPr>
          <w:rFonts w:eastAsia="Arial Narrow"/>
          <w:color w:val="auto"/>
          <w:kern w:val="0"/>
          <w:sz w:val="20"/>
          <w:szCs w:val="20"/>
          <w:lang w:eastAsia="en-US"/>
        </w:rPr>
      </w:pPr>
      <w:r>
        <w:rPr>
          <w:rFonts w:eastAsia="Arial Narrow"/>
          <w:color w:val="auto"/>
          <w:kern w:val="0"/>
          <w:sz w:val="20"/>
          <w:szCs w:val="20"/>
          <w:lang w:val="sr-Cyrl-RS" w:eastAsia="en-US"/>
        </w:rPr>
        <w:tab/>
      </w:r>
      <w:r>
        <w:rPr>
          <w:rFonts w:eastAsia="Arial Narrow"/>
          <w:color w:val="auto"/>
          <w:kern w:val="0"/>
          <w:sz w:val="20"/>
          <w:szCs w:val="20"/>
          <w:lang w:val="sr-Cyrl-RS" w:eastAsia="en-US"/>
        </w:rPr>
        <w:tab/>
      </w:r>
      <w:r>
        <w:rPr>
          <w:rFonts w:eastAsia="Arial Narrow"/>
          <w:color w:val="auto"/>
          <w:kern w:val="0"/>
          <w:sz w:val="20"/>
          <w:szCs w:val="20"/>
          <w:lang w:val="sr-Cyrl-RS" w:eastAsia="en-US"/>
        </w:rPr>
        <w:tab/>
      </w:r>
      <w:r w:rsidRPr="00FC4003">
        <w:rPr>
          <w:rFonts w:eastAsia="Arial Narrow"/>
          <w:color w:val="auto"/>
          <w:kern w:val="0"/>
          <w:sz w:val="20"/>
          <w:szCs w:val="20"/>
          <w:lang w:eastAsia="en-US"/>
        </w:rPr>
        <w:t>(навести датум када су пројекти завршени).</w:t>
      </w:r>
    </w:p>
    <w:p w14:paraId="2D2D70B5" w14:textId="77777777" w:rsidR="000B7D0B" w:rsidRDefault="000B7D0B" w:rsidP="000B7D0B">
      <w:pPr>
        <w:suppressAutoHyphens w:val="0"/>
        <w:spacing w:line="0" w:lineRule="atLeast"/>
        <w:ind w:left="8"/>
        <w:rPr>
          <w:rFonts w:eastAsia="Arial Narrow"/>
          <w:color w:val="auto"/>
          <w:kern w:val="0"/>
          <w:lang w:val="sr-Cyrl-RS" w:eastAsia="en-US"/>
        </w:rPr>
      </w:pPr>
    </w:p>
    <w:p w14:paraId="43499117" w14:textId="77777777" w:rsidR="000B7D0B" w:rsidRPr="00D334D3" w:rsidRDefault="000B7D0B" w:rsidP="000B7D0B">
      <w:pPr>
        <w:suppressAutoHyphens w:val="0"/>
        <w:spacing w:line="0" w:lineRule="atLeast"/>
        <w:ind w:left="8"/>
        <w:rPr>
          <w:rFonts w:eastAsia="Arial Narrow"/>
          <w:color w:val="auto"/>
          <w:kern w:val="0"/>
          <w:lang w:eastAsia="en-US"/>
        </w:rPr>
      </w:pPr>
      <w:r w:rsidRPr="00D334D3">
        <w:rPr>
          <w:rFonts w:eastAsia="Arial Narrow"/>
          <w:color w:val="auto"/>
          <w:kern w:val="0"/>
          <w:lang w:eastAsia="en-US"/>
        </w:rPr>
        <w:t>Објекат је ___________________________________</w:t>
      </w:r>
      <w:r>
        <w:rPr>
          <w:rFonts w:eastAsia="Arial Narrow"/>
          <w:color w:val="auto"/>
          <w:kern w:val="0"/>
          <w:lang w:eastAsia="en-US"/>
        </w:rPr>
        <w:t xml:space="preserve">_________, површине _________ </w:t>
      </w:r>
      <w:r>
        <w:rPr>
          <w:rFonts w:eastAsia="Arial Narrow"/>
          <w:color w:val="auto"/>
          <w:kern w:val="0"/>
          <w:lang w:val="sr-Latn-RS" w:eastAsia="en-US"/>
        </w:rPr>
        <w:t>m</w:t>
      </w:r>
      <w:r w:rsidRPr="00D334D3">
        <w:rPr>
          <w:rFonts w:eastAsia="Arial Narrow"/>
          <w:color w:val="auto"/>
          <w:kern w:val="0"/>
          <w:vertAlign w:val="superscript"/>
          <w:lang w:eastAsia="en-US"/>
        </w:rPr>
        <w:t>2</w:t>
      </w:r>
      <w:r w:rsidRPr="00D334D3">
        <w:rPr>
          <w:rFonts w:eastAsia="Arial Narrow"/>
          <w:color w:val="auto"/>
          <w:kern w:val="0"/>
          <w:lang w:eastAsia="en-US"/>
        </w:rPr>
        <w:t>.</w:t>
      </w:r>
    </w:p>
    <w:p w14:paraId="7850082D" w14:textId="77777777" w:rsidR="00674D53" w:rsidRDefault="00674D53" w:rsidP="00674D53">
      <w:pPr>
        <w:suppressAutoHyphens w:val="0"/>
        <w:autoSpaceDE w:val="0"/>
        <w:autoSpaceDN w:val="0"/>
        <w:adjustRightInd w:val="0"/>
        <w:spacing w:line="240" w:lineRule="auto"/>
        <w:rPr>
          <w:rFonts w:eastAsia="Times New Roman"/>
          <w:kern w:val="0"/>
          <w:lang w:val="sr-Cyrl-RS" w:eastAsia="en-US"/>
        </w:rPr>
      </w:pPr>
    </w:p>
    <w:p w14:paraId="3156AAF9" w14:textId="77777777" w:rsidR="000B7D0B" w:rsidRDefault="000B7D0B" w:rsidP="00674D53">
      <w:pPr>
        <w:suppressAutoHyphens w:val="0"/>
        <w:autoSpaceDE w:val="0"/>
        <w:autoSpaceDN w:val="0"/>
        <w:adjustRightInd w:val="0"/>
        <w:spacing w:line="240" w:lineRule="auto"/>
        <w:rPr>
          <w:rFonts w:eastAsia="Times New Roman"/>
          <w:kern w:val="0"/>
          <w:lang w:val="sr-Cyrl-RS" w:eastAsia="en-US"/>
        </w:rPr>
      </w:pPr>
    </w:p>
    <w:p w14:paraId="64E9D96A" w14:textId="77777777" w:rsidR="00674D53" w:rsidRPr="00D334D3" w:rsidRDefault="00674D53" w:rsidP="00674D53">
      <w:pPr>
        <w:suppressAutoHyphens w:val="0"/>
        <w:autoSpaceDE w:val="0"/>
        <w:autoSpaceDN w:val="0"/>
        <w:adjustRightInd w:val="0"/>
        <w:spacing w:line="240" w:lineRule="auto"/>
        <w:rPr>
          <w:rFonts w:eastAsia="Times New Roman"/>
          <w:kern w:val="0"/>
          <w:lang w:eastAsia="en-US"/>
        </w:rPr>
      </w:pPr>
      <w:r w:rsidRPr="00D334D3">
        <w:rPr>
          <w:rFonts w:eastAsia="Times New Roman"/>
          <w:kern w:val="0"/>
          <w:lang w:eastAsia="en-US"/>
        </w:rPr>
        <w:t xml:space="preserve">Услуге су пружене по уговору бр. ___________од _____._____.__________. године </w:t>
      </w:r>
    </w:p>
    <w:p w14:paraId="7A4691DE" w14:textId="77777777" w:rsidR="00674D53" w:rsidRPr="00D334D3" w:rsidRDefault="00674D53" w:rsidP="00674D53">
      <w:pPr>
        <w:suppressAutoHyphens w:val="0"/>
        <w:spacing w:line="336" w:lineRule="auto"/>
        <w:ind w:left="8" w:right="140"/>
        <w:rPr>
          <w:rFonts w:eastAsia="Arial Narrow"/>
          <w:color w:val="auto"/>
          <w:kern w:val="0"/>
          <w:lang w:eastAsia="en-US"/>
        </w:rPr>
      </w:pPr>
      <w:r w:rsidRPr="00D334D3">
        <w:rPr>
          <w:rFonts w:eastAsia="Times New Roman"/>
          <w:i/>
          <w:iCs/>
          <w:kern w:val="0"/>
          <w:lang w:eastAsia="en-US"/>
        </w:rPr>
        <w:t>(уписати број под којим је уговор заведен и датум завођења уговора)</w:t>
      </w:r>
    </w:p>
    <w:p w14:paraId="0056F41A" w14:textId="77777777" w:rsidR="00674D53" w:rsidRPr="00D334D3" w:rsidRDefault="00674D53" w:rsidP="00674D53">
      <w:pPr>
        <w:tabs>
          <w:tab w:val="left" w:pos="1440"/>
        </w:tabs>
        <w:suppressAutoHyphens w:val="0"/>
        <w:spacing w:line="0" w:lineRule="atLeast"/>
        <w:ind w:left="1440"/>
        <w:rPr>
          <w:rFonts w:eastAsia="Times New Roman"/>
          <w:color w:val="auto"/>
          <w:kern w:val="0"/>
          <w:lang w:eastAsia="en-US"/>
        </w:rPr>
      </w:pPr>
    </w:p>
    <w:p w14:paraId="22DF4610" w14:textId="77777777" w:rsidR="00674D53" w:rsidRPr="00D334D3" w:rsidRDefault="00674D53" w:rsidP="00674D53">
      <w:pPr>
        <w:suppressAutoHyphens w:val="0"/>
        <w:spacing w:line="40" w:lineRule="exact"/>
        <w:rPr>
          <w:rFonts w:eastAsia="Times New Roman"/>
          <w:color w:val="auto"/>
          <w:kern w:val="0"/>
          <w:lang w:eastAsia="en-US"/>
        </w:rPr>
      </w:pPr>
    </w:p>
    <w:p w14:paraId="6A8FABA1" w14:textId="77777777" w:rsidR="00674D53" w:rsidRPr="00D334D3" w:rsidRDefault="00674D53" w:rsidP="00674D53">
      <w:pPr>
        <w:suppressAutoHyphens w:val="0"/>
        <w:spacing w:line="239" w:lineRule="auto"/>
        <w:ind w:left="8" w:right="600"/>
        <w:rPr>
          <w:rFonts w:eastAsia="Arial Narrow"/>
          <w:color w:val="auto"/>
          <w:kern w:val="0"/>
          <w:lang w:eastAsia="en-US"/>
        </w:rPr>
      </w:pPr>
      <w:r w:rsidRPr="00D334D3">
        <w:rPr>
          <w:rFonts w:eastAsia="Arial Narrow"/>
          <w:color w:val="auto"/>
          <w:kern w:val="0"/>
          <w:lang w:eastAsia="en-US"/>
        </w:rPr>
        <w:t>Контакт особа и број телефона наручиоца / инвеститора / лица за</w:t>
      </w:r>
      <w:r>
        <w:rPr>
          <w:rFonts w:eastAsia="Arial Narrow"/>
          <w:color w:val="auto"/>
          <w:kern w:val="0"/>
          <w:lang w:eastAsia="en-US"/>
        </w:rPr>
        <w:t xml:space="preserve"> кога је понуђач израдио </w:t>
      </w:r>
      <w:r>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p>
    <w:p w14:paraId="24B82338" w14:textId="77777777" w:rsidR="00674D53" w:rsidRPr="00D334D3" w:rsidRDefault="00674D53" w:rsidP="00674D53">
      <w:pPr>
        <w:suppressAutoHyphens w:val="0"/>
        <w:spacing w:line="119" w:lineRule="exact"/>
        <w:rPr>
          <w:rFonts w:eastAsia="Times New Roman"/>
          <w:color w:val="auto"/>
          <w:kern w:val="0"/>
          <w:lang w:eastAsia="en-US"/>
        </w:rPr>
      </w:pPr>
    </w:p>
    <w:p w14:paraId="472BEC1E" w14:textId="77777777" w:rsidR="00674D53" w:rsidRPr="00674D53" w:rsidRDefault="00674D53" w:rsidP="00674D53">
      <w:pPr>
        <w:suppressAutoHyphens w:val="0"/>
        <w:spacing w:line="0" w:lineRule="atLeast"/>
        <w:ind w:left="8"/>
        <w:rPr>
          <w:rFonts w:eastAsia="Arial Narrow"/>
          <w:color w:val="auto"/>
          <w:kern w:val="0"/>
          <w:lang w:val="sr-Cyrl-RS" w:eastAsia="en-US"/>
        </w:rPr>
      </w:pPr>
      <w:r w:rsidRPr="00D334D3">
        <w:rPr>
          <w:rFonts w:eastAsia="Arial Narrow"/>
          <w:color w:val="auto"/>
          <w:kern w:val="0"/>
          <w:lang w:eastAsia="en-US"/>
        </w:rPr>
        <w:t>___________________________________________________ (обавезно уписати)</w:t>
      </w:r>
      <w:r>
        <w:rPr>
          <w:rFonts w:eastAsia="Arial Narrow"/>
          <w:color w:val="auto"/>
          <w:kern w:val="0"/>
          <w:lang w:val="sr-Cyrl-RS" w:eastAsia="en-US"/>
        </w:rPr>
        <w:t>.</w:t>
      </w:r>
    </w:p>
    <w:p w14:paraId="7B0E0D64" w14:textId="77777777" w:rsidR="00674D53" w:rsidRPr="00D334D3" w:rsidRDefault="00674D53" w:rsidP="00674D53">
      <w:pPr>
        <w:suppressAutoHyphens w:val="0"/>
        <w:spacing w:line="276" w:lineRule="exact"/>
        <w:rPr>
          <w:rFonts w:eastAsia="Times New Roman"/>
          <w:color w:val="auto"/>
          <w:kern w:val="0"/>
          <w:lang w:eastAsia="en-US"/>
        </w:rPr>
      </w:pPr>
    </w:p>
    <w:p w14:paraId="6524B501" w14:textId="77777777" w:rsidR="00674D53" w:rsidRDefault="00674D53" w:rsidP="00674D53">
      <w:pPr>
        <w:tabs>
          <w:tab w:val="left" w:pos="6048"/>
        </w:tabs>
        <w:suppressAutoHyphens w:val="0"/>
        <w:spacing w:line="0" w:lineRule="atLeast"/>
        <w:ind w:left="4228"/>
        <w:rPr>
          <w:rFonts w:eastAsia="Arial Narrow"/>
          <w:color w:val="auto"/>
          <w:kern w:val="0"/>
          <w:lang w:val="sr-Cyrl-RS" w:eastAsia="en-US"/>
        </w:rPr>
      </w:pPr>
    </w:p>
    <w:p w14:paraId="4C40D4FC" w14:textId="77777777" w:rsidR="00674D53" w:rsidRPr="00D334D3" w:rsidRDefault="00674D53" w:rsidP="00674D53">
      <w:pPr>
        <w:tabs>
          <w:tab w:val="left" w:pos="6048"/>
        </w:tabs>
        <w:suppressAutoHyphens w:val="0"/>
        <w:spacing w:line="0" w:lineRule="atLeast"/>
        <w:ind w:left="4228"/>
        <w:rPr>
          <w:rFonts w:eastAsia="Arial Narrow"/>
          <w:b/>
          <w:color w:val="auto"/>
          <w:kern w:val="0"/>
          <w:lang w:eastAsia="en-US"/>
        </w:rPr>
      </w:pPr>
      <w:r w:rsidRPr="00D334D3">
        <w:rPr>
          <w:rFonts w:eastAsia="Arial Narrow"/>
          <w:color w:val="auto"/>
          <w:kern w:val="0"/>
          <w:lang w:eastAsia="en-US"/>
        </w:rPr>
        <w:t>М.П.</w:t>
      </w:r>
      <w:r w:rsidRPr="00D334D3">
        <w:rPr>
          <w:rFonts w:eastAsia="Times New Roman"/>
          <w:color w:val="auto"/>
          <w:kern w:val="0"/>
          <w:lang w:eastAsia="en-US"/>
        </w:rPr>
        <w:tab/>
      </w:r>
      <w:r w:rsidRPr="00D334D3">
        <w:rPr>
          <w:rFonts w:eastAsia="Arial Narrow"/>
          <w:b/>
          <w:color w:val="auto"/>
          <w:kern w:val="0"/>
          <w:lang w:eastAsia="en-US"/>
        </w:rPr>
        <w:t>__________________________</w:t>
      </w:r>
    </w:p>
    <w:p w14:paraId="6E37976B" w14:textId="77777777" w:rsidR="00674D53" w:rsidRPr="00D334D3" w:rsidRDefault="00674D53" w:rsidP="00674D53">
      <w:pPr>
        <w:suppressAutoHyphens w:val="0"/>
        <w:spacing w:line="1" w:lineRule="exact"/>
        <w:rPr>
          <w:rFonts w:eastAsia="Times New Roman"/>
          <w:color w:val="auto"/>
          <w:kern w:val="0"/>
          <w:lang w:eastAsia="en-US"/>
        </w:rPr>
      </w:pPr>
    </w:p>
    <w:p w14:paraId="65B8D5D6" w14:textId="77777777" w:rsidR="00674D53" w:rsidRPr="00D334D3" w:rsidRDefault="00674D53" w:rsidP="00674D53">
      <w:pPr>
        <w:suppressAutoHyphens w:val="0"/>
        <w:spacing w:line="0" w:lineRule="atLeast"/>
        <w:ind w:left="6440"/>
        <w:rPr>
          <w:rFonts w:eastAsia="Arial Narrow"/>
          <w:color w:val="auto"/>
          <w:kern w:val="0"/>
          <w:lang w:val="sr-Cyrl-RS" w:eastAsia="en-US"/>
        </w:rPr>
      </w:pPr>
      <w:r w:rsidRPr="00D334D3">
        <w:rPr>
          <w:rFonts w:eastAsia="Arial Narrow"/>
          <w:color w:val="auto"/>
          <w:kern w:val="0"/>
          <w:lang w:eastAsia="en-US"/>
        </w:rPr>
        <w:t>Потпис овлашћеног лица</w:t>
      </w:r>
      <w:r w:rsidRPr="00D334D3">
        <w:rPr>
          <w:rFonts w:eastAsia="Arial Narrow"/>
          <w:color w:val="auto"/>
          <w:kern w:val="0"/>
          <w:lang w:val="sr-Cyrl-RS" w:eastAsia="en-US"/>
        </w:rPr>
        <w:t xml:space="preserve"> Наручиоца/Инвеститора</w:t>
      </w:r>
    </w:p>
    <w:p w14:paraId="7EF05738" w14:textId="77777777" w:rsidR="00CE35E0" w:rsidRPr="003F7AB7" w:rsidRDefault="00CE35E0" w:rsidP="00CE35E0">
      <w:pPr>
        <w:suppressAutoHyphens w:val="0"/>
        <w:spacing w:line="276" w:lineRule="exact"/>
        <w:rPr>
          <w:rFonts w:eastAsia="Times New Roman"/>
          <w:color w:val="auto"/>
          <w:kern w:val="0"/>
          <w:lang w:eastAsia="en-US"/>
        </w:rPr>
      </w:pPr>
    </w:p>
    <w:p w14:paraId="654EEF6F" w14:textId="77777777" w:rsidR="00CE35E0" w:rsidRPr="003F7AB7" w:rsidRDefault="00CE35E0" w:rsidP="00CE35E0">
      <w:pPr>
        <w:tabs>
          <w:tab w:val="left" w:pos="6048"/>
        </w:tabs>
        <w:suppressAutoHyphens w:val="0"/>
        <w:spacing w:line="0" w:lineRule="atLeast"/>
        <w:ind w:left="4228"/>
        <w:rPr>
          <w:rFonts w:eastAsia="Arial Narrow"/>
          <w:color w:val="auto"/>
          <w:kern w:val="0"/>
          <w:lang w:eastAsia="en-US"/>
        </w:rPr>
      </w:pPr>
    </w:p>
    <w:p w14:paraId="20446B57" w14:textId="77777777" w:rsidR="00CE35E0" w:rsidRPr="003F7AB7" w:rsidRDefault="00CE35E0" w:rsidP="00CE35E0">
      <w:pPr>
        <w:tabs>
          <w:tab w:val="left" w:pos="6048"/>
        </w:tabs>
        <w:suppressAutoHyphens w:val="0"/>
        <w:spacing w:line="0" w:lineRule="atLeast"/>
        <w:ind w:left="4228"/>
        <w:rPr>
          <w:rFonts w:eastAsia="Arial Narrow"/>
          <w:color w:val="auto"/>
          <w:kern w:val="0"/>
          <w:lang w:eastAsia="en-US"/>
        </w:rPr>
      </w:pPr>
    </w:p>
    <w:p w14:paraId="7BD69F4D" w14:textId="77777777" w:rsidR="00674D53" w:rsidRPr="00D334D3" w:rsidRDefault="00674D53" w:rsidP="00674D53">
      <w:pPr>
        <w:suppressAutoHyphens w:val="0"/>
        <w:spacing w:line="0" w:lineRule="atLeast"/>
        <w:ind w:left="8"/>
        <w:rPr>
          <w:rFonts w:eastAsia="Arial Narrow"/>
          <w:color w:val="auto"/>
          <w:kern w:val="0"/>
          <w:lang w:eastAsia="en-US"/>
        </w:rPr>
      </w:pPr>
      <w:r w:rsidRPr="00D334D3">
        <w:rPr>
          <w:rFonts w:eastAsia="Arial Narrow"/>
          <w:color w:val="auto"/>
          <w:kern w:val="0"/>
          <w:lang w:eastAsia="en-US"/>
        </w:rPr>
        <w:t>НАПОМЕНЕ:</w:t>
      </w:r>
    </w:p>
    <w:p w14:paraId="73AA3DBD" w14:textId="77777777" w:rsidR="00674D53" w:rsidRPr="00D334D3" w:rsidRDefault="00674D53" w:rsidP="00674D53">
      <w:pPr>
        <w:suppressAutoHyphens w:val="0"/>
        <w:spacing w:line="3" w:lineRule="exact"/>
        <w:rPr>
          <w:rFonts w:eastAsia="Times New Roman"/>
          <w:color w:val="auto"/>
          <w:kern w:val="0"/>
          <w:lang w:eastAsia="en-US"/>
        </w:rPr>
      </w:pPr>
    </w:p>
    <w:p w14:paraId="650F63BC" w14:textId="77777777" w:rsidR="00674D53" w:rsidRPr="00D334D3" w:rsidRDefault="00674D53" w:rsidP="00674D53">
      <w:pPr>
        <w:numPr>
          <w:ilvl w:val="0"/>
          <w:numId w:val="47"/>
        </w:numPr>
        <w:tabs>
          <w:tab w:val="left" w:pos="288"/>
        </w:tabs>
        <w:suppressAutoHyphens w:val="0"/>
        <w:spacing w:line="238" w:lineRule="auto"/>
        <w:ind w:left="288" w:right="120" w:hanging="288"/>
        <w:jc w:val="both"/>
        <w:rPr>
          <w:rFonts w:eastAsia="Times New Roman"/>
          <w:b/>
          <w:color w:val="auto"/>
          <w:kern w:val="0"/>
          <w:lang w:eastAsia="en-US"/>
        </w:rPr>
      </w:pPr>
      <w:r w:rsidRPr="00D334D3">
        <w:rPr>
          <w:rFonts w:eastAsia="Arial Narrow"/>
          <w:color w:val="auto"/>
          <w:kern w:val="0"/>
          <w:lang w:eastAsia="en-US"/>
        </w:rPr>
        <w:t xml:space="preserve">Образац мора бити попуњен, потписан и печатиран од стране овлашћеног лица наручиоца / инвеститора (односно попуњен и потписан од стране </w:t>
      </w:r>
      <w:r w:rsidR="00930F31">
        <w:rPr>
          <w:rFonts w:eastAsia="Arial Narrow"/>
          <w:color w:val="auto"/>
          <w:kern w:val="0"/>
          <w:lang w:val="sr-Cyrl-RS" w:eastAsia="en-US"/>
        </w:rPr>
        <w:t>предузетника</w:t>
      </w:r>
      <w:r w:rsidRPr="00D334D3">
        <w:rPr>
          <w:rFonts w:eastAsia="Arial Narrow"/>
          <w:color w:val="auto"/>
          <w:kern w:val="0"/>
          <w:lang w:eastAsia="en-US"/>
        </w:rPr>
        <w:t xml:space="preserve"> ако је оно било инвеститор/наручилац) за</w:t>
      </w:r>
      <w:r>
        <w:rPr>
          <w:rFonts w:eastAsia="Arial Narrow"/>
          <w:color w:val="auto"/>
          <w:kern w:val="0"/>
          <w:lang w:eastAsia="en-US"/>
        </w:rPr>
        <w:t xml:space="preserve"> које је понуђач урадио </w:t>
      </w:r>
      <w:r>
        <w:rPr>
          <w:rFonts w:eastAsia="Arial Narrow"/>
          <w:color w:val="auto"/>
          <w:kern w:val="0"/>
          <w:lang w:val="sr-Cyrl-RS" w:eastAsia="en-US"/>
        </w:rPr>
        <w:t>пројектни</w:t>
      </w:r>
      <w:r w:rsidRPr="00D334D3">
        <w:rPr>
          <w:rFonts w:eastAsia="Arial Narrow"/>
          <w:color w:val="auto"/>
          <w:kern w:val="0"/>
          <w:lang w:eastAsia="en-US"/>
        </w:rPr>
        <w:t xml:space="preserve"> документацију</w:t>
      </w:r>
    </w:p>
    <w:p w14:paraId="1A7208AD" w14:textId="77777777" w:rsidR="00674D53" w:rsidRPr="00D334D3" w:rsidRDefault="00674D53" w:rsidP="00674D53">
      <w:pPr>
        <w:suppressAutoHyphens w:val="0"/>
        <w:spacing w:line="5" w:lineRule="exact"/>
        <w:rPr>
          <w:rFonts w:eastAsia="Times New Roman"/>
          <w:b/>
          <w:color w:val="auto"/>
          <w:kern w:val="0"/>
          <w:lang w:eastAsia="en-US"/>
        </w:rPr>
      </w:pPr>
    </w:p>
    <w:p w14:paraId="23C3A579" w14:textId="77777777" w:rsidR="00674D53" w:rsidRPr="00D334D3" w:rsidRDefault="00674D53" w:rsidP="00674D53">
      <w:pPr>
        <w:numPr>
          <w:ilvl w:val="0"/>
          <w:numId w:val="47"/>
        </w:numPr>
        <w:tabs>
          <w:tab w:val="left" w:pos="288"/>
        </w:tabs>
        <w:suppressAutoHyphens w:val="0"/>
        <w:autoSpaceDE w:val="0"/>
        <w:spacing w:line="238" w:lineRule="auto"/>
        <w:ind w:right="120"/>
        <w:jc w:val="both"/>
        <w:rPr>
          <w:rFonts w:eastAsia="Times New Roman"/>
          <w:bCs/>
          <w:i/>
          <w:iCs/>
          <w:color w:val="auto"/>
          <w:kern w:val="0"/>
          <w:lang w:val="ru-RU" w:eastAsia="en-US"/>
        </w:rPr>
      </w:pPr>
      <w:r w:rsidRPr="00D334D3">
        <w:rPr>
          <w:rFonts w:eastAsia="Arial Narrow"/>
          <w:color w:val="auto"/>
          <w:kern w:val="0"/>
          <w:lang w:eastAsia="en-US"/>
        </w:rPr>
        <w:t>Образац копирати у</w:t>
      </w:r>
      <w:r w:rsidRPr="00D334D3">
        <w:rPr>
          <w:rFonts w:eastAsia="Arial Narrow"/>
          <w:color w:val="auto"/>
          <w:kern w:val="0"/>
          <w:lang w:val="sr-Cyrl-RS" w:eastAsia="en-US"/>
        </w:rPr>
        <w:t xml:space="preserve"> </w:t>
      </w:r>
      <w:r w:rsidRPr="00D334D3">
        <w:rPr>
          <w:rFonts w:eastAsia="Arial Narrow"/>
          <w:color w:val="auto"/>
          <w:kern w:val="0"/>
          <w:lang w:eastAsia="en-US"/>
        </w:rPr>
        <w:t>потребном броју примерака</w:t>
      </w:r>
      <w:r>
        <w:rPr>
          <w:rFonts w:eastAsia="Arial Narrow"/>
          <w:color w:val="auto"/>
          <w:kern w:val="0"/>
          <w:lang w:val="sr-Cyrl-RS" w:eastAsia="en-US"/>
        </w:rPr>
        <w:t>.</w:t>
      </w:r>
      <w:r w:rsidRPr="00D334D3">
        <w:rPr>
          <w:rFonts w:eastAsia="Arial Narrow"/>
          <w:color w:val="auto"/>
          <w:kern w:val="0"/>
          <w:lang w:eastAsia="en-US"/>
        </w:rPr>
        <w:t xml:space="preserve"> </w:t>
      </w:r>
    </w:p>
    <w:p w14:paraId="23AFD785" w14:textId="07DE9A8E" w:rsidR="00323429" w:rsidRDefault="00323429">
      <w:pPr>
        <w:suppressAutoHyphens w:val="0"/>
        <w:spacing w:after="200" w:line="276" w:lineRule="auto"/>
        <w:rPr>
          <w:rFonts w:ascii="Arial" w:eastAsia="Arial Narrow" w:hAnsi="Arial" w:cs="Arial"/>
          <w:color w:val="auto"/>
          <w:kern w:val="0"/>
          <w:sz w:val="22"/>
          <w:szCs w:val="22"/>
          <w:lang w:eastAsia="en-US"/>
        </w:rPr>
      </w:pPr>
      <w:r>
        <w:rPr>
          <w:rFonts w:ascii="Arial" w:eastAsia="Arial Narrow" w:hAnsi="Arial" w:cs="Arial"/>
          <w:color w:val="auto"/>
          <w:kern w:val="0"/>
          <w:sz w:val="22"/>
          <w:szCs w:val="22"/>
          <w:lang w:eastAsia="en-US"/>
        </w:rPr>
        <w:br w:type="page"/>
      </w:r>
    </w:p>
    <w:p w14:paraId="504BC873" w14:textId="77777777" w:rsidR="003F7AB7" w:rsidRDefault="003F7AB7" w:rsidP="00CE35E0">
      <w:pPr>
        <w:suppressAutoHyphens w:val="0"/>
        <w:spacing w:line="0" w:lineRule="atLeast"/>
        <w:ind w:left="1468" w:hanging="759"/>
        <w:rPr>
          <w:rFonts w:ascii="Arial" w:eastAsia="Arial Narrow" w:hAnsi="Arial" w:cs="Arial"/>
          <w:b/>
          <w:i/>
          <w:color w:val="auto"/>
          <w:kern w:val="0"/>
          <w:lang w:eastAsia="en-US"/>
        </w:rPr>
      </w:pPr>
    </w:p>
    <w:p w14:paraId="0655C470" w14:textId="77777777" w:rsidR="00674D53" w:rsidRPr="00FC4003" w:rsidRDefault="00674D53" w:rsidP="00674D53">
      <w:pPr>
        <w:suppressAutoHyphens w:val="0"/>
        <w:spacing w:line="0" w:lineRule="atLeast"/>
        <w:ind w:left="709" w:hanging="759"/>
        <w:jc w:val="center"/>
        <w:rPr>
          <w:rFonts w:eastAsia="Arial Narrow"/>
          <w:b/>
          <w:i/>
          <w:color w:val="auto"/>
          <w:kern w:val="0"/>
          <w:sz w:val="28"/>
          <w:szCs w:val="28"/>
          <w:lang w:eastAsia="en-US"/>
        </w:rPr>
      </w:pPr>
      <w:r w:rsidRPr="00FC4003">
        <w:rPr>
          <w:rFonts w:eastAsia="Arial Narrow"/>
          <w:b/>
          <w:i/>
          <w:color w:val="auto"/>
          <w:kern w:val="0"/>
          <w:sz w:val="28"/>
          <w:szCs w:val="28"/>
          <w:lang w:eastAsia="en-US"/>
        </w:rPr>
        <w:t xml:space="preserve">XII </w:t>
      </w:r>
      <w:r>
        <w:rPr>
          <w:rFonts w:eastAsia="Arial Narrow"/>
          <w:b/>
          <w:i/>
          <w:color w:val="auto"/>
          <w:kern w:val="0"/>
          <w:sz w:val="28"/>
          <w:szCs w:val="28"/>
          <w:lang w:val="sr-Cyrl-RS" w:eastAsia="en-US"/>
        </w:rPr>
        <w:t>– 3</w:t>
      </w:r>
      <w:r w:rsidRPr="00FC4003">
        <w:rPr>
          <w:rFonts w:eastAsia="Arial Narrow"/>
          <w:b/>
          <w:i/>
          <w:color w:val="auto"/>
          <w:kern w:val="0"/>
          <w:sz w:val="28"/>
          <w:szCs w:val="28"/>
          <w:lang w:val="sr-Cyrl-RS" w:eastAsia="en-US"/>
        </w:rPr>
        <w:t xml:space="preserve"> </w:t>
      </w:r>
      <w:r w:rsidRPr="00FC4003">
        <w:rPr>
          <w:rFonts w:eastAsia="Arial Narrow"/>
          <w:b/>
          <w:i/>
          <w:color w:val="auto"/>
          <w:kern w:val="0"/>
          <w:sz w:val="28"/>
          <w:szCs w:val="28"/>
          <w:lang w:eastAsia="en-US"/>
        </w:rPr>
        <w:t xml:space="preserve"> </w:t>
      </w:r>
      <w:r w:rsidRPr="00FC4003">
        <w:rPr>
          <w:rFonts w:eastAsia="Arial Narrow"/>
          <w:b/>
          <w:i/>
          <w:color w:val="auto"/>
          <w:kern w:val="0"/>
          <w:sz w:val="28"/>
          <w:szCs w:val="28"/>
          <w:u w:val="single"/>
          <w:lang w:eastAsia="en-US"/>
        </w:rPr>
        <w:t>ПОТВРДА</w:t>
      </w:r>
      <w:r>
        <w:rPr>
          <w:rFonts w:eastAsia="Arial Narrow"/>
          <w:b/>
          <w:i/>
          <w:color w:val="auto"/>
          <w:kern w:val="0"/>
          <w:sz w:val="28"/>
          <w:szCs w:val="28"/>
          <w:u w:val="single"/>
          <w:lang w:eastAsia="en-US"/>
        </w:rPr>
        <w:t xml:space="preserve"> ЗА РЕФЕРЕНЦУ ЗА ИЗРАДУ </w:t>
      </w:r>
      <w:r>
        <w:rPr>
          <w:rFonts w:eastAsia="Arial Narrow"/>
          <w:b/>
          <w:i/>
          <w:color w:val="auto"/>
          <w:kern w:val="0"/>
          <w:sz w:val="28"/>
          <w:szCs w:val="28"/>
          <w:u w:val="single"/>
          <w:lang w:val="sr-Cyrl-RS" w:eastAsia="en-US"/>
        </w:rPr>
        <w:t xml:space="preserve">ПРОЈЕКТНЕ </w:t>
      </w:r>
      <w:r w:rsidRPr="00FC4003">
        <w:rPr>
          <w:rFonts w:eastAsia="Arial Narrow"/>
          <w:b/>
          <w:i/>
          <w:color w:val="auto"/>
          <w:kern w:val="0"/>
          <w:sz w:val="28"/>
          <w:szCs w:val="28"/>
          <w:u w:val="single"/>
          <w:lang w:eastAsia="en-US"/>
        </w:rPr>
        <w:t xml:space="preserve"> ДОКУМЕНТАЦИЈЕ</w:t>
      </w:r>
    </w:p>
    <w:p w14:paraId="235DBC4E" w14:textId="77777777" w:rsidR="00674D53" w:rsidRPr="00D334D3" w:rsidRDefault="00674D53" w:rsidP="00674D53">
      <w:pPr>
        <w:suppressAutoHyphens w:val="0"/>
        <w:spacing w:line="20" w:lineRule="exact"/>
        <w:rPr>
          <w:rFonts w:eastAsia="Times New Roman"/>
          <w:color w:val="auto"/>
          <w:kern w:val="0"/>
          <w:lang w:eastAsia="en-US"/>
        </w:rPr>
      </w:pPr>
    </w:p>
    <w:p w14:paraId="5E0DB7FA" w14:textId="77777777" w:rsidR="00674D53" w:rsidRPr="00D334D3" w:rsidRDefault="00674D53" w:rsidP="00674D53">
      <w:pPr>
        <w:suppressAutoHyphens w:val="0"/>
        <w:spacing w:line="259" w:lineRule="exact"/>
        <w:rPr>
          <w:rFonts w:eastAsia="Times New Roman"/>
          <w:color w:val="auto"/>
          <w:kern w:val="0"/>
          <w:lang w:eastAsia="en-US"/>
        </w:rPr>
      </w:pPr>
    </w:p>
    <w:p w14:paraId="4F57E223" w14:textId="77777777" w:rsidR="00674D53" w:rsidRPr="00C63402" w:rsidRDefault="00674D53" w:rsidP="00674D53">
      <w:pPr>
        <w:suppressAutoHyphens w:val="0"/>
        <w:spacing w:line="239" w:lineRule="auto"/>
        <w:ind w:right="120"/>
        <w:jc w:val="both"/>
        <w:rPr>
          <w:rFonts w:eastAsia="Arial Narrow"/>
          <w:color w:val="auto"/>
          <w:kern w:val="0"/>
          <w:lang w:eastAsia="en-US"/>
        </w:rPr>
      </w:pPr>
      <w:r>
        <w:rPr>
          <w:rFonts w:eastAsia="Arial Narrow"/>
          <w:color w:val="auto"/>
          <w:kern w:val="0"/>
          <w:lang w:eastAsia="en-US"/>
        </w:rPr>
        <w:t xml:space="preserve">за јавну набавку </w:t>
      </w:r>
      <w:r>
        <w:rPr>
          <w:rFonts w:eastAsia="Arial Narrow"/>
          <w:color w:val="auto"/>
          <w:kern w:val="0"/>
          <w:lang w:val="sr-Cyrl-RS" w:eastAsia="en-US"/>
        </w:rPr>
        <w:t>и</w:t>
      </w:r>
      <w:r>
        <w:rPr>
          <w:rFonts w:eastAsia="Arial Narrow"/>
          <w:color w:val="auto"/>
          <w:kern w:val="0"/>
          <w:lang w:eastAsia="en-US"/>
        </w:rPr>
        <w:t xml:space="preserve">зрада </w:t>
      </w:r>
      <w:r>
        <w:rPr>
          <w:rFonts w:eastAsia="Arial Narrow"/>
          <w:color w:val="auto"/>
          <w:kern w:val="0"/>
          <w:lang w:val="sr-Cyrl-RS" w:eastAsia="en-US"/>
        </w:rPr>
        <w:t>пројектне</w:t>
      </w:r>
      <w:r w:rsidRPr="00D334D3">
        <w:rPr>
          <w:rFonts w:eastAsia="Arial Narrow"/>
          <w:color w:val="auto"/>
          <w:kern w:val="0"/>
          <w:lang w:eastAsia="en-US"/>
        </w:rPr>
        <w:t xml:space="preserve"> документације</w:t>
      </w:r>
      <w:r w:rsidRPr="00D334D3">
        <w:rPr>
          <w:rFonts w:eastAsia="Arial Narrow"/>
          <w:color w:val="auto"/>
          <w:kern w:val="0"/>
          <w:lang w:val="sr-Cyrl-RS" w:eastAsia="en-US"/>
        </w:rPr>
        <w:t xml:space="preserve"> за део објекта у </w:t>
      </w:r>
      <w:r>
        <w:rPr>
          <w:rFonts w:eastAsia="Arial Narrow"/>
          <w:color w:val="auto"/>
          <w:kern w:val="0"/>
          <w:lang w:val="sr-Cyrl-RS" w:eastAsia="en-US"/>
        </w:rPr>
        <w:t xml:space="preserve">Београду, </w:t>
      </w:r>
      <w:r w:rsidRPr="00D334D3">
        <w:rPr>
          <w:rFonts w:eastAsia="Arial Narrow"/>
          <w:color w:val="auto"/>
          <w:kern w:val="0"/>
          <w:lang w:val="sr-Cyrl-RS" w:eastAsia="en-US"/>
        </w:rPr>
        <w:t>Булевар Михајл</w:t>
      </w:r>
      <w:r>
        <w:rPr>
          <w:rFonts w:eastAsia="Arial Narrow"/>
          <w:color w:val="auto"/>
          <w:kern w:val="0"/>
          <w:lang w:val="sr-Cyrl-RS" w:eastAsia="en-US"/>
        </w:rPr>
        <w:t>а Пупина бр.113</w:t>
      </w:r>
      <w:r w:rsidRPr="00D334D3">
        <w:rPr>
          <w:rFonts w:eastAsia="Arial Narrow"/>
          <w:color w:val="auto"/>
          <w:kern w:val="0"/>
          <w:lang w:val="sr-Cyrl-RS" w:eastAsia="en-US"/>
        </w:rPr>
        <w:t>,</w:t>
      </w:r>
      <w:r>
        <w:rPr>
          <w:rFonts w:eastAsia="Arial Narrow"/>
          <w:color w:val="auto"/>
          <w:kern w:val="0"/>
          <w:lang w:val="sr-Cyrl-RS" w:eastAsia="en-US"/>
        </w:rPr>
        <w:t xml:space="preserve"> а </w:t>
      </w:r>
      <w:r w:rsidRPr="00D334D3">
        <w:rPr>
          <w:rFonts w:eastAsia="Arial Narrow"/>
          <w:color w:val="auto"/>
          <w:kern w:val="0"/>
          <w:lang w:val="sr-Cyrl-RS" w:eastAsia="en-US"/>
        </w:rPr>
        <w:t xml:space="preserve">за потребе </w:t>
      </w:r>
      <w:r>
        <w:rPr>
          <w:rFonts w:eastAsia="Arial Narrow"/>
          <w:color w:val="auto"/>
          <w:kern w:val="0"/>
          <w:lang w:val="sr-Cyrl-RS" w:eastAsia="en-US"/>
        </w:rPr>
        <w:t xml:space="preserve">наручиоца </w:t>
      </w:r>
      <w:r w:rsidRPr="00D334D3">
        <w:rPr>
          <w:rFonts w:eastAsia="Arial Narrow"/>
          <w:color w:val="auto"/>
          <w:kern w:val="0"/>
          <w:lang w:val="sr-Cyrl-RS" w:eastAsia="en-US"/>
        </w:rPr>
        <w:t>Министарства пољопривреде</w:t>
      </w:r>
      <w:r>
        <w:rPr>
          <w:rFonts w:eastAsia="Arial Narrow"/>
          <w:color w:val="auto"/>
          <w:kern w:val="0"/>
          <w:lang w:val="sr-Cyrl-RS" w:eastAsia="en-US"/>
        </w:rPr>
        <w:t>, шумарства и водопривреде -</w:t>
      </w:r>
      <w:r w:rsidRPr="00D334D3">
        <w:rPr>
          <w:rFonts w:eastAsia="Arial Narrow"/>
          <w:color w:val="auto"/>
          <w:kern w:val="0"/>
          <w:lang w:val="sr-Cyrl-RS" w:eastAsia="en-US"/>
        </w:rPr>
        <w:t xml:space="preserve"> Управа за аграрна плаћања</w:t>
      </w:r>
      <w:r>
        <w:rPr>
          <w:rFonts w:eastAsia="Times New Roman"/>
          <w:b/>
          <w:color w:val="auto"/>
          <w:kern w:val="0"/>
          <w:lang w:val="sr-Cyrl-CS" w:eastAsia="en-US"/>
        </w:rPr>
        <w:t xml:space="preserve">, </w:t>
      </w:r>
      <w:r>
        <w:rPr>
          <w:rFonts w:eastAsia="Times New Roman"/>
          <w:color w:val="auto"/>
          <w:kern w:val="0"/>
          <w:lang w:val="sr-Cyrl-CS" w:eastAsia="en-US"/>
        </w:rPr>
        <w:t>ЈНМВ 12/2017</w:t>
      </w:r>
    </w:p>
    <w:p w14:paraId="798B3D44" w14:textId="77777777" w:rsidR="00674D53" w:rsidRPr="00D334D3" w:rsidRDefault="00674D53" w:rsidP="00674D53">
      <w:pPr>
        <w:suppressAutoHyphens w:val="0"/>
        <w:spacing w:line="239" w:lineRule="auto"/>
        <w:ind w:right="112"/>
        <w:jc w:val="center"/>
        <w:rPr>
          <w:rFonts w:eastAsia="Arial Narrow"/>
          <w:color w:val="auto"/>
          <w:kern w:val="0"/>
          <w:lang w:eastAsia="en-US"/>
        </w:rPr>
      </w:pPr>
    </w:p>
    <w:p w14:paraId="6DBA50C3" w14:textId="77777777" w:rsidR="00674D53" w:rsidRPr="00D334D3" w:rsidRDefault="00674D53" w:rsidP="00674D53">
      <w:pPr>
        <w:suppressAutoHyphens w:val="0"/>
        <w:spacing w:line="0" w:lineRule="atLeast"/>
        <w:ind w:right="112"/>
        <w:jc w:val="center"/>
        <w:rPr>
          <w:rFonts w:eastAsia="Arial Narrow"/>
          <w:color w:val="auto"/>
          <w:kern w:val="0"/>
          <w:lang w:eastAsia="en-US"/>
        </w:rPr>
      </w:pPr>
      <w:r w:rsidRPr="00D334D3">
        <w:rPr>
          <w:rFonts w:eastAsia="Arial Narrow"/>
          <w:color w:val="auto"/>
          <w:kern w:val="0"/>
          <w:lang w:eastAsia="en-US"/>
        </w:rPr>
        <w:t>Под пуном материјалном одговорношћу</w:t>
      </w:r>
    </w:p>
    <w:p w14:paraId="1FB93ACF" w14:textId="77777777" w:rsidR="00674D53" w:rsidRPr="00D334D3" w:rsidRDefault="00674D53" w:rsidP="00674D53">
      <w:pPr>
        <w:suppressAutoHyphens w:val="0"/>
        <w:spacing w:line="274" w:lineRule="exact"/>
        <w:rPr>
          <w:rFonts w:eastAsia="Times New Roman"/>
          <w:color w:val="auto"/>
          <w:kern w:val="0"/>
          <w:lang w:eastAsia="en-US"/>
        </w:rPr>
      </w:pPr>
    </w:p>
    <w:p w14:paraId="2011D551" w14:textId="77777777" w:rsidR="00674D53" w:rsidRPr="00D334D3" w:rsidRDefault="00674D53" w:rsidP="00674D53">
      <w:pPr>
        <w:suppressAutoHyphens w:val="0"/>
        <w:spacing w:line="0" w:lineRule="atLeast"/>
        <w:ind w:right="132"/>
        <w:jc w:val="center"/>
        <w:rPr>
          <w:rFonts w:eastAsia="Arial Narrow"/>
          <w:color w:val="auto"/>
          <w:kern w:val="0"/>
          <w:lang w:eastAsia="en-US"/>
        </w:rPr>
      </w:pPr>
      <w:r w:rsidRPr="00D334D3">
        <w:rPr>
          <w:rFonts w:eastAsia="Arial Narrow"/>
          <w:color w:val="auto"/>
          <w:kern w:val="0"/>
          <w:lang w:eastAsia="en-US"/>
        </w:rPr>
        <w:t>_________________________________________________________________________</w:t>
      </w:r>
    </w:p>
    <w:p w14:paraId="67314E27" w14:textId="77777777" w:rsidR="00674D53" w:rsidRPr="00D334D3" w:rsidRDefault="00674D53" w:rsidP="00674D53">
      <w:pPr>
        <w:suppressAutoHyphens w:val="0"/>
        <w:spacing w:line="5" w:lineRule="exact"/>
        <w:rPr>
          <w:rFonts w:eastAsia="Times New Roman"/>
          <w:color w:val="auto"/>
          <w:kern w:val="0"/>
          <w:lang w:eastAsia="en-US"/>
        </w:rPr>
      </w:pPr>
    </w:p>
    <w:p w14:paraId="6990242E" w14:textId="77777777" w:rsidR="00674D53" w:rsidRPr="00D334D3" w:rsidRDefault="00674D53" w:rsidP="00674D53">
      <w:pPr>
        <w:suppressAutoHyphens w:val="0"/>
        <w:spacing w:line="238" w:lineRule="auto"/>
        <w:ind w:right="132"/>
        <w:jc w:val="center"/>
        <w:rPr>
          <w:rFonts w:eastAsia="Arial Narrow"/>
          <w:color w:val="auto"/>
          <w:kern w:val="0"/>
          <w:lang w:eastAsia="en-US"/>
        </w:rPr>
      </w:pPr>
      <w:r w:rsidRPr="00D334D3">
        <w:rPr>
          <w:rFonts w:eastAsia="Arial Narrow"/>
          <w:color w:val="auto"/>
          <w:kern w:val="0"/>
          <w:lang w:eastAsia="en-US"/>
        </w:rPr>
        <w:t>(Назив наручиоца/инвеститора - правног лица и</w:t>
      </w:r>
      <w:r>
        <w:rPr>
          <w:rFonts w:eastAsia="Arial Narrow"/>
          <w:color w:val="auto"/>
          <w:kern w:val="0"/>
          <w:lang w:eastAsia="en-US"/>
        </w:rPr>
        <w:t xml:space="preserve">ли </w:t>
      </w:r>
      <w:r>
        <w:rPr>
          <w:rFonts w:eastAsia="Arial Narrow"/>
          <w:color w:val="auto"/>
          <w:kern w:val="0"/>
          <w:lang w:val="sr-Cyrl-RS" w:eastAsia="en-US"/>
        </w:rPr>
        <w:t>назив предузетника</w:t>
      </w:r>
      <w:r w:rsidRPr="00D334D3">
        <w:rPr>
          <w:rFonts w:eastAsia="Arial Narrow"/>
          <w:color w:val="auto"/>
          <w:kern w:val="0"/>
          <w:lang w:eastAsia="en-US"/>
        </w:rPr>
        <w:t xml:space="preserve"> за кога је понуђа</w:t>
      </w:r>
      <w:r>
        <w:rPr>
          <w:rFonts w:eastAsia="Arial Narrow"/>
          <w:color w:val="auto"/>
          <w:kern w:val="0"/>
          <w:lang w:eastAsia="en-US"/>
        </w:rPr>
        <w:t xml:space="preserve">ч извршио услугу израде </w:t>
      </w:r>
      <w:r>
        <w:rPr>
          <w:rFonts w:eastAsia="Arial Narrow"/>
          <w:color w:val="auto"/>
          <w:kern w:val="0"/>
          <w:lang w:val="sr-Cyrl-RS" w:eastAsia="en-US"/>
        </w:rPr>
        <w:t>пројектне</w:t>
      </w:r>
      <w:r w:rsidRPr="00D334D3">
        <w:rPr>
          <w:rFonts w:eastAsia="Arial Narrow"/>
          <w:color w:val="auto"/>
          <w:kern w:val="0"/>
          <w:lang w:eastAsia="en-US"/>
        </w:rPr>
        <w:t xml:space="preserve"> документације)</w:t>
      </w:r>
    </w:p>
    <w:p w14:paraId="59C8D5C5" w14:textId="77777777" w:rsidR="00674D53" w:rsidRPr="00D334D3" w:rsidRDefault="00674D53" w:rsidP="00674D53">
      <w:pPr>
        <w:suppressAutoHyphens w:val="0"/>
        <w:spacing w:line="242" w:lineRule="exact"/>
        <w:rPr>
          <w:rFonts w:eastAsia="Times New Roman"/>
          <w:color w:val="auto"/>
          <w:kern w:val="0"/>
          <w:lang w:eastAsia="en-US"/>
        </w:rPr>
      </w:pPr>
    </w:p>
    <w:p w14:paraId="08BDD756" w14:textId="77777777" w:rsidR="00674D53" w:rsidRDefault="00674D53" w:rsidP="00674D53">
      <w:pPr>
        <w:suppressAutoHyphens w:val="0"/>
        <w:spacing w:line="293" w:lineRule="auto"/>
        <w:ind w:left="8" w:right="760"/>
        <w:rPr>
          <w:rFonts w:eastAsia="Arial Narrow"/>
          <w:color w:val="auto"/>
          <w:kern w:val="0"/>
          <w:lang w:val="sr-Cyrl-RS" w:eastAsia="en-US"/>
        </w:rPr>
      </w:pPr>
      <w:r>
        <w:rPr>
          <w:rFonts w:eastAsia="Arial Narrow"/>
          <w:color w:val="auto"/>
          <w:kern w:val="0"/>
          <w:lang w:val="sr-Cyrl-RS" w:eastAsia="en-US"/>
        </w:rPr>
        <w:t xml:space="preserve">са седиштем у </w:t>
      </w:r>
      <w:r w:rsidRPr="00D334D3">
        <w:rPr>
          <w:rFonts w:eastAsia="Arial Narrow"/>
          <w:color w:val="auto"/>
          <w:kern w:val="0"/>
          <w:lang w:eastAsia="en-US"/>
        </w:rPr>
        <w:t xml:space="preserve"> _____________________, улица </w:t>
      </w:r>
      <w:r>
        <w:rPr>
          <w:rFonts w:eastAsia="Arial Narrow"/>
          <w:color w:val="auto"/>
          <w:kern w:val="0"/>
          <w:lang w:eastAsia="en-US"/>
        </w:rPr>
        <w:t>______________________________</w:t>
      </w:r>
      <w:r w:rsidRPr="00D334D3">
        <w:rPr>
          <w:rFonts w:eastAsia="Arial Narrow"/>
          <w:color w:val="auto"/>
          <w:kern w:val="0"/>
          <w:lang w:eastAsia="en-US"/>
        </w:rPr>
        <w:t xml:space="preserve"> бр. ____ изјављује да је _____________________________</w:t>
      </w:r>
      <w:r>
        <w:rPr>
          <w:rFonts w:eastAsia="Arial Narrow"/>
          <w:color w:val="auto"/>
          <w:kern w:val="0"/>
          <w:lang w:eastAsia="en-US"/>
        </w:rPr>
        <w:t xml:space="preserve">______________, израдио </w:t>
      </w:r>
    </w:p>
    <w:p w14:paraId="75FABFE0" w14:textId="77777777" w:rsidR="00674D53" w:rsidRDefault="00674D53" w:rsidP="00674D53">
      <w:pPr>
        <w:suppressAutoHyphens w:val="0"/>
        <w:spacing w:line="293" w:lineRule="auto"/>
        <w:ind w:left="8" w:right="760"/>
        <w:rPr>
          <w:rFonts w:eastAsia="Arial Narrow"/>
          <w:color w:val="auto"/>
          <w:kern w:val="0"/>
          <w:lang w:val="sr-Cyrl-RS" w:eastAsia="en-US"/>
        </w:rPr>
      </w:pPr>
      <w:r>
        <w:rPr>
          <w:rFonts w:eastAsia="Arial Narrow"/>
          <w:color w:val="auto"/>
          <w:kern w:val="0"/>
          <w:lang w:val="sr-Cyrl-RS" w:eastAsia="en-US"/>
        </w:rPr>
        <w:tab/>
      </w:r>
      <w:r>
        <w:rPr>
          <w:rFonts w:eastAsia="Arial Narrow"/>
          <w:color w:val="auto"/>
          <w:kern w:val="0"/>
          <w:lang w:val="sr-Cyrl-RS" w:eastAsia="en-US"/>
        </w:rPr>
        <w:tab/>
      </w:r>
      <w:r>
        <w:rPr>
          <w:rFonts w:eastAsia="Arial Narrow"/>
          <w:color w:val="auto"/>
          <w:kern w:val="0"/>
          <w:lang w:val="sr-Cyrl-RS" w:eastAsia="en-US"/>
        </w:rPr>
        <w:tab/>
      </w:r>
      <w:r>
        <w:rPr>
          <w:rFonts w:eastAsia="Arial Narrow"/>
          <w:color w:val="auto"/>
          <w:kern w:val="0"/>
          <w:lang w:val="sr-Cyrl-RS" w:eastAsia="en-US"/>
        </w:rPr>
        <w:tab/>
      </w:r>
      <w:r w:rsidRPr="00D334D3">
        <w:rPr>
          <w:rFonts w:eastAsia="Arial Narrow"/>
          <w:color w:val="auto"/>
          <w:kern w:val="0"/>
          <w:lang w:eastAsia="en-US"/>
        </w:rPr>
        <w:t>(уписати назив понуђача)</w:t>
      </w:r>
    </w:p>
    <w:p w14:paraId="2F9FF913" w14:textId="77777777" w:rsidR="00674D53" w:rsidRPr="00D334D3" w:rsidRDefault="00674D53" w:rsidP="00674D53">
      <w:pPr>
        <w:suppressAutoHyphens w:val="0"/>
        <w:spacing w:line="293" w:lineRule="auto"/>
        <w:ind w:left="8" w:right="760"/>
        <w:rPr>
          <w:rFonts w:eastAsia="Arial Narrow"/>
          <w:color w:val="auto"/>
          <w:kern w:val="0"/>
          <w:lang w:eastAsia="en-US"/>
        </w:rPr>
      </w:pPr>
      <w:r>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r w:rsidRPr="00D334D3">
        <w:rPr>
          <w:rFonts w:eastAsia="Arial Narrow"/>
          <w:color w:val="auto"/>
          <w:kern w:val="0"/>
          <w:lang w:val="sr-Cyrl-RS" w:eastAsia="en-US"/>
        </w:rPr>
        <w:t xml:space="preserve">                      </w:t>
      </w:r>
    </w:p>
    <w:p w14:paraId="27231BC1" w14:textId="77777777" w:rsidR="00674D53" w:rsidRPr="00D334D3" w:rsidRDefault="00674D53" w:rsidP="00674D53">
      <w:pPr>
        <w:suppressAutoHyphens w:val="0"/>
        <w:spacing w:line="127" w:lineRule="exact"/>
        <w:rPr>
          <w:rFonts w:eastAsia="Times New Roman"/>
          <w:color w:val="auto"/>
          <w:kern w:val="0"/>
          <w:lang w:eastAsia="en-US"/>
        </w:rPr>
      </w:pPr>
    </w:p>
    <w:p w14:paraId="08EC8A64" w14:textId="77777777" w:rsidR="00674D53" w:rsidRPr="00FC4003" w:rsidRDefault="00674D53" w:rsidP="00674D53">
      <w:pPr>
        <w:suppressAutoHyphens w:val="0"/>
        <w:spacing w:line="0" w:lineRule="atLeast"/>
        <w:ind w:right="72"/>
        <w:jc w:val="center"/>
        <w:rPr>
          <w:rFonts w:eastAsia="Arial Narrow"/>
          <w:color w:val="auto"/>
          <w:kern w:val="0"/>
          <w:lang w:val="sr-Cyrl-RS" w:eastAsia="en-US"/>
        </w:rPr>
      </w:pPr>
      <w:r w:rsidRPr="00D334D3">
        <w:rPr>
          <w:rFonts w:eastAsia="Arial Narrow"/>
          <w:color w:val="auto"/>
          <w:kern w:val="0"/>
          <w:lang w:eastAsia="en-US"/>
        </w:rPr>
        <w:t>________________________________________________</w:t>
      </w:r>
      <w:r>
        <w:rPr>
          <w:rFonts w:eastAsia="Arial Narrow"/>
          <w:color w:val="auto"/>
          <w:kern w:val="0"/>
          <w:lang w:eastAsia="en-US"/>
        </w:rPr>
        <w:t>____________________________</w:t>
      </w:r>
    </w:p>
    <w:p w14:paraId="7585D88B" w14:textId="77777777" w:rsidR="00674D53" w:rsidRPr="00D334D3" w:rsidRDefault="00674D53" w:rsidP="00674D53">
      <w:pPr>
        <w:suppressAutoHyphens w:val="0"/>
        <w:spacing w:line="5" w:lineRule="exact"/>
        <w:rPr>
          <w:rFonts w:eastAsia="Times New Roman"/>
          <w:color w:val="auto"/>
          <w:kern w:val="0"/>
          <w:lang w:eastAsia="en-US"/>
        </w:rPr>
      </w:pPr>
    </w:p>
    <w:p w14:paraId="2AD151DF" w14:textId="77777777" w:rsidR="00674D53" w:rsidRPr="00D334D3" w:rsidRDefault="00674D53" w:rsidP="00674D53">
      <w:pPr>
        <w:suppressAutoHyphens w:val="0"/>
        <w:spacing w:line="0" w:lineRule="atLeast"/>
        <w:ind w:right="52"/>
        <w:jc w:val="center"/>
        <w:rPr>
          <w:rFonts w:eastAsia="Arial Narrow"/>
          <w:color w:val="auto"/>
          <w:kern w:val="0"/>
          <w:lang w:eastAsia="en-US"/>
        </w:rPr>
      </w:pPr>
      <w:r>
        <w:rPr>
          <w:rFonts w:eastAsia="Arial Narrow"/>
          <w:color w:val="auto"/>
          <w:kern w:val="0"/>
          <w:lang w:eastAsia="en-US"/>
        </w:rPr>
        <w:t>(навести пун назив пројек</w:t>
      </w:r>
      <w:r w:rsidRPr="00D334D3">
        <w:rPr>
          <w:rFonts w:eastAsia="Arial Narrow"/>
          <w:color w:val="auto"/>
          <w:kern w:val="0"/>
          <w:lang w:eastAsia="en-US"/>
        </w:rPr>
        <w:t>та)</w:t>
      </w:r>
    </w:p>
    <w:p w14:paraId="3B3E97C7" w14:textId="77777777" w:rsidR="00674D53" w:rsidRPr="00D334D3" w:rsidRDefault="00674D53" w:rsidP="00674D53">
      <w:pPr>
        <w:suppressAutoHyphens w:val="0"/>
        <w:spacing w:line="150" w:lineRule="exact"/>
        <w:rPr>
          <w:rFonts w:eastAsia="Times New Roman"/>
          <w:color w:val="auto"/>
          <w:kern w:val="0"/>
          <w:lang w:eastAsia="en-US"/>
        </w:rPr>
      </w:pPr>
    </w:p>
    <w:p w14:paraId="6B5176DF" w14:textId="77777777" w:rsidR="00674D53" w:rsidRPr="00D334D3" w:rsidRDefault="00674D53" w:rsidP="00674D53">
      <w:pPr>
        <w:suppressAutoHyphens w:val="0"/>
        <w:spacing w:line="0" w:lineRule="atLeast"/>
        <w:ind w:left="8"/>
        <w:rPr>
          <w:rFonts w:eastAsia="Arial Narrow"/>
          <w:color w:val="auto"/>
          <w:kern w:val="0"/>
          <w:lang w:eastAsia="en-US"/>
        </w:rPr>
      </w:pPr>
      <w:r w:rsidRPr="00D334D3">
        <w:rPr>
          <w:rFonts w:eastAsia="Arial Narrow"/>
          <w:color w:val="auto"/>
          <w:kern w:val="0"/>
          <w:lang w:eastAsia="en-US"/>
        </w:rPr>
        <w:t>Објекат је ___________________________________</w:t>
      </w:r>
      <w:r>
        <w:rPr>
          <w:rFonts w:eastAsia="Arial Narrow"/>
          <w:color w:val="auto"/>
          <w:kern w:val="0"/>
          <w:lang w:eastAsia="en-US"/>
        </w:rPr>
        <w:t xml:space="preserve">_________, површине _________ </w:t>
      </w:r>
      <w:r>
        <w:rPr>
          <w:rFonts w:eastAsia="Arial Narrow"/>
          <w:color w:val="auto"/>
          <w:kern w:val="0"/>
          <w:lang w:val="sr-Latn-RS" w:eastAsia="en-US"/>
        </w:rPr>
        <w:t>m</w:t>
      </w:r>
      <w:r w:rsidRPr="00D334D3">
        <w:rPr>
          <w:rFonts w:eastAsia="Arial Narrow"/>
          <w:color w:val="auto"/>
          <w:kern w:val="0"/>
          <w:vertAlign w:val="superscript"/>
          <w:lang w:eastAsia="en-US"/>
        </w:rPr>
        <w:t>2</w:t>
      </w:r>
      <w:r w:rsidRPr="00D334D3">
        <w:rPr>
          <w:rFonts w:eastAsia="Arial Narrow"/>
          <w:color w:val="auto"/>
          <w:kern w:val="0"/>
          <w:lang w:eastAsia="en-US"/>
        </w:rPr>
        <w:t>.</w:t>
      </w:r>
    </w:p>
    <w:p w14:paraId="2F4A3117" w14:textId="77777777" w:rsidR="00674D53" w:rsidRPr="00D334D3" w:rsidRDefault="00674D53" w:rsidP="00674D53">
      <w:pPr>
        <w:suppressAutoHyphens w:val="0"/>
        <w:spacing w:line="233" w:lineRule="auto"/>
        <w:ind w:left="2128"/>
        <w:rPr>
          <w:rFonts w:eastAsia="Arial Narrow"/>
          <w:color w:val="auto"/>
          <w:kern w:val="0"/>
          <w:lang w:eastAsia="en-US"/>
        </w:rPr>
      </w:pPr>
      <w:r w:rsidRPr="00D334D3">
        <w:rPr>
          <w:rFonts w:eastAsia="Arial Narrow"/>
          <w:color w:val="auto"/>
          <w:kern w:val="0"/>
          <w:lang w:eastAsia="en-US"/>
        </w:rPr>
        <w:t>(навести: врсту објекта)</w:t>
      </w:r>
    </w:p>
    <w:p w14:paraId="4C49FE5F" w14:textId="77777777" w:rsidR="00674D53" w:rsidRPr="00D334D3" w:rsidRDefault="00674D53" w:rsidP="00674D53">
      <w:pPr>
        <w:suppressAutoHyphens w:val="0"/>
        <w:spacing w:line="4" w:lineRule="exact"/>
        <w:rPr>
          <w:rFonts w:eastAsia="Times New Roman"/>
          <w:color w:val="auto"/>
          <w:kern w:val="0"/>
          <w:lang w:eastAsia="en-US"/>
        </w:rPr>
      </w:pPr>
    </w:p>
    <w:p w14:paraId="4DB05322" w14:textId="77777777" w:rsidR="00674D53" w:rsidRPr="00D334D3" w:rsidRDefault="00674D53" w:rsidP="00674D53">
      <w:pPr>
        <w:suppressAutoHyphens w:val="0"/>
        <w:spacing w:line="238" w:lineRule="auto"/>
        <w:ind w:left="8" w:right="560"/>
        <w:jc w:val="both"/>
        <w:rPr>
          <w:rFonts w:eastAsia="Arial Narrow"/>
          <w:color w:val="auto"/>
          <w:kern w:val="0"/>
          <w:lang w:eastAsia="en-US"/>
        </w:rPr>
      </w:pPr>
      <w:r w:rsidRPr="00D334D3">
        <w:rPr>
          <w:rFonts w:eastAsia="Arial Narrow"/>
          <w:color w:val="auto"/>
          <w:kern w:val="0"/>
          <w:lang w:eastAsia="en-US"/>
        </w:rPr>
        <w:t>На документацију је прибављено</w:t>
      </w:r>
      <w:r w:rsidRPr="00D334D3">
        <w:rPr>
          <w:rFonts w:eastAsia="Arial Narrow"/>
          <w:color w:val="auto"/>
          <w:kern w:val="0"/>
          <w:lang w:val="sr-Cyrl-RS" w:eastAsia="en-US"/>
        </w:rPr>
        <w:t xml:space="preserve"> </w:t>
      </w:r>
      <w:r w:rsidRPr="00D334D3">
        <w:rPr>
          <w:rFonts w:eastAsia="Arial Narrow"/>
          <w:b/>
          <w:color w:val="auto"/>
          <w:kern w:val="0"/>
          <w:lang w:val="sr-Cyrl-RS" w:eastAsia="en-US"/>
        </w:rPr>
        <w:t>(заокружити)</w:t>
      </w:r>
      <w:r w:rsidRPr="00D334D3">
        <w:rPr>
          <w:rFonts w:eastAsia="Arial Narrow"/>
          <w:color w:val="auto"/>
          <w:kern w:val="0"/>
          <w:lang w:val="sr-Cyrl-RS" w:eastAsia="en-US"/>
        </w:rPr>
        <w:t>:</w:t>
      </w:r>
      <w:r w:rsidRPr="00D334D3">
        <w:rPr>
          <w:rFonts w:eastAsia="Arial Narrow"/>
          <w:color w:val="auto"/>
          <w:kern w:val="0"/>
          <w:lang w:eastAsia="en-US"/>
        </w:rPr>
        <w:t xml:space="preserve"> </w:t>
      </w:r>
    </w:p>
    <w:p w14:paraId="00722A47" w14:textId="77777777" w:rsidR="00674D53" w:rsidRPr="00D334D3" w:rsidRDefault="00674D53" w:rsidP="00674D53">
      <w:pPr>
        <w:suppressAutoHyphens w:val="0"/>
        <w:spacing w:line="238" w:lineRule="auto"/>
        <w:ind w:left="8" w:right="560"/>
        <w:jc w:val="both"/>
        <w:rPr>
          <w:rFonts w:eastAsia="Arial Narrow"/>
          <w:color w:val="auto"/>
          <w:kern w:val="0"/>
          <w:lang w:eastAsia="en-US"/>
        </w:rPr>
      </w:pPr>
    </w:p>
    <w:p w14:paraId="36CCA0FD" w14:textId="77777777" w:rsidR="00674D53" w:rsidRPr="00D334D3" w:rsidRDefault="00674D53" w:rsidP="00674D53">
      <w:pPr>
        <w:numPr>
          <w:ilvl w:val="1"/>
          <w:numId w:val="46"/>
        </w:numPr>
        <w:tabs>
          <w:tab w:val="left" w:pos="1440"/>
        </w:tabs>
        <w:suppressAutoHyphens w:val="0"/>
        <w:spacing w:line="0" w:lineRule="atLeast"/>
        <w:rPr>
          <w:rFonts w:eastAsia="Times New Roman"/>
          <w:color w:val="auto"/>
          <w:kern w:val="0"/>
          <w:lang w:eastAsia="en-US"/>
        </w:rPr>
      </w:pPr>
      <w:r w:rsidRPr="00D334D3">
        <w:rPr>
          <w:rFonts w:eastAsia="Arial Narrow"/>
          <w:color w:val="auto"/>
          <w:kern w:val="0"/>
          <w:lang w:eastAsia="en-US"/>
        </w:rPr>
        <w:t>Ре</w:t>
      </w:r>
      <w:r>
        <w:rPr>
          <w:rFonts w:eastAsia="Arial Narrow"/>
          <w:color w:val="auto"/>
          <w:kern w:val="0"/>
          <w:lang w:eastAsia="en-US"/>
        </w:rPr>
        <w:t>шење о одобрењу извођења радова;</w:t>
      </w:r>
    </w:p>
    <w:p w14:paraId="6348D06B" w14:textId="77777777" w:rsidR="00674D53" w:rsidRPr="00D334D3" w:rsidRDefault="00674D53" w:rsidP="00674D53">
      <w:pPr>
        <w:suppressAutoHyphens w:val="0"/>
        <w:spacing w:line="40" w:lineRule="exact"/>
        <w:rPr>
          <w:rFonts w:eastAsia="Times New Roman"/>
          <w:color w:val="auto"/>
          <w:kern w:val="0"/>
          <w:lang w:eastAsia="en-US"/>
        </w:rPr>
      </w:pPr>
    </w:p>
    <w:p w14:paraId="7B707B40" w14:textId="77777777" w:rsidR="00674D53" w:rsidRPr="00D334D3" w:rsidRDefault="00674D53" w:rsidP="00674D53">
      <w:pPr>
        <w:numPr>
          <w:ilvl w:val="1"/>
          <w:numId w:val="46"/>
        </w:numPr>
        <w:tabs>
          <w:tab w:val="left" w:pos="1440"/>
        </w:tabs>
        <w:suppressAutoHyphens w:val="0"/>
        <w:spacing w:line="0" w:lineRule="atLeast"/>
        <w:rPr>
          <w:rFonts w:eastAsia="Times New Roman"/>
          <w:color w:val="auto"/>
          <w:kern w:val="0"/>
          <w:lang w:eastAsia="en-US"/>
        </w:rPr>
      </w:pPr>
      <w:r w:rsidRPr="00D334D3">
        <w:rPr>
          <w:rFonts w:eastAsia="Arial Narrow"/>
          <w:color w:val="auto"/>
          <w:kern w:val="0"/>
          <w:lang w:eastAsia="en-US"/>
        </w:rPr>
        <w:t>Грађевинска дозвола.</w:t>
      </w:r>
    </w:p>
    <w:p w14:paraId="2535330C" w14:textId="77777777" w:rsidR="00674D53" w:rsidRPr="00D334D3" w:rsidRDefault="00674D53" w:rsidP="00674D53">
      <w:pPr>
        <w:suppressAutoHyphens w:val="0"/>
        <w:spacing w:line="336" w:lineRule="auto"/>
        <w:ind w:left="8" w:right="140"/>
        <w:rPr>
          <w:rFonts w:eastAsia="Arial Narrow"/>
          <w:color w:val="auto"/>
          <w:kern w:val="0"/>
          <w:lang w:eastAsia="en-US"/>
        </w:rPr>
      </w:pPr>
    </w:p>
    <w:p w14:paraId="04F42350" w14:textId="77777777" w:rsidR="00674D53" w:rsidRDefault="00674D53" w:rsidP="00674D53">
      <w:pPr>
        <w:suppressAutoHyphens w:val="0"/>
        <w:spacing w:line="240" w:lineRule="auto"/>
        <w:ind w:left="8" w:right="140"/>
        <w:rPr>
          <w:rFonts w:eastAsia="Arial Narrow"/>
          <w:color w:val="auto"/>
          <w:kern w:val="0"/>
          <w:lang w:val="sr-Cyrl-RS" w:eastAsia="en-US"/>
        </w:rPr>
      </w:pPr>
      <w:r w:rsidRPr="00D334D3">
        <w:rPr>
          <w:rFonts w:eastAsia="Arial Narrow"/>
          <w:color w:val="auto"/>
          <w:kern w:val="0"/>
          <w:lang w:eastAsia="en-US"/>
        </w:rPr>
        <w:t>Документација је завршена ____________________ год</w:t>
      </w:r>
      <w:r>
        <w:rPr>
          <w:rFonts w:eastAsia="Arial Narrow"/>
          <w:color w:val="auto"/>
          <w:kern w:val="0"/>
          <w:lang w:val="sr-Cyrl-RS" w:eastAsia="en-US"/>
        </w:rPr>
        <w:t>ине</w:t>
      </w:r>
      <w:r w:rsidRPr="00D334D3">
        <w:rPr>
          <w:rFonts w:eastAsia="Arial Narrow"/>
          <w:color w:val="auto"/>
          <w:kern w:val="0"/>
          <w:lang w:eastAsia="en-US"/>
        </w:rPr>
        <w:t>.</w:t>
      </w:r>
    </w:p>
    <w:p w14:paraId="24FB6046" w14:textId="77777777" w:rsidR="00674D53" w:rsidRPr="00FC4003" w:rsidRDefault="00674D53" w:rsidP="00674D53">
      <w:pPr>
        <w:suppressAutoHyphens w:val="0"/>
        <w:spacing w:line="240" w:lineRule="auto"/>
        <w:ind w:left="8" w:right="140"/>
        <w:rPr>
          <w:rFonts w:eastAsia="Arial Narrow"/>
          <w:color w:val="auto"/>
          <w:kern w:val="0"/>
          <w:sz w:val="20"/>
          <w:szCs w:val="20"/>
          <w:lang w:eastAsia="en-US"/>
        </w:rPr>
      </w:pPr>
      <w:r>
        <w:rPr>
          <w:rFonts w:eastAsia="Arial Narrow"/>
          <w:color w:val="auto"/>
          <w:kern w:val="0"/>
          <w:sz w:val="20"/>
          <w:szCs w:val="20"/>
          <w:lang w:val="sr-Cyrl-RS" w:eastAsia="en-US"/>
        </w:rPr>
        <w:tab/>
      </w:r>
      <w:r>
        <w:rPr>
          <w:rFonts w:eastAsia="Arial Narrow"/>
          <w:color w:val="auto"/>
          <w:kern w:val="0"/>
          <w:sz w:val="20"/>
          <w:szCs w:val="20"/>
          <w:lang w:val="sr-Cyrl-RS" w:eastAsia="en-US"/>
        </w:rPr>
        <w:tab/>
      </w:r>
      <w:r>
        <w:rPr>
          <w:rFonts w:eastAsia="Arial Narrow"/>
          <w:color w:val="auto"/>
          <w:kern w:val="0"/>
          <w:sz w:val="20"/>
          <w:szCs w:val="20"/>
          <w:lang w:val="sr-Cyrl-RS" w:eastAsia="en-US"/>
        </w:rPr>
        <w:tab/>
      </w:r>
      <w:r w:rsidRPr="00FC4003">
        <w:rPr>
          <w:rFonts w:eastAsia="Arial Narrow"/>
          <w:color w:val="auto"/>
          <w:kern w:val="0"/>
          <w:sz w:val="20"/>
          <w:szCs w:val="20"/>
          <w:lang w:eastAsia="en-US"/>
        </w:rPr>
        <w:t>(навести датум када су пројекти завршени).</w:t>
      </w:r>
    </w:p>
    <w:p w14:paraId="5AA91759" w14:textId="77777777" w:rsidR="00674D53" w:rsidRDefault="00674D53" w:rsidP="00674D53">
      <w:pPr>
        <w:suppressAutoHyphens w:val="0"/>
        <w:autoSpaceDE w:val="0"/>
        <w:autoSpaceDN w:val="0"/>
        <w:adjustRightInd w:val="0"/>
        <w:spacing w:line="240" w:lineRule="auto"/>
        <w:rPr>
          <w:rFonts w:eastAsia="Times New Roman"/>
          <w:kern w:val="0"/>
          <w:lang w:val="sr-Cyrl-RS" w:eastAsia="en-US"/>
        </w:rPr>
      </w:pPr>
    </w:p>
    <w:p w14:paraId="23F19AD5" w14:textId="77777777" w:rsidR="00674D53" w:rsidRPr="00D334D3" w:rsidRDefault="00674D53" w:rsidP="00674D53">
      <w:pPr>
        <w:suppressAutoHyphens w:val="0"/>
        <w:autoSpaceDE w:val="0"/>
        <w:autoSpaceDN w:val="0"/>
        <w:adjustRightInd w:val="0"/>
        <w:spacing w:line="240" w:lineRule="auto"/>
        <w:rPr>
          <w:rFonts w:eastAsia="Times New Roman"/>
          <w:kern w:val="0"/>
          <w:lang w:eastAsia="en-US"/>
        </w:rPr>
      </w:pPr>
      <w:r w:rsidRPr="00D334D3">
        <w:rPr>
          <w:rFonts w:eastAsia="Times New Roman"/>
          <w:kern w:val="0"/>
          <w:lang w:eastAsia="en-US"/>
        </w:rPr>
        <w:t xml:space="preserve">Услуге су пружене по уговору бр. ___________од _____._____.__________. године </w:t>
      </w:r>
    </w:p>
    <w:p w14:paraId="06CDADA2" w14:textId="77777777" w:rsidR="00674D53" w:rsidRPr="00D334D3" w:rsidRDefault="00674D53" w:rsidP="00674D53">
      <w:pPr>
        <w:suppressAutoHyphens w:val="0"/>
        <w:spacing w:line="336" w:lineRule="auto"/>
        <w:ind w:left="8" w:right="140"/>
        <w:rPr>
          <w:rFonts w:eastAsia="Arial Narrow"/>
          <w:color w:val="auto"/>
          <w:kern w:val="0"/>
          <w:lang w:eastAsia="en-US"/>
        </w:rPr>
      </w:pPr>
      <w:r w:rsidRPr="00D334D3">
        <w:rPr>
          <w:rFonts w:eastAsia="Times New Roman"/>
          <w:i/>
          <w:iCs/>
          <w:kern w:val="0"/>
          <w:lang w:eastAsia="en-US"/>
        </w:rPr>
        <w:t>(уписати број под којим је уговор заведен и датум завођења уговора)</w:t>
      </w:r>
    </w:p>
    <w:p w14:paraId="1B8AC192" w14:textId="77777777" w:rsidR="00674D53" w:rsidRPr="00D334D3" w:rsidRDefault="00674D53" w:rsidP="00674D53">
      <w:pPr>
        <w:suppressAutoHyphens w:val="0"/>
        <w:spacing w:line="336" w:lineRule="auto"/>
        <w:ind w:left="8" w:right="140"/>
        <w:rPr>
          <w:rFonts w:eastAsia="Arial Narrow"/>
          <w:color w:val="auto"/>
          <w:kern w:val="0"/>
          <w:lang w:eastAsia="en-US"/>
        </w:rPr>
      </w:pPr>
    </w:p>
    <w:p w14:paraId="3530CDD7" w14:textId="77777777" w:rsidR="00674D53" w:rsidRPr="00D334D3" w:rsidRDefault="00674D53" w:rsidP="00674D53">
      <w:pPr>
        <w:tabs>
          <w:tab w:val="left" w:pos="1440"/>
        </w:tabs>
        <w:suppressAutoHyphens w:val="0"/>
        <w:spacing w:line="0" w:lineRule="atLeast"/>
        <w:ind w:left="1440"/>
        <w:rPr>
          <w:rFonts w:eastAsia="Times New Roman"/>
          <w:color w:val="auto"/>
          <w:kern w:val="0"/>
          <w:lang w:eastAsia="en-US"/>
        </w:rPr>
      </w:pPr>
    </w:p>
    <w:p w14:paraId="2C5575BE" w14:textId="77777777" w:rsidR="00674D53" w:rsidRPr="00D334D3" w:rsidRDefault="00674D53" w:rsidP="00674D53">
      <w:pPr>
        <w:suppressAutoHyphens w:val="0"/>
        <w:spacing w:line="40" w:lineRule="exact"/>
        <w:rPr>
          <w:rFonts w:eastAsia="Times New Roman"/>
          <w:color w:val="auto"/>
          <w:kern w:val="0"/>
          <w:lang w:eastAsia="en-US"/>
        </w:rPr>
      </w:pPr>
    </w:p>
    <w:p w14:paraId="6592BC2F" w14:textId="77777777" w:rsidR="00674D53" w:rsidRPr="00D334D3" w:rsidRDefault="00674D53" w:rsidP="00674D53">
      <w:pPr>
        <w:suppressAutoHyphens w:val="0"/>
        <w:spacing w:line="239" w:lineRule="auto"/>
        <w:ind w:left="8" w:right="600"/>
        <w:rPr>
          <w:rFonts w:eastAsia="Arial Narrow"/>
          <w:color w:val="auto"/>
          <w:kern w:val="0"/>
          <w:lang w:eastAsia="en-US"/>
        </w:rPr>
      </w:pPr>
      <w:r w:rsidRPr="00D334D3">
        <w:rPr>
          <w:rFonts w:eastAsia="Arial Narrow"/>
          <w:color w:val="auto"/>
          <w:kern w:val="0"/>
          <w:lang w:eastAsia="en-US"/>
        </w:rPr>
        <w:t>Контакт особа и број телефона наручиоца / инвеститора / лица за</w:t>
      </w:r>
      <w:r>
        <w:rPr>
          <w:rFonts w:eastAsia="Arial Narrow"/>
          <w:color w:val="auto"/>
          <w:kern w:val="0"/>
          <w:lang w:eastAsia="en-US"/>
        </w:rPr>
        <w:t xml:space="preserve"> кога је понуђач израдио </w:t>
      </w:r>
      <w:r>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p>
    <w:p w14:paraId="494A3FD3" w14:textId="77777777" w:rsidR="00674D53" w:rsidRPr="00D334D3" w:rsidRDefault="00674D53" w:rsidP="00674D53">
      <w:pPr>
        <w:suppressAutoHyphens w:val="0"/>
        <w:spacing w:line="119" w:lineRule="exact"/>
        <w:rPr>
          <w:rFonts w:eastAsia="Times New Roman"/>
          <w:color w:val="auto"/>
          <w:kern w:val="0"/>
          <w:lang w:eastAsia="en-US"/>
        </w:rPr>
      </w:pPr>
    </w:p>
    <w:p w14:paraId="407F58F2" w14:textId="77777777" w:rsidR="00674D53" w:rsidRPr="00674D53" w:rsidRDefault="00674D53" w:rsidP="00674D53">
      <w:pPr>
        <w:suppressAutoHyphens w:val="0"/>
        <w:spacing w:line="0" w:lineRule="atLeast"/>
        <w:ind w:left="8"/>
        <w:rPr>
          <w:rFonts w:eastAsia="Arial Narrow"/>
          <w:color w:val="auto"/>
          <w:kern w:val="0"/>
          <w:lang w:val="sr-Cyrl-RS" w:eastAsia="en-US"/>
        </w:rPr>
      </w:pPr>
      <w:r w:rsidRPr="00D334D3">
        <w:rPr>
          <w:rFonts w:eastAsia="Arial Narrow"/>
          <w:color w:val="auto"/>
          <w:kern w:val="0"/>
          <w:lang w:eastAsia="en-US"/>
        </w:rPr>
        <w:t>___________________________________________________ (обавезно уписати)</w:t>
      </w:r>
      <w:r>
        <w:rPr>
          <w:rFonts w:eastAsia="Arial Narrow"/>
          <w:color w:val="auto"/>
          <w:kern w:val="0"/>
          <w:lang w:val="sr-Cyrl-RS" w:eastAsia="en-US"/>
        </w:rPr>
        <w:t>.</w:t>
      </w:r>
    </w:p>
    <w:p w14:paraId="708406D7" w14:textId="77777777" w:rsidR="00674D53" w:rsidRPr="00D334D3" w:rsidRDefault="00674D53" w:rsidP="00674D53">
      <w:pPr>
        <w:suppressAutoHyphens w:val="0"/>
        <w:spacing w:line="276" w:lineRule="exact"/>
        <w:rPr>
          <w:rFonts w:eastAsia="Times New Roman"/>
          <w:color w:val="auto"/>
          <w:kern w:val="0"/>
          <w:lang w:eastAsia="en-US"/>
        </w:rPr>
      </w:pPr>
    </w:p>
    <w:p w14:paraId="14075886" w14:textId="77777777" w:rsidR="00674D53" w:rsidRDefault="00674D53" w:rsidP="00674D53">
      <w:pPr>
        <w:tabs>
          <w:tab w:val="left" w:pos="6048"/>
        </w:tabs>
        <w:suppressAutoHyphens w:val="0"/>
        <w:spacing w:line="0" w:lineRule="atLeast"/>
        <w:ind w:left="4228"/>
        <w:rPr>
          <w:rFonts w:eastAsia="Arial Narrow"/>
          <w:color w:val="auto"/>
          <w:kern w:val="0"/>
          <w:lang w:val="sr-Cyrl-RS" w:eastAsia="en-US"/>
        </w:rPr>
      </w:pPr>
    </w:p>
    <w:p w14:paraId="78DBCE3D" w14:textId="77777777" w:rsidR="00674D53" w:rsidRPr="00D334D3" w:rsidRDefault="00674D53" w:rsidP="00674D53">
      <w:pPr>
        <w:tabs>
          <w:tab w:val="left" w:pos="6048"/>
        </w:tabs>
        <w:suppressAutoHyphens w:val="0"/>
        <w:spacing w:line="0" w:lineRule="atLeast"/>
        <w:ind w:left="4228"/>
        <w:rPr>
          <w:rFonts w:eastAsia="Arial Narrow"/>
          <w:b/>
          <w:color w:val="auto"/>
          <w:kern w:val="0"/>
          <w:lang w:eastAsia="en-US"/>
        </w:rPr>
      </w:pPr>
      <w:r w:rsidRPr="00D334D3">
        <w:rPr>
          <w:rFonts w:eastAsia="Arial Narrow"/>
          <w:color w:val="auto"/>
          <w:kern w:val="0"/>
          <w:lang w:eastAsia="en-US"/>
        </w:rPr>
        <w:t>М.П.</w:t>
      </w:r>
      <w:r w:rsidRPr="00D334D3">
        <w:rPr>
          <w:rFonts w:eastAsia="Times New Roman"/>
          <w:color w:val="auto"/>
          <w:kern w:val="0"/>
          <w:lang w:eastAsia="en-US"/>
        </w:rPr>
        <w:tab/>
      </w:r>
      <w:r w:rsidRPr="00D334D3">
        <w:rPr>
          <w:rFonts w:eastAsia="Arial Narrow"/>
          <w:b/>
          <w:color w:val="auto"/>
          <w:kern w:val="0"/>
          <w:lang w:eastAsia="en-US"/>
        </w:rPr>
        <w:t>__________________________</w:t>
      </w:r>
    </w:p>
    <w:p w14:paraId="2383F7E4" w14:textId="77777777" w:rsidR="00674D53" w:rsidRPr="00D334D3" w:rsidRDefault="00674D53" w:rsidP="00674D53">
      <w:pPr>
        <w:suppressAutoHyphens w:val="0"/>
        <w:spacing w:line="1" w:lineRule="exact"/>
        <w:rPr>
          <w:rFonts w:eastAsia="Times New Roman"/>
          <w:color w:val="auto"/>
          <w:kern w:val="0"/>
          <w:lang w:eastAsia="en-US"/>
        </w:rPr>
      </w:pPr>
    </w:p>
    <w:p w14:paraId="18C9B7E1" w14:textId="77777777" w:rsidR="00674D53" w:rsidRPr="00D334D3" w:rsidRDefault="00674D53" w:rsidP="00674D53">
      <w:pPr>
        <w:suppressAutoHyphens w:val="0"/>
        <w:spacing w:line="0" w:lineRule="atLeast"/>
        <w:ind w:left="6440"/>
        <w:rPr>
          <w:rFonts w:eastAsia="Arial Narrow"/>
          <w:color w:val="auto"/>
          <w:kern w:val="0"/>
          <w:lang w:val="sr-Cyrl-RS" w:eastAsia="en-US"/>
        </w:rPr>
      </w:pPr>
      <w:r w:rsidRPr="00D334D3">
        <w:rPr>
          <w:rFonts w:eastAsia="Arial Narrow"/>
          <w:color w:val="auto"/>
          <w:kern w:val="0"/>
          <w:lang w:eastAsia="en-US"/>
        </w:rPr>
        <w:t>Потпис овлашћеног лица</w:t>
      </w:r>
      <w:r w:rsidRPr="00D334D3">
        <w:rPr>
          <w:rFonts w:eastAsia="Arial Narrow"/>
          <w:color w:val="auto"/>
          <w:kern w:val="0"/>
          <w:lang w:val="sr-Cyrl-RS" w:eastAsia="en-US"/>
        </w:rPr>
        <w:t xml:space="preserve"> Наручиоца/Инвеститора</w:t>
      </w:r>
    </w:p>
    <w:p w14:paraId="0D9FE23F" w14:textId="77777777" w:rsidR="00674D53" w:rsidRPr="00D334D3" w:rsidRDefault="00674D53" w:rsidP="00674D53">
      <w:pPr>
        <w:suppressAutoHyphens w:val="0"/>
        <w:spacing w:line="0" w:lineRule="atLeast"/>
        <w:ind w:left="8"/>
        <w:rPr>
          <w:rFonts w:eastAsia="Arial Narrow"/>
          <w:color w:val="auto"/>
          <w:kern w:val="0"/>
          <w:lang w:eastAsia="en-US"/>
        </w:rPr>
      </w:pPr>
      <w:r w:rsidRPr="00D334D3">
        <w:rPr>
          <w:rFonts w:eastAsia="Arial Narrow"/>
          <w:color w:val="auto"/>
          <w:kern w:val="0"/>
          <w:lang w:eastAsia="en-US"/>
        </w:rPr>
        <w:t>НАПОМЕНЕ:</w:t>
      </w:r>
    </w:p>
    <w:p w14:paraId="49B74482" w14:textId="77777777" w:rsidR="00674D53" w:rsidRPr="00D334D3" w:rsidRDefault="00674D53" w:rsidP="00674D53">
      <w:pPr>
        <w:suppressAutoHyphens w:val="0"/>
        <w:spacing w:line="3" w:lineRule="exact"/>
        <w:rPr>
          <w:rFonts w:eastAsia="Times New Roman"/>
          <w:color w:val="auto"/>
          <w:kern w:val="0"/>
          <w:lang w:eastAsia="en-US"/>
        </w:rPr>
      </w:pPr>
    </w:p>
    <w:p w14:paraId="16CBFCDB" w14:textId="77777777" w:rsidR="00674D53" w:rsidRPr="00D334D3" w:rsidRDefault="00674D53" w:rsidP="00674D53">
      <w:pPr>
        <w:numPr>
          <w:ilvl w:val="0"/>
          <w:numId w:val="47"/>
        </w:numPr>
        <w:tabs>
          <w:tab w:val="left" w:pos="288"/>
        </w:tabs>
        <w:suppressAutoHyphens w:val="0"/>
        <w:spacing w:line="238" w:lineRule="auto"/>
        <w:ind w:left="288" w:right="120" w:hanging="288"/>
        <w:jc w:val="both"/>
        <w:rPr>
          <w:rFonts w:eastAsia="Times New Roman"/>
          <w:b/>
          <w:color w:val="auto"/>
          <w:kern w:val="0"/>
          <w:lang w:eastAsia="en-US"/>
        </w:rPr>
      </w:pPr>
      <w:r w:rsidRPr="00D334D3">
        <w:rPr>
          <w:rFonts w:eastAsia="Arial Narrow"/>
          <w:color w:val="auto"/>
          <w:kern w:val="0"/>
          <w:lang w:eastAsia="en-US"/>
        </w:rPr>
        <w:t xml:space="preserve">Образац мора бити попуњен, потписан и печатиран од стране овлашћеног лица наручиоца / инвеститора (односно попуњен и потписан од стране </w:t>
      </w:r>
      <w:r w:rsidR="00930F31">
        <w:rPr>
          <w:rFonts w:eastAsia="Arial Narrow"/>
          <w:color w:val="auto"/>
          <w:kern w:val="0"/>
          <w:lang w:val="sr-Cyrl-RS" w:eastAsia="en-US"/>
        </w:rPr>
        <w:t>предузетника</w:t>
      </w:r>
      <w:r w:rsidRPr="00D334D3">
        <w:rPr>
          <w:rFonts w:eastAsia="Arial Narrow"/>
          <w:color w:val="auto"/>
          <w:kern w:val="0"/>
          <w:lang w:eastAsia="en-US"/>
        </w:rPr>
        <w:t xml:space="preserve"> ако је оно било инвеститор/наручилац) за</w:t>
      </w:r>
      <w:r>
        <w:rPr>
          <w:rFonts w:eastAsia="Arial Narrow"/>
          <w:color w:val="auto"/>
          <w:kern w:val="0"/>
          <w:lang w:eastAsia="en-US"/>
        </w:rPr>
        <w:t xml:space="preserve"> које је понуђач урадио </w:t>
      </w:r>
      <w:r>
        <w:rPr>
          <w:rFonts w:eastAsia="Arial Narrow"/>
          <w:color w:val="auto"/>
          <w:kern w:val="0"/>
          <w:lang w:val="sr-Cyrl-RS" w:eastAsia="en-US"/>
        </w:rPr>
        <w:t>пројектну</w:t>
      </w:r>
      <w:r w:rsidRPr="00D334D3">
        <w:rPr>
          <w:rFonts w:eastAsia="Arial Narrow"/>
          <w:color w:val="auto"/>
          <w:kern w:val="0"/>
          <w:lang w:eastAsia="en-US"/>
        </w:rPr>
        <w:t xml:space="preserve"> документацију</w:t>
      </w:r>
    </w:p>
    <w:p w14:paraId="2AB017EE" w14:textId="77777777" w:rsidR="00674D53" w:rsidRPr="00D334D3" w:rsidRDefault="00674D53" w:rsidP="00674D53">
      <w:pPr>
        <w:suppressAutoHyphens w:val="0"/>
        <w:spacing w:line="5" w:lineRule="exact"/>
        <w:rPr>
          <w:rFonts w:eastAsia="Times New Roman"/>
          <w:b/>
          <w:color w:val="auto"/>
          <w:kern w:val="0"/>
          <w:lang w:eastAsia="en-US"/>
        </w:rPr>
      </w:pPr>
    </w:p>
    <w:p w14:paraId="4092CC0B" w14:textId="77777777" w:rsidR="00674D53" w:rsidRPr="00D334D3" w:rsidRDefault="00674D53" w:rsidP="00674D53">
      <w:pPr>
        <w:numPr>
          <w:ilvl w:val="0"/>
          <w:numId w:val="47"/>
        </w:numPr>
        <w:tabs>
          <w:tab w:val="left" w:pos="288"/>
        </w:tabs>
        <w:suppressAutoHyphens w:val="0"/>
        <w:autoSpaceDE w:val="0"/>
        <w:spacing w:line="238" w:lineRule="auto"/>
        <w:ind w:right="120"/>
        <w:jc w:val="both"/>
        <w:rPr>
          <w:rFonts w:eastAsia="Times New Roman"/>
          <w:bCs/>
          <w:i/>
          <w:iCs/>
          <w:color w:val="auto"/>
          <w:kern w:val="0"/>
          <w:lang w:val="ru-RU" w:eastAsia="en-US"/>
        </w:rPr>
      </w:pPr>
      <w:r w:rsidRPr="00D334D3">
        <w:rPr>
          <w:rFonts w:eastAsia="Arial Narrow"/>
          <w:color w:val="auto"/>
          <w:kern w:val="0"/>
          <w:lang w:eastAsia="en-US"/>
        </w:rPr>
        <w:t>Образац копирати у</w:t>
      </w:r>
      <w:r w:rsidRPr="00D334D3">
        <w:rPr>
          <w:rFonts w:eastAsia="Arial Narrow"/>
          <w:color w:val="auto"/>
          <w:kern w:val="0"/>
          <w:lang w:val="sr-Cyrl-RS" w:eastAsia="en-US"/>
        </w:rPr>
        <w:t xml:space="preserve"> </w:t>
      </w:r>
      <w:r w:rsidRPr="00D334D3">
        <w:rPr>
          <w:rFonts w:eastAsia="Arial Narrow"/>
          <w:color w:val="auto"/>
          <w:kern w:val="0"/>
          <w:lang w:eastAsia="en-US"/>
        </w:rPr>
        <w:t>потребном броју примерака</w:t>
      </w:r>
      <w:r>
        <w:rPr>
          <w:rFonts w:eastAsia="Arial Narrow"/>
          <w:color w:val="auto"/>
          <w:kern w:val="0"/>
          <w:lang w:val="sr-Cyrl-RS" w:eastAsia="en-US"/>
        </w:rPr>
        <w:t>.</w:t>
      </w:r>
      <w:r w:rsidRPr="00D334D3">
        <w:rPr>
          <w:rFonts w:eastAsia="Arial Narrow"/>
          <w:color w:val="auto"/>
          <w:kern w:val="0"/>
          <w:lang w:eastAsia="en-US"/>
        </w:rPr>
        <w:t xml:space="preserve"> </w:t>
      </w:r>
    </w:p>
    <w:p w14:paraId="5AAA9FE1" w14:textId="77777777" w:rsidR="000F3121" w:rsidRDefault="000F3121" w:rsidP="000B1392">
      <w:pPr>
        <w:suppressAutoHyphens w:val="0"/>
        <w:spacing w:line="240" w:lineRule="auto"/>
        <w:jc w:val="center"/>
        <w:rPr>
          <w:rFonts w:eastAsia="Arial Narrow"/>
          <w:color w:val="auto"/>
          <w:kern w:val="0"/>
          <w:lang w:val="sr-Cyrl-RS" w:eastAsia="en-US"/>
        </w:rPr>
      </w:pPr>
    </w:p>
    <w:p w14:paraId="5EC46B6E" w14:textId="77777777" w:rsidR="000B1392" w:rsidRPr="00674D53" w:rsidRDefault="000B1392" w:rsidP="000B1392">
      <w:pPr>
        <w:suppressAutoHyphens w:val="0"/>
        <w:spacing w:line="240" w:lineRule="auto"/>
        <w:jc w:val="center"/>
        <w:rPr>
          <w:rFonts w:eastAsia="Times New Roman"/>
          <w:b/>
          <w:bCs/>
          <w:i/>
          <w:color w:val="auto"/>
          <w:kern w:val="0"/>
          <w:sz w:val="28"/>
          <w:szCs w:val="28"/>
          <w:u w:val="single"/>
          <w:lang w:val="sr-Cyrl-RS" w:eastAsia="en-US"/>
        </w:rPr>
      </w:pPr>
      <w:r w:rsidRPr="00674D53">
        <w:rPr>
          <w:rFonts w:eastAsia="Times New Roman"/>
          <w:b/>
          <w:bCs/>
          <w:i/>
          <w:color w:val="auto"/>
          <w:kern w:val="0"/>
          <w:sz w:val="28"/>
          <w:szCs w:val="28"/>
          <w:lang w:val="sr-Latn-RS" w:eastAsia="en-US"/>
        </w:rPr>
        <w:lastRenderedPageBreak/>
        <w:t>XII</w:t>
      </w:r>
      <w:r w:rsidR="003F7AB7" w:rsidRPr="00674D53">
        <w:rPr>
          <w:rFonts w:eastAsia="Times New Roman"/>
          <w:b/>
          <w:bCs/>
          <w:i/>
          <w:color w:val="auto"/>
          <w:kern w:val="0"/>
          <w:sz w:val="28"/>
          <w:szCs w:val="28"/>
          <w:lang w:val="sr-Latn-RS" w:eastAsia="en-US"/>
        </w:rPr>
        <w:t xml:space="preserve">I </w:t>
      </w:r>
      <w:r w:rsidRPr="00674D53">
        <w:rPr>
          <w:rFonts w:eastAsia="Times New Roman"/>
          <w:b/>
          <w:bCs/>
          <w:i/>
          <w:color w:val="auto"/>
          <w:kern w:val="0"/>
          <w:sz w:val="28"/>
          <w:szCs w:val="28"/>
          <w:lang w:val="sr-Latn-RS" w:eastAsia="en-US"/>
        </w:rPr>
        <w:t xml:space="preserve"> </w:t>
      </w:r>
      <w:r w:rsidRPr="00674D53">
        <w:rPr>
          <w:rFonts w:eastAsia="Times New Roman"/>
          <w:b/>
          <w:bCs/>
          <w:i/>
          <w:color w:val="auto"/>
          <w:kern w:val="0"/>
          <w:sz w:val="28"/>
          <w:szCs w:val="28"/>
          <w:u w:val="single"/>
          <w:lang w:val="sr-Cyrl-RS" w:eastAsia="en-US"/>
        </w:rPr>
        <w:t>РЕФЕРЕ</w:t>
      </w:r>
      <w:r w:rsidR="003F7AB7" w:rsidRPr="00674D53">
        <w:rPr>
          <w:rFonts w:eastAsia="Times New Roman"/>
          <w:b/>
          <w:bCs/>
          <w:i/>
          <w:color w:val="auto"/>
          <w:kern w:val="0"/>
          <w:sz w:val="28"/>
          <w:szCs w:val="28"/>
          <w:u w:val="single"/>
          <w:lang w:val="sr-Cyrl-RS" w:eastAsia="en-US"/>
        </w:rPr>
        <w:t>НТНА</w:t>
      </w:r>
      <w:r w:rsidRPr="00674D53">
        <w:rPr>
          <w:rFonts w:eastAsia="Times New Roman"/>
          <w:b/>
          <w:bCs/>
          <w:i/>
          <w:color w:val="auto"/>
          <w:kern w:val="0"/>
          <w:sz w:val="28"/>
          <w:szCs w:val="28"/>
          <w:u w:val="single"/>
          <w:lang w:val="sr-Cyrl-RS" w:eastAsia="en-US"/>
        </w:rPr>
        <w:t xml:space="preserve"> ЛИСТА</w:t>
      </w:r>
    </w:p>
    <w:p w14:paraId="305A3BFF" w14:textId="77777777" w:rsidR="000B1392" w:rsidRPr="00674D53" w:rsidRDefault="000B1392" w:rsidP="000B1392">
      <w:pPr>
        <w:tabs>
          <w:tab w:val="left" w:pos="288"/>
        </w:tabs>
        <w:suppressAutoHyphens w:val="0"/>
        <w:autoSpaceDE w:val="0"/>
        <w:spacing w:line="238" w:lineRule="auto"/>
        <w:ind w:right="120"/>
        <w:jc w:val="both"/>
        <w:rPr>
          <w:rFonts w:ascii="Arial" w:eastAsia="Times New Roman" w:hAnsi="Arial" w:cs="Arial"/>
          <w:bCs/>
          <w:i/>
          <w:iCs/>
          <w:color w:val="auto"/>
          <w:kern w:val="0"/>
          <w:sz w:val="28"/>
          <w:szCs w:val="28"/>
          <w:lang w:val="ru-RU" w:eastAsia="en-US"/>
        </w:rPr>
      </w:pPr>
    </w:p>
    <w:p w14:paraId="10BC61BC" w14:textId="77777777" w:rsidR="000B1392" w:rsidRPr="000B1392" w:rsidRDefault="000B1392" w:rsidP="000B1392">
      <w:pPr>
        <w:tabs>
          <w:tab w:val="left" w:pos="288"/>
        </w:tabs>
        <w:suppressAutoHyphens w:val="0"/>
        <w:autoSpaceDE w:val="0"/>
        <w:spacing w:line="238" w:lineRule="auto"/>
        <w:ind w:right="120"/>
        <w:jc w:val="both"/>
        <w:rPr>
          <w:rFonts w:ascii="Arial" w:eastAsia="Times New Roman" w:hAnsi="Arial" w:cs="Arial"/>
          <w:bCs/>
          <w:i/>
          <w:iCs/>
          <w:color w:val="auto"/>
          <w:kern w:val="0"/>
          <w:sz w:val="22"/>
          <w:szCs w:val="22"/>
          <w:lang w:val="ru-RU" w:eastAsia="en-US"/>
        </w:rPr>
      </w:pPr>
    </w:p>
    <w:p w14:paraId="25FE1056" w14:textId="77777777" w:rsidR="000B1392" w:rsidRPr="000B1392" w:rsidRDefault="000B1392" w:rsidP="000B1392">
      <w:pPr>
        <w:tabs>
          <w:tab w:val="left" w:pos="288"/>
        </w:tabs>
        <w:suppressAutoHyphens w:val="0"/>
        <w:autoSpaceDE w:val="0"/>
        <w:spacing w:line="238" w:lineRule="auto"/>
        <w:ind w:right="120"/>
        <w:jc w:val="both"/>
        <w:rPr>
          <w:rFonts w:ascii="Arial" w:eastAsia="Times New Roman" w:hAnsi="Arial" w:cs="Arial"/>
          <w:bCs/>
          <w:i/>
          <w:iCs/>
          <w:color w:val="auto"/>
          <w:kern w:val="0"/>
          <w:sz w:val="22"/>
          <w:szCs w:val="22"/>
          <w:lang w:val="ru-RU" w:eastAsia="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3440"/>
        <w:gridCol w:w="3260"/>
        <w:gridCol w:w="2694"/>
      </w:tblGrid>
      <w:tr w:rsidR="000B1392" w:rsidRPr="000B1392" w14:paraId="6D073AB5" w14:textId="77777777" w:rsidTr="003F7AB7">
        <w:tc>
          <w:tcPr>
            <w:tcW w:w="671" w:type="dxa"/>
            <w:vAlign w:val="center"/>
          </w:tcPr>
          <w:p w14:paraId="1EC57F12"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r w:rsidRPr="00D334D3">
              <w:rPr>
                <w:rFonts w:eastAsia="Times New Roman"/>
                <w:color w:val="auto"/>
                <w:kern w:val="0"/>
                <w:lang w:val="sr-Cyrl-CS" w:eastAsia="en-US"/>
              </w:rPr>
              <w:t>Бр.</w:t>
            </w:r>
          </w:p>
        </w:tc>
        <w:tc>
          <w:tcPr>
            <w:tcW w:w="3440" w:type="dxa"/>
          </w:tcPr>
          <w:p w14:paraId="19A8A87D"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p>
          <w:p w14:paraId="765479CE"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r w:rsidRPr="00D334D3">
              <w:rPr>
                <w:rFonts w:eastAsia="Times New Roman"/>
                <w:color w:val="auto"/>
                <w:kern w:val="0"/>
                <w:lang w:val="sr-Cyrl-CS" w:eastAsia="en-US"/>
              </w:rPr>
              <w:t>Пројекат</w:t>
            </w:r>
          </w:p>
        </w:tc>
        <w:tc>
          <w:tcPr>
            <w:tcW w:w="3260" w:type="dxa"/>
            <w:vAlign w:val="center"/>
          </w:tcPr>
          <w:p w14:paraId="21D1CF18"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p>
          <w:p w14:paraId="09029DEB"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r w:rsidRPr="00D334D3">
              <w:rPr>
                <w:rFonts w:eastAsia="Times New Roman"/>
                <w:color w:val="auto"/>
                <w:kern w:val="0"/>
                <w:lang w:val="sr-Cyrl-CS" w:eastAsia="en-US"/>
              </w:rPr>
              <w:t>Наручилац</w:t>
            </w:r>
          </w:p>
          <w:p w14:paraId="4470FDD0"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p>
        </w:tc>
        <w:tc>
          <w:tcPr>
            <w:tcW w:w="2694" w:type="dxa"/>
            <w:vAlign w:val="center"/>
          </w:tcPr>
          <w:p w14:paraId="3DC5EC4E" w14:textId="77777777" w:rsidR="000B1392" w:rsidRPr="00674D53" w:rsidRDefault="000B1392" w:rsidP="000B1392">
            <w:pPr>
              <w:suppressAutoHyphens w:val="0"/>
              <w:spacing w:line="240" w:lineRule="auto"/>
              <w:jc w:val="center"/>
              <w:rPr>
                <w:rFonts w:eastAsia="Times New Roman"/>
                <w:color w:val="auto"/>
                <w:kern w:val="0"/>
                <w:lang w:val="sr-Cyrl-CS" w:eastAsia="en-US"/>
              </w:rPr>
            </w:pPr>
            <w:r w:rsidRPr="00674D53">
              <w:rPr>
                <w:rFonts w:eastAsia="Times New Roman"/>
                <w:color w:val="auto"/>
                <w:kern w:val="0"/>
                <w:lang w:val="sr-Cyrl-CS" w:eastAsia="en-US"/>
              </w:rPr>
              <w:t>Година завршетка</w:t>
            </w:r>
          </w:p>
        </w:tc>
      </w:tr>
      <w:tr w:rsidR="000B1392" w:rsidRPr="000B1392" w14:paraId="02654C30" w14:textId="77777777" w:rsidTr="003F7AB7">
        <w:tc>
          <w:tcPr>
            <w:tcW w:w="671" w:type="dxa"/>
            <w:vAlign w:val="center"/>
          </w:tcPr>
          <w:p w14:paraId="496431CE"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r w:rsidRPr="00D334D3">
              <w:rPr>
                <w:rFonts w:eastAsia="Times New Roman"/>
                <w:color w:val="auto"/>
                <w:kern w:val="0"/>
                <w:lang w:val="sr-Cyrl-CS" w:eastAsia="en-US"/>
              </w:rPr>
              <w:t>1</w:t>
            </w:r>
          </w:p>
        </w:tc>
        <w:tc>
          <w:tcPr>
            <w:tcW w:w="3440" w:type="dxa"/>
          </w:tcPr>
          <w:p w14:paraId="23D79603"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r w:rsidRPr="00D334D3">
              <w:rPr>
                <w:rFonts w:eastAsia="Times New Roman"/>
                <w:color w:val="auto"/>
                <w:kern w:val="0"/>
                <w:lang w:val="sr-Cyrl-CS" w:eastAsia="en-US"/>
              </w:rPr>
              <w:t>2</w:t>
            </w:r>
          </w:p>
        </w:tc>
        <w:tc>
          <w:tcPr>
            <w:tcW w:w="3260" w:type="dxa"/>
            <w:vAlign w:val="center"/>
          </w:tcPr>
          <w:p w14:paraId="20A2B354" w14:textId="77777777" w:rsidR="000B1392" w:rsidRPr="00D334D3" w:rsidRDefault="000B1392" w:rsidP="000B1392">
            <w:pPr>
              <w:suppressAutoHyphens w:val="0"/>
              <w:autoSpaceDE w:val="0"/>
              <w:autoSpaceDN w:val="0"/>
              <w:spacing w:line="240" w:lineRule="auto"/>
              <w:jc w:val="center"/>
              <w:rPr>
                <w:rFonts w:eastAsia="Times New Roman"/>
                <w:color w:val="auto"/>
                <w:kern w:val="0"/>
                <w:lang w:val="sr-Cyrl-CS" w:eastAsia="en-US"/>
              </w:rPr>
            </w:pPr>
            <w:r w:rsidRPr="00D334D3">
              <w:rPr>
                <w:rFonts w:eastAsia="Times New Roman"/>
                <w:color w:val="auto"/>
                <w:kern w:val="0"/>
                <w:lang w:val="sr-Cyrl-CS" w:eastAsia="en-US"/>
              </w:rPr>
              <w:t>3</w:t>
            </w:r>
          </w:p>
        </w:tc>
        <w:tc>
          <w:tcPr>
            <w:tcW w:w="2694" w:type="dxa"/>
            <w:vAlign w:val="center"/>
          </w:tcPr>
          <w:p w14:paraId="1CC666DF" w14:textId="77777777" w:rsidR="000B1392" w:rsidRPr="00674D53" w:rsidRDefault="000B1392" w:rsidP="000B1392">
            <w:pPr>
              <w:suppressAutoHyphens w:val="0"/>
              <w:autoSpaceDE w:val="0"/>
              <w:autoSpaceDN w:val="0"/>
              <w:spacing w:line="240" w:lineRule="auto"/>
              <w:jc w:val="center"/>
              <w:rPr>
                <w:rFonts w:eastAsia="Times New Roman"/>
                <w:color w:val="auto"/>
                <w:kern w:val="0"/>
                <w:sz w:val="22"/>
                <w:szCs w:val="22"/>
                <w:lang w:val="sr-Cyrl-CS" w:eastAsia="en-US"/>
              </w:rPr>
            </w:pPr>
            <w:r w:rsidRPr="00674D53">
              <w:rPr>
                <w:rFonts w:eastAsia="Times New Roman"/>
                <w:color w:val="auto"/>
                <w:kern w:val="0"/>
                <w:sz w:val="22"/>
                <w:szCs w:val="22"/>
                <w:lang w:val="sr-Cyrl-CS" w:eastAsia="en-US"/>
              </w:rPr>
              <w:t>4</w:t>
            </w:r>
          </w:p>
        </w:tc>
      </w:tr>
      <w:tr w:rsidR="000B1392" w:rsidRPr="000B1392" w14:paraId="37D2F34D" w14:textId="77777777" w:rsidTr="000B7D0B">
        <w:trPr>
          <w:trHeight w:val="9773"/>
        </w:trPr>
        <w:tc>
          <w:tcPr>
            <w:tcW w:w="671" w:type="dxa"/>
          </w:tcPr>
          <w:p w14:paraId="03287262" w14:textId="77777777" w:rsidR="000B1392" w:rsidRPr="00D334D3" w:rsidRDefault="000B1392" w:rsidP="000B1392">
            <w:pPr>
              <w:suppressAutoHyphens w:val="0"/>
              <w:autoSpaceDE w:val="0"/>
              <w:autoSpaceDN w:val="0"/>
              <w:spacing w:line="240" w:lineRule="auto"/>
              <w:rPr>
                <w:rFonts w:eastAsia="Times New Roman"/>
                <w:color w:val="auto"/>
                <w:kern w:val="0"/>
                <w:lang w:eastAsia="en-US"/>
              </w:rPr>
            </w:pPr>
            <w:r w:rsidRPr="00D334D3">
              <w:rPr>
                <w:rFonts w:eastAsia="Times New Roman"/>
                <w:color w:val="auto"/>
                <w:kern w:val="0"/>
                <w:lang w:eastAsia="en-US"/>
              </w:rPr>
              <w:t xml:space="preserve">   </w:t>
            </w:r>
          </w:p>
          <w:p w14:paraId="41B8BBC5" w14:textId="77777777" w:rsidR="000B1392" w:rsidRPr="00D334D3" w:rsidRDefault="000B1392" w:rsidP="000B1392">
            <w:pPr>
              <w:suppressAutoHyphens w:val="0"/>
              <w:autoSpaceDE w:val="0"/>
              <w:autoSpaceDN w:val="0"/>
              <w:spacing w:line="240" w:lineRule="auto"/>
              <w:rPr>
                <w:rFonts w:eastAsia="Times New Roman"/>
                <w:color w:val="auto"/>
                <w:kern w:val="0"/>
                <w:lang w:eastAsia="en-US"/>
              </w:rPr>
            </w:pPr>
          </w:p>
          <w:p w14:paraId="67085ECF" w14:textId="77777777" w:rsidR="000B1392" w:rsidRPr="00D334D3" w:rsidRDefault="000B1392" w:rsidP="000B1392">
            <w:pPr>
              <w:suppressAutoHyphens w:val="0"/>
              <w:autoSpaceDE w:val="0"/>
              <w:autoSpaceDN w:val="0"/>
              <w:spacing w:line="240" w:lineRule="auto"/>
              <w:rPr>
                <w:rFonts w:eastAsia="Times New Roman"/>
                <w:color w:val="auto"/>
                <w:kern w:val="0"/>
                <w:lang w:eastAsia="en-US"/>
              </w:rPr>
            </w:pPr>
          </w:p>
          <w:p w14:paraId="472A1320" w14:textId="77777777" w:rsidR="000B1392" w:rsidRPr="00D334D3" w:rsidRDefault="000B1392" w:rsidP="000B1392">
            <w:pPr>
              <w:suppressAutoHyphens w:val="0"/>
              <w:autoSpaceDE w:val="0"/>
              <w:autoSpaceDN w:val="0"/>
              <w:spacing w:line="240" w:lineRule="auto"/>
              <w:rPr>
                <w:rFonts w:eastAsia="Times New Roman"/>
                <w:color w:val="auto"/>
                <w:kern w:val="0"/>
                <w:lang w:eastAsia="en-US"/>
              </w:rPr>
            </w:pPr>
          </w:p>
          <w:p w14:paraId="342C89FE" w14:textId="77777777" w:rsidR="000B1392" w:rsidRPr="00D334D3" w:rsidRDefault="000B1392" w:rsidP="000B1392">
            <w:pPr>
              <w:suppressAutoHyphens w:val="0"/>
              <w:autoSpaceDE w:val="0"/>
              <w:autoSpaceDN w:val="0"/>
              <w:spacing w:line="240" w:lineRule="auto"/>
              <w:rPr>
                <w:rFonts w:eastAsia="Times New Roman"/>
                <w:color w:val="auto"/>
                <w:kern w:val="0"/>
                <w:lang w:eastAsia="en-US"/>
              </w:rPr>
            </w:pPr>
          </w:p>
          <w:p w14:paraId="2BB6A72C" w14:textId="77777777" w:rsidR="000B1392" w:rsidRPr="00D334D3" w:rsidRDefault="000B1392" w:rsidP="000B1392">
            <w:pPr>
              <w:suppressAutoHyphens w:val="0"/>
              <w:autoSpaceDE w:val="0"/>
              <w:autoSpaceDN w:val="0"/>
              <w:spacing w:line="240" w:lineRule="auto"/>
              <w:rPr>
                <w:rFonts w:eastAsia="Times New Roman"/>
                <w:color w:val="auto"/>
                <w:kern w:val="0"/>
                <w:lang w:eastAsia="en-US"/>
              </w:rPr>
            </w:pPr>
          </w:p>
        </w:tc>
        <w:tc>
          <w:tcPr>
            <w:tcW w:w="3440" w:type="dxa"/>
          </w:tcPr>
          <w:p w14:paraId="19380AEB" w14:textId="77777777" w:rsidR="000B1392" w:rsidRPr="00D334D3" w:rsidRDefault="000B1392" w:rsidP="000B1392">
            <w:pPr>
              <w:suppressAutoHyphens w:val="0"/>
              <w:spacing w:line="240" w:lineRule="auto"/>
              <w:rPr>
                <w:rFonts w:eastAsia="Times New Roman"/>
                <w:color w:val="auto"/>
                <w:kern w:val="0"/>
                <w:lang w:val="sr-Cyrl-CS" w:eastAsia="en-US"/>
              </w:rPr>
            </w:pPr>
          </w:p>
        </w:tc>
        <w:tc>
          <w:tcPr>
            <w:tcW w:w="3260" w:type="dxa"/>
          </w:tcPr>
          <w:p w14:paraId="16079B3C" w14:textId="77777777" w:rsidR="000B1392" w:rsidRPr="00D334D3" w:rsidRDefault="000B1392" w:rsidP="000B1392">
            <w:pPr>
              <w:suppressAutoHyphens w:val="0"/>
              <w:spacing w:line="240" w:lineRule="auto"/>
              <w:rPr>
                <w:rFonts w:eastAsia="Times New Roman"/>
                <w:color w:val="auto"/>
                <w:kern w:val="0"/>
                <w:lang w:val="sr-Cyrl-CS" w:eastAsia="en-US"/>
              </w:rPr>
            </w:pPr>
          </w:p>
          <w:p w14:paraId="3CDB19AC" w14:textId="77777777" w:rsidR="000B1392" w:rsidRPr="00D334D3" w:rsidRDefault="000B1392" w:rsidP="000B1392">
            <w:pPr>
              <w:suppressAutoHyphens w:val="0"/>
              <w:spacing w:line="240" w:lineRule="auto"/>
              <w:rPr>
                <w:rFonts w:eastAsia="Times New Roman"/>
                <w:color w:val="auto"/>
                <w:kern w:val="0"/>
                <w:lang w:val="sr-Cyrl-CS" w:eastAsia="en-US"/>
              </w:rPr>
            </w:pPr>
          </w:p>
          <w:p w14:paraId="3C74C343" w14:textId="77777777" w:rsidR="000B1392" w:rsidRPr="00D334D3" w:rsidRDefault="000B1392" w:rsidP="000B1392">
            <w:pPr>
              <w:suppressAutoHyphens w:val="0"/>
              <w:spacing w:line="240" w:lineRule="auto"/>
              <w:rPr>
                <w:rFonts w:eastAsia="Times New Roman"/>
                <w:color w:val="auto"/>
                <w:kern w:val="0"/>
                <w:lang w:val="sr-Cyrl-CS" w:eastAsia="en-US"/>
              </w:rPr>
            </w:pPr>
          </w:p>
          <w:p w14:paraId="6673AAC4" w14:textId="77777777" w:rsidR="000B1392" w:rsidRPr="00D334D3" w:rsidRDefault="000B1392" w:rsidP="000B1392">
            <w:pPr>
              <w:suppressAutoHyphens w:val="0"/>
              <w:spacing w:line="240" w:lineRule="auto"/>
              <w:rPr>
                <w:rFonts w:eastAsia="Times New Roman"/>
                <w:color w:val="auto"/>
                <w:kern w:val="0"/>
                <w:lang w:val="sr-Cyrl-CS" w:eastAsia="en-US"/>
              </w:rPr>
            </w:pPr>
          </w:p>
          <w:p w14:paraId="7E6B21B4" w14:textId="77777777" w:rsidR="000B1392" w:rsidRPr="00D334D3" w:rsidRDefault="000B1392" w:rsidP="000B1392">
            <w:pPr>
              <w:suppressAutoHyphens w:val="0"/>
              <w:spacing w:line="240" w:lineRule="auto"/>
              <w:rPr>
                <w:rFonts w:eastAsia="Times New Roman"/>
                <w:color w:val="auto"/>
                <w:kern w:val="0"/>
                <w:lang w:val="sr-Cyrl-CS" w:eastAsia="en-US"/>
              </w:rPr>
            </w:pPr>
          </w:p>
          <w:p w14:paraId="6EF8E3EF" w14:textId="77777777" w:rsidR="000B1392" w:rsidRPr="00D334D3" w:rsidRDefault="000B1392" w:rsidP="000B1392">
            <w:pPr>
              <w:suppressAutoHyphens w:val="0"/>
              <w:spacing w:line="240" w:lineRule="auto"/>
              <w:rPr>
                <w:rFonts w:eastAsia="Times New Roman"/>
                <w:color w:val="auto"/>
                <w:kern w:val="0"/>
                <w:lang w:val="sr-Cyrl-CS" w:eastAsia="en-US"/>
              </w:rPr>
            </w:pPr>
          </w:p>
          <w:p w14:paraId="5D4D373E" w14:textId="77777777" w:rsidR="000B1392" w:rsidRPr="00D334D3" w:rsidRDefault="000B1392" w:rsidP="000B1392">
            <w:pPr>
              <w:suppressAutoHyphens w:val="0"/>
              <w:spacing w:line="240" w:lineRule="auto"/>
              <w:rPr>
                <w:rFonts w:eastAsia="Times New Roman"/>
                <w:color w:val="auto"/>
                <w:kern w:val="0"/>
                <w:lang w:val="sr-Cyrl-CS" w:eastAsia="en-US"/>
              </w:rPr>
            </w:pPr>
          </w:p>
          <w:p w14:paraId="764D2341" w14:textId="77777777" w:rsidR="000B1392" w:rsidRPr="00D334D3" w:rsidRDefault="000B1392" w:rsidP="000B1392">
            <w:pPr>
              <w:suppressAutoHyphens w:val="0"/>
              <w:spacing w:line="240" w:lineRule="auto"/>
              <w:rPr>
                <w:rFonts w:eastAsia="Times New Roman"/>
                <w:color w:val="auto"/>
                <w:kern w:val="0"/>
                <w:lang w:val="sr-Cyrl-CS" w:eastAsia="en-US"/>
              </w:rPr>
            </w:pPr>
          </w:p>
          <w:p w14:paraId="084E7DBC" w14:textId="77777777" w:rsidR="000B1392" w:rsidRPr="00D334D3" w:rsidRDefault="000B1392" w:rsidP="000B1392">
            <w:pPr>
              <w:suppressAutoHyphens w:val="0"/>
              <w:spacing w:line="240" w:lineRule="auto"/>
              <w:rPr>
                <w:rFonts w:eastAsia="Times New Roman"/>
                <w:color w:val="auto"/>
                <w:kern w:val="0"/>
                <w:lang w:val="sr-Cyrl-CS" w:eastAsia="en-US"/>
              </w:rPr>
            </w:pPr>
          </w:p>
          <w:p w14:paraId="463A585C" w14:textId="77777777" w:rsidR="000B1392" w:rsidRPr="00D334D3" w:rsidRDefault="000B1392" w:rsidP="000B1392">
            <w:pPr>
              <w:suppressAutoHyphens w:val="0"/>
              <w:spacing w:line="240" w:lineRule="auto"/>
              <w:rPr>
                <w:rFonts w:eastAsia="Times New Roman"/>
                <w:color w:val="auto"/>
                <w:kern w:val="0"/>
                <w:lang w:val="sr-Cyrl-CS" w:eastAsia="en-US"/>
              </w:rPr>
            </w:pPr>
          </w:p>
          <w:p w14:paraId="475C8AB4" w14:textId="77777777" w:rsidR="000B1392" w:rsidRPr="00D334D3" w:rsidRDefault="000B1392" w:rsidP="000B1392">
            <w:pPr>
              <w:suppressAutoHyphens w:val="0"/>
              <w:spacing w:line="240" w:lineRule="auto"/>
              <w:rPr>
                <w:rFonts w:eastAsia="Times New Roman"/>
                <w:color w:val="auto"/>
                <w:kern w:val="0"/>
                <w:lang w:val="sr-Cyrl-CS" w:eastAsia="en-US"/>
              </w:rPr>
            </w:pPr>
          </w:p>
          <w:p w14:paraId="4441E798" w14:textId="77777777" w:rsidR="000B1392" w:rsidRPr="00D334D3" w:rsidRDefault="000B1392" w:rsidP="000B1392">
            <w:pPr>
              <w:suppressAutoHyphens w:val="0"/>
              <w:spacing w:line="240" w:lineRule="auto"/>
              <w:rPr>
                <w:rFonts w:eastAsia="Times New Roman"/>
                <w:color w:val="auto"/>
                <w:kern w:val="0"/>
                <w:lang w:val="sr-Cyrl-CS" w:eastAsia="en-US"/>
              </w:rPr>
            </w:pPr>
          </w:p>
          <w:p w14:paraId="2F5E81A5" w14:textId="77777777" w:rsidR="000B1392" w:rsidRPr="00D334D3" w:rsidRDefault="000B1392" w:rsidP="000B1392">
            <w:pPr>
              <w:suppressAutoHyphens w:val="0"/>
              <w:spacing w:line="240" w:lineRule="auto"/>
              <w:rPr>
                <w:rFonts w:eastAsia="Times New Roman"/>
                <w:color w:val="auto"/>
                <w:kern w:val="0"/>
                <w:lang w:val="sr-Cyrl-CS" w:eastAsia="en-US"/>
              </w:rPr>
            </w:pPr>
          </w:p>
          <w:p w14:paraId="57A05F19" w14:textId="77777777" w:rsidR="000B1392" w:rsidRPr="00D334D3" w:rsidRDefault="000B1392" w:rsidP="000B1392">
            <w:pPr>
              <w:suppressAutoHyphens w:val="0"/>
              <w:spacing w:line="240" w:lineRule="auto"/>
              <w:rPr>
                <w:rFonts w:eastAsia="Times New Roman"/>
                <w:color w:val="auto"/>
                <w:kern w:val="0"/>
                <w:lang w:val="sr-Cyrl-CS" w:eastAsia="en-US"/>
              </w:rPr>
            </w:pPr>
          </w:p>
          <w:p w14:paraId="3E6D18D9" w14:textId="77777777" w:rsidR="000B1392" w:rsidRPr="00D334D3" w:rsidRDefault="000B1392" w:rsidP="000B1392">
            <w:pPr>
              <w:suppressAutoHyphens w:val="0"/>
              <w:spacing w:line="240" w:lineRule="auto"/>
              <w:rPr>
                <w:rFonts w:eastAsia="Times New Roman"/>
                <w:color w:val="auto"/>
                <w:kern w:val="0"/>
                <w:lang w:val="sr-Cyrl-CS" w:eastAsia="en-US"/>
              </w:rPr>
            </w:pPr>
          </w:p>
          <w:p w14:paraId="7A5F23B5" w14:textId="77777777" w:rsidR="000B1392" w:rsidRPr="00D334D3" w:rsidRDefault="000B1392" w:rsidP="000B1392">
            <w:pPr>
              <w:suppressAutoHyphens w:val="0"/>
              <w:spacing w:line="240" w:lineRule="auto"/>
              <w:rPr>
                <w:rFonts w:eastAsia="Times New Roman"/>
                <w:color w:val="auto"/>
                <w:kern w:val="0"/>
                <w:lang w:val="sr-Cyrl-CS" w:eastAsia="en-US"/>
              </w:rPr>
            </w:pPr>
          </w:p>
          <w:p w14:paraId="2EE9BFA8" w14:textId="77777777" w:rsidR="000B1392" w:rsidRPr="00D334D3" w:rsidRDefault="000B1392" w:rsidP="000B1392">
            <w:pPr>
              <w:suppressAutoHyphens w:val="0"/>
              <w:spacing w:line="240" w:lineRule="auto"/>
              <w:rPr>
                <w:rFonts w:eastAsia="Times New Roman"/>
                <w:color w:val="auto"/>
                <w:kern w:val="0"/>
                <w:lang w:val="sr-Cyrl-CS" w:eastAsia="en-US"/>
              </w:rPr>
            </w:pPr>
          </w:p>
          <w:p w14:paraId="586A4EE5" w14:textId="77777777" w:rsidR="000B1392" w:rsidRPr="00D334D3" w:rsidRDefault="000B1392" w:rsidP="000B1392">
            <w:pPr>
              <w:suppressAutoHyphens w:val="0"/>
              <w:spacing w:line="240" w:lineRule="auto"/>
              <w:rPr>
                <w:rFonts w:eastAsia="Times New Roman"/>
                <w:color w:val="auto"/>
                <w:kern w:val="0"/>
                <w:lang w:val="sr-Cyrl-CS" w:eastAsia="en-US"/>
              </w:rPr>
            </w:pPr>
          </w:p>
          <w:p w14:paraId="0161903F" w14:textId="77777777" w:rsidR="000B1392" w:rsidRPr="00D334D3" w:rsidRDefault="000B1392" w:rsidP="000B1392">
            <w:pPr>
              <w:suppressAutoHyphens w:val="0"/>
              <w:spacing w:line="240" w:lineRule="auto"/>
              <w:rPr>
                <w:rFonts w:eastAsia="Times New Roman"/>
                <w:color w:val="auto"/>
                <w:kern w:val="0"/>
                <w:lang w:val="sr-Cyrl-CS" w:eastAsia="en-US"/>
              </w:rPr>
            </w:pPr>
          </w:p>
          <w:p w14:paraId="16E76754" w14:textId="77777777" w:rsidR="000B1392" w:rsidRPr="00D334D3" w:rsidRDefault="000B1392" w:rsidP="000B1392">
            <w:pPr>
              <w:suppressAutoHyphens w:val="0"/>
              <w:spacing w:line="240" w:lineRule="auto"/>
              <w:rPr>
                <w:rFonts w:eastAsia="Times New Roman"/>
                <w:color w:val="auto"/>
                <w:kern w:val="0"/>
                <w:lang w:val="sr-Cyrl-CS" w:eastAsia="en-US"/>
              </w:rPr>
            </w:pPr>
          </w:p>
          <w:p w14:paraId="4673BBF6" w14:textId="77777777" w:rsidR="000B1392" w:rsidRPr="00D334D3" w:rsidRDefault="000B1392" w:rsidP="000B1392">
            <w:pPr>
              <w:suppressAutoHyphens w:val="0"/>
              <w:spacing w:line="240" w:lineRule="auto"/>
              <w:rPr>
                <w:rFonts w:eastAsia="Times New Roman"/>
                <w:color w:val="auto"/>
                <w:kern w:val="0"/>
                <w:lang w:val="sr-Cyrl-CS" w:eastAsia="en-US"/>
              </w:rPr>
            </w:pPr>
          </w:p>
          <w:p w14:paraId="60FEA56B" w14:textId="77777777" w:rsidR="000B1392" w:rsidRPr="00D334D3" w:rsidRDefault="000B1392" w:rsidP="000B1392">
            <w:pPr>
              <w:suppressAutoHyphens w:val="0"/>
              <w:spacing w:line="240" w:lineRule="auto"/>
              <w:rPr>
                <w:rFonts w:eastAsia="Times New Roman"/>
                <w:color w:val="auto"/>
                <w:kern w:val="0"/>
                <w:lang w:val="sr-Cyrl-CS" w:eastAsia="en-US"/>
              </w:rPr>
            </w:pPr>
          </w:p>
          <w:p w14:paraId="241CE253" w14:textId="77777777" w:rsidR="000B1392" w:rsidRPr="00D334D3" w:rsidRDefault="000B1392" w:rsidP="000B1392">
            <w:pPr>
              <w:suppressAutoHyphens w:val="0"/>
              <w:spacing w:line="240" w:lineRule="auto"/>
              <w:rPr>
                <w:rFonts w:eastAsia="Times New Roman"/>
                <w:color w:val="auto"/>
                <w:kern w:val="0"/>
                <w:lang w:val="sr-Cyrl-CS" w:eastAsia="en-US"/>
              </w:rPr>
            </w:pPr>
          </w:p>
          <w:p w14:paraId="03234593" w14:textId="77777777" w:rsidR="000B1392" w:rsidRPr="00D334D3" w:rsidRDefault="000B1392" w:rsidP="000B1392">
            <w:pPr>
              <w:suppressAutoHyphens w:val="0"/>
              <w:spacing w:line="240" w:lineRule="auto"/>
              <w:rPr>
                <w:rFonts w:eastAsia="Times New Roman"/>
                <w:color w:val="auto"/>
                <w:kern w:val="0"/>
                <w:lang w:val="sr-Cyrl-CS" w:eastAsia="en-US"/>
              </w:rPr>
            </w:pPr>
          </w:p>
          <w:p w14:paraId="7B30CD73" w14:textId="77777777" w:rsidR="000B1392" w:rsidRPr="00D334D3" w:rsidRDefault="000B1392" w:rsidP="000B1392">
            <w:pPr>
              <w:suppressAutoHyphens w:val="0"/>
              <w:spacing w:line="240" w:lineRule="auto"/>
              <w:rPr>
                <w:rFonts w:eastAsia="Times New Roman"/>
                <w:color w:val="auto"/>
                <w:kern w:val="0"/>
                <w:lang w:val="sr-Cyrl-CS" w:eastAsia="en-US"/>
              </w:rPr>
            </w:pPr>
          </w:p>
          <w:p w14:paraId="1A46A5B3" w14:textId="77777777" w:rsidR="000B1392" w:rsidRPr="00D334D3" w:rsidRDefault="000B1392" w:rsidP="000B1392">
            <w:pPr>
              <w:suppressAutoHyphens w:val="0"/>
              <w:spacing w:line="240" w:lineRule="auto"/>
              <w:rPr>
                <w:rFonts w:eastAsia="Times New Roman"/>
                <w:color w:val="auto"/>
                <w:kern w:val="0"/>
                <w:lang w:val="sr-Cyrl-CS" w:eastAsia="en-US"/>
              </w:rPr>
            </w:pPr>
          </w:p>
          <w:p w14:paraId="234F843E" w14:textId="77777777" w:rsidR="000B1392" w:rsidRPr="00D334D3" w:rsidRDefault="000B1392" w:rsidP="000B1392">
            <w:pPr>
              <w:suppressAutoHyphens w:val="0"/>
              <w:spacing w:line="240" w:lineRule="auto"/>
              <w:rPr>
                <w:rFonts w:eastAsia="Times New Roman"/>
                <w:color w:val="auto"/>
                <w:kern w:val="0"/>
                <w:lang w:val="sr-Cyrl-CS" w:eastAsia="en-US"/>
              </w:rPr>
            </w:pPr>
          </w:p>
          <w:p w14:paraId="3C910B8D" w14:textId="77777777" w:rsidR="000B1392" w:rsidRPr="00D334D3" w:rsidRDefault="000B1392" w:rsidP="000B1392">
            <w:pPr>
              <w:suppressAutoHyphens w:val="0"/>
              <w:spacing w:line="240" w:lineRule="auto"/>
              <w:rPr>
                <w:rFonts w:eastAsia="Times New Roman"/>
                <w:color w:val="auto"/>
                <w:kern w:val="0"/>
                <w:lang w:val="sr-Cyrl-CS" w:eastAsia="en-US"/>
              </w:rPr>
            </w:pPr>
          </w:p>
          <w:p w14:paraId="2374EF93" w14:textId="77777777" w:rsidR="000B1392" w:rsidRPr="00D334D3" w:rsidRDefault="000B1392" w:rsidP="000B1392">
            <w:pPr>
              <w:suppressAutoHyphens w:val="0"/>
              <w:spacing w:line="240" w:lineRule="auto"/>
              <w:rPr>
                <w:rFonts w:eastAsia="Times New Roman"/>
                <w:color w:val="auto"/>
                <w:kern w:val="0"/>
                <w:lang w:val="sr-Cyrl-CS" w:eastAsia="en-US"/>
              </w:rPr>
            </w:pPr>
          </w:p>
          <w:p w14:paraId="58179B97" w14:textId="77777777" w:rsidR="000B1392" w:rsidRPr="00D334D3" w:rsidRDefault="000B1392" w:rsidP="000B1392">
            <w:pPr>
              <w:suppressAutoHyphens w:val="0"/>
              <w:spacing w:line="240" w:lineRule="auto"/>
              <w:rPr>
                <w:rFonts w:eastAsia="Times New Roman"/>
                <w:color w:val="auto"/>
                <w:kern w:val="0"/>
                <w:lang w:val="sr-Cyrl-CS" w:eastAsia="en-US"/>
              </w:rPr>
            </w:pPr>
          </w:p>
          <w:p w14:paraId="1CB8CABF" w14:textId="77777777" w:rsidR="000B1392" w:rsidRPr="00D334D3" w:rsidRDefault="000B1392" w:rsidP="000B1392">
            <w:pPr>
              <w:suppressAutoHyphens w:val="0"/>
              <w:spacing w:line="240" w:lineRule="auto"/>
              <w:rPr>
                <w:rFonts w:eastAsia="Times New Roman"/>
                <w:color w:val="auto"/>
                <w:kern w:val="0"/>
                <w:lang w:val="sr-Cyrl-CS" w:eastAsia="en-US"/>
              </w:rPr>
            </w:pPr>
          </w:p>
          <w:p w14:paraId="7846C186" w14:textId="77777777" w:rsidR="000B1392" w:rsidRPr="00D334D3" w:rsidRDefault="000B1392" w:rsidP="000B1392">
            <w:pPr>
              <w:suppressAutoHyphens w:val="0"/>
              <w:spacing w:line="240" w:lineRule="auto"/>
              <w:rPr>
                <w:rFonts w:eastAsia="Times New Roman"/>
                <w:color w:val="auto"/>
                <w:kern w:val="0"/>
                <w:lang w:val="sr-Cyrl-CS" w:eastAsia="en-US"/>
              </w:rPr>
            </w:pPr>
          </w:p>
          <w:p w14:paraId="4D7B1E1A" w14:textId="77777777" w:rsidR="000B1392" w:rsidRPr="00D334D3" w:rsidRDefault="000B1392" w:rsidP="000B1392">
            <w:pPr>
              <w:suppressAutoHyphens w:val="0"/>
              <w:spacing w:line="240" w:lineRule="auto"/>
              <w:rPr>
                <w:rFonts w:eastAsia="Times New Roman"/>
                <w:color w:val="auto"/>
                <w:kern w:val="0"/>
                <w:lang w:val="sr-Cyrl-CS" w:eastAsia="en-US"/>
              </w:rPr>
            </w:pPr>
          </w:p>
          <w:p w14:paraId="073E9EFF" w14:textId="77777777" w:rsidR="000B1392" w:rsidRPr="00D334D3" w:rsidRDefault="000B1392" w:rsidP="000B1392">
            <w:pPr>
              <w:suppressAutoHyphens w:val="0"/>
              <w:spacing w:line="240" w:lineRule="auto"/>
              <w:rPr>
                <w:rFonts w:eastAsia="Times New Roman"/>
                <w:color w:val="auto"/>
                <w:kern w:val="0"/>
                <w:lang w:val="sr-Cyrl-CS" w:eastAsia="en-US"/>
              </w:rPr>
            </w:pPr>
          </w:p>
          <w:p w14:paraId="08663E0F" w14:textId="77777777" w:rsidR="000B1392" w:rsidRPr="00D334D3" w:rsidRDefault="000B1392" w:rsidP="000B1392">
            <w:pPr>
              <w:suppressAutoHyphens w:val="0"/>
              <w:spacing w:line="240" w:lineRule="auto"/>
              <w:rPr>
                <w:rFonts w:eastAsia="Times New Roman"/>
                <w:color w:val="auto"/>
                <w:kern w:val="0"/>
                <w:lang w:val="sr-Cyrl-CS" w:eastAsia="en-US"/>
              </w:rPr>
            </w:pPr>
          </w:p>
          <w:p w14:paraId="55677960" w14:textId="77777777" w:rsidR="000B1392" w:rsidRPr="00D334D3" w:rsidRDefault="000B1392" w:rsidP="000B1392">
            <w:pPr>
              <w:suppressAutoHyphens w:val="0"/>
              <w:autoSpaceDE w:val="0"/>
              <w:autoSpaceDN w:val="0"/>
              <w:spacing w:line="240" w:lineRule="auto"/>
              <w:rPr>
                <w:rFonts w:eastAsia="Times New Roman"/>
                <w:color w:val="auto"/>
                <w:kern w:val="0"/>
                <w:lang w:val="sr-Cyrl-CS" w:eastAsia="en-US"/>
              </w:rPr>
            </w:pPr>
          </w:p>
        </w:tc>
        <w:tc>
          <w:tcPr>
            <w:tcW w:w="2694" w:type="dxa"/>
          </w:tcPr>
          <w:p w14:paraId="7DA82CFD" w14:textId="77777777" w:rsidR="000B1392" w:rsidRPr="000B1392" w:rsidRDefault="000B1392" w:rsidP="000B1392">
            <w:pPr>
              <w:suppressAutoHyphens w:val="0"/>
              <w:autoSpaceDE w:val="0"/>
              <w:autoSpaceDN w:val="0"/>
              <w:spacing w:line="240" w:lineRule="auto"/>
              <w:rPr>
                <w:rFonts w:eastAsia="Times New Roman"/>
                <w:color w:val="auto"/>
                <w:kern w:val="0"/>
                <w:sz w:val="20"/>
                <w:szCs w:val="20"/>
                <w:lang w:eastAsia="en-US"/>
              </w:rPr>
            </w:pPr>
          </w:p>
        </w:tc>
      </w:tr>
    </w:tbl>
    <w:p w14:paraId="32CCA186" w14:textId="77777777" w:rsidR="00F9500E" w:rsidRDefault="00F9500E" w:rsidP="000B1392">
      <w:pPr>
        <w:suppressAutoHyphens w:val="0"/>
        <w:spacing w:line="240" w:lineRule="auto"/>
        <w:jc w:val="both"/>
        <w:rPr>
          <w:rFonts w:eastAsia="Times New Roman"/>
          <w:b/>
          <w:bCs/>
          <w:color w:val="auto"/>
          <w:kern w:val="0"/>
          <w:lang w:val="sr-Cyrl-CS" w:eastAsia="en-US"/>
        </w:rPr>
      </w:pPr>
    </w:p>
    <w:p w14:paraId="6F5D4F45" w14:textId="77777777" w:rsidR="000B1392" w:rsidRPr="00D334D3" w:rsidRDefault="000B1392" w:rsidP="000B1392">
      <w:pPr>
        <w:suppressAutoHyphens w:val="0"/>
        <w:spacing w:line="240" w:lineRule="auto"/>
        <w:jc w:val="both"/>
        <w:rPr>
          <w:rFonts w:eastAsia="Times New Roman"/>
          <w:color w:val="auto"/>
          <w:kern w:val="0"/>
          <w:lang w:val="sr-Cyrl-CS" w:eastAsia="en-US"/>
        </w:rPr>
      </w:pPr>
      <w:r w:rsidRPr="00D334D3">
        <w:rPr>
          <w:rFonts w:eastAsia="Times New Roman"/>
          <w:b/>
          <w:bCs/>
          <w:color w:val="auto"/>
          <w:kern w:val="0"/>
          <w:lang w:val="sr-Cyrl-CS" w:eastAsia="en-US"/>
        </w:rPr>
        <w:t>Напомена</w:t>
      </w:r>
      <w:r w:rsidRPr="00D334D3">
        <w:rPr>
          <w:rFonts w:eastAsia="Times New Roman"/>
          <w:color w:val="auto"/>
          <w:kern w:val="0"/>
          <w:lang w:val="sr-Cyrl-CS" w:eastAsia="en-US"/>
        </w:rPr>
        <w:t>: Понуђач је обавезан да достави потврде наручиоца</w:t>
      </w:r>
      <w:r w:rsidR="003F7AB7" w:rsidRPr="00D334D3">
        <w:rPr>
          <w:rFonts w:eastAsia="Times New Roman"/>
          <w:color w:val="auto"/>
          <w:kern w:val="0"/>
          <w:lang w:val="sr-Cyrl-CS" w:eastAsia="en-US"/>
        </w:rPr>
        <w:t>.</w:t>
      </w:r>
      <w:r w:rsidRPr="00D334D3">
        <w:rPr>
          <w:rFonts w:eastAsia="Times New Roman"/>
          <w:color w:val="auto"/>
          <w:kern w:val="0"/>
          <w:lang w:val="sr-Cyrl-CS" w:eastAsia="en-US"/>
        </w:rPr>
        <w:t xml:space="preserve"> </w:t>
      </w:r>
    </w:p>
    <w:p w14:paraId="69B6EFBE" w14:textId="77777777" w:rsidR="000B1392" w:rsidRPr="00D334D3" w:rsidRDefault="000B1392" w:rsidP="000B1392">
      <w:pPr>
        <w:suppressAutoHyphens w:val="0"/>
        <w:spacing w:line="240" w:lineRule="auto"/>
        <w:jc w:val="right"/>
        <w:rPr>
          <w:rFonts w:eastAsia="Times New Roman"/>
          <w:color w:val="auto"/>
          <w:kern w:val="0"/>
          <w:lang w:val="sr-Cyrl-CS" w:eastAsia="en-US"/>
        </w:rPr>
      </w:pPr>
      <w:r w:rsidRPr="00D334D3">
        <w:rPr>
          <w:rFonts w:eastAsia="Times New Roman"/>
          <w:color w:val="auto"/>
          <w:kern w:val="0"/>
          <w:lang w:val="sr-Cyrl-CS" w:eastAsia="en-US"/>
        </w:rPr>
        <w:t>Потпис овлашћеног лица:</w:t>
      </w:r>
    </w:p>
    <w:p w14:paraId="2A183899" w14:textId="77777777" w:rsidR="000B1392" w:rsidRPr="00D334D3" w:rsidRDefault="000B1392" w:rsidP="000B1392">
      <w:pPr>
        <w:suppressAutoHyphens w:val="0"/>
        <w:spacing w:line="240" w:lineRule="auto"/>
        <w:rPr>
          <w:rFonts w:eastAsia="Times New Roman"/>
          <w:color w:val="auto"/>
          <w:kern w:val="0"/>
          <w:lang w:val="sr-Cyrl-CS" w:eastAsia="en-US"/>
        </w:rPr>
      </w:pPr>
      <w:r w:rsidRPr="00D334D3">
        <w:rPr>
          <w:rFonts w:eastAsia="Times New Roman"/>
          <w:color w:val="auto"/>
          <w:kern w:val="0"/>
          <w:lang w:val="sr-Cyrl-CS" w:eastAsia="en-US"/>
        </w:rPr>
        <w:t>У ___________</w:t>
      </w:r>
      <w:r w:rsidR="000B7D0B">
        <w:rPr>
          <w:rFonts w:eastAsia="Times New Roman"/>
          <w:color w:val="auto"/>
          <w:kern w:val="0"/>
          <w:lang w:val="sr-Cyrl-CS" w:eastAsia="en-US"/>
        </w:rPr>
        <w:t>_____ дана __________ 2017. године.</w:t>
      </w:r>
    </w:p>
    <w:p w14:paraId="7E40009F" w14:textId="77777777" w:rsidR="000B1392" w:rsidRPr="00D334D3" w:rsidRDefault="000B1392" w:rsidP="000B1392">
      <w:pPr>
        <w:suppressAutoHyphens w:val="0"/>
        <w:spacing w:line="240" w:lineRule="auto"/>
        <w:jc w:val="right"/>
        <w:rPr>
          <w:rFonts w:eastAsia="Times New Roman"/>
          <w:color w:val="auto"/>
          <w:kern w:val="0"/>
          <w:lang w:val="sr-Cyrl-CS" w:eastAsia="en-US"/>
        </w:rPr>
      </w:pPr>
    </w:p>
    <w:p w14:paraId="7864D90E" w14:textId="77777777" w:rsidR="000B1392" w:rsidRPr="000F3121" w:rsidRDefault="000F3121" w:rsidP="000F3121">
      <w:pPr>
        <w:suppressAutoHyphens w:val="0"/>
        <w:spacing w:line="240" w:lineRule="auto"/>
        <w:ind w:left="5760" w:firstLine="720"/>
        <w:jc w:val="center"/>
        <w:rPr>
          <w:rFonts w:eastAsia="Times New Roman"/>
          <w:color w:val="auto"/>
          <w:kern w:val="0"/>
          <w:lang w:val="sr-Cyrl-CS" w:eastAsia="en-US"/>
        </w:rPr>
      </w:pPr>
      <w:r>
        <w:rPr>
          <w:rFonts w:eastAsia="Times New Roman"/>
          <w:color w:val="auto"/>
          <w:kern w:val="0"/>
          <w:lang w:val="sr-Cyrl-CS" w:eastAsia="en-US"/>
        </w:rPr>
        <w:t>М.П</w:t>
      </w:r>
    </w:p>
    <w:sectPr w:rsidR="000B1392" w:rsidRPr="000F3121" w:rsidSect="00E707D3">
      <w:footerReference w:type="default" r:id="rId16"/>
      <w:pgSz w:w="11906" w:h="16838" w:code="9"/>
      <w:pgMar w:top="1134" w:right="1134" w:bottom="1134"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99AB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58CB7" w14:textId="77777777" w:rsidR="0010795A" w:rsidRDefault="0010795A" w:rsidP="00AB36D8">
      <w:pPr>
        <w:spacing w:line="240" w:lineRule="auto"/>
      </w:pPr>
      <w:r>
        <w:separator/>
      </w:r>
    </w:p>
  </w:endnote>
  <w:endnote w:type="continuationSeparator" w:id="0">
    <w:p w14:paraId="698D672E" w14:textId="77777777" w:rsidR="0010795A" w:rsidRDefault="0010795A" w:rsidP="00AB3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176" w:type="dxa"/>
      <w:tblLayout w:type="fixed"/>
      <w:tblLook w:val="0000" w:firstRow="0" w:lastRow="0" w:firstColumn="0" w:lastColumn="0" w:noHBand="0" w:noVBand="0"/>
    </w:tblPr>
    <w:tblGrid>
      <w:gridCol w:w="7655"/>
      <w:gridCol w:w="1985"/>
    </w:tblGrid>
    <w:tr w:rsidR="00207F6E" w:rsidRPr="00AB36D8" w14:paraId="7CCE1AA7" w14:textId="77777777" w:rsidTr="00AB36D8">
      <w:tc>
        <w:tcPr>
          <w:tcW w:w="7655" w:type="dxa"/>
          <w:tcBorders>
            <w:top w:val="single" w:sz="8" w:space="0" w:color="808080"/>
          </w:tcBorders>
          <w:shd w:val="clear" w:color="auto" w:fill="auto"/>
        </w:tcPr>
        <w:p w14:paraId="551401ED" w14:textId="77777777" w:rsidR="00207F6E" w:rsidRPr="00F76CC7" w:rsidRDefault="00207F6E" w:rsidP="00AB36D8">
          <w:pPr>
            <w:suppressLineNumbers/>
            <w:tabs>
              <w:tab w:val="center" w:pos="4513"/>
              <w:tab w:val="right" w:pos="9026"/>
            </w:tabs>
            <w:jc w:val="center"/>
            <w:rPr>
              <w:b/>
              <w:bCs/>
              <w:color w:val="auto"/>
              <w:kern w:val="1"/>
              <w:lang w:val="uz-Cyrl-UZ"/>
            </w:rPr>
          </w:pPr>
          <w:r w:rsidRPr="00F76CC7">
            <w:rPr>
              <w:b/>
              <w:bCs/>
              <w:color w:val="auto"/>
              <w:kern w:val="1"/>
              <w:lang w:val="uz-Cyrl-UZ"/>
            </w:rPr>
            <w:t>Конкурсна документација</w:t>
          </w:r>
          <w:r>
            <w:rPr>
              <w:b/>
              <w:bCs/>
              <w:color w:val="auto"/>
              <w:kern w:val="1"/>
              <w:lang w:val="uz-Cyrl-UZ"/>
            </w:rPr>
            <w:t xml:space="preserve"> ЈНМВ 12</w:t>
          </w:r>
          <w:r w:rsidRPr="000050A0">
            <w:rPr>
              <w:b/>
              <w:bCs/>
              <w:color w:val="auto"/>
              <w:kern w:val="1"/>
              <w:lang w:val="uz-Cyrl-UZ"/>
            </w:rPr>
            <w:t>/201</w:t>
          </w:r>
          <w:r>
            <w:rPr>
              <w:b/>
              <w:bCs/>
              <w:color w:val="auto"/>
              <w:kern w:val="1"/>
              <w:lang w:val="uz-Cyrl-UZ"/>
            </w:rPr>
            <w:t>7</w:t>
          </w:r>
        </w:p>
      </w:tc>
      <w:tc>
        <w:tcPr>
          <w:tcW w:w="1985" w:type="dxa"/>
          <w:tcBorders>
            <w:top w:val="single" w:sz="8" w:space="0" w:color="808080"/>
            <w:left w:val="single" w:sz="8" w:space="0" w:color="808080"/>
          </w:tcBorders>
          <w:shd w:val="clear" w:color="auto" w:fill="auto"/>
        </w:tcPr>
        <w:p w14:paraId="7B9ACD97" w14:textId="50491197" w:rsidR="00207F6E" w:rsidRPr="00F76CC7" w:rsidRDefault="00207F6E" w:rsidP="00AB36D8">
          <w:pPr>
            <w:suppressLineNumbers/>
            <w:tabs>
              <w:tab w:val="center" w:pos="4513"/>
              <w:tab w:val="right" w:pos="9026"/>
            </w:tabs>
            <w:rPr>
              <w:b/>
              <w:bCs/>
              <w:color w:val="auto"/>
              <w:kern w:val="1"/>
            </w:rPr>
          </w:pPr>
          <w:r w:rsidRPr="00F76CC7">
            <w:rPr>
              <w:color w:val="auto"/>
              <w:kern w:val="1"/>
              <w:lang w:val="uz-Cyrl-UZ"/>
            </w:rPr>
            <w:t>Страна</w:t>
          </w:r>
          <w:r w:rsidRPr="00F76CC7">
            <w:rPr>
              <w:color w:val="auto"/>
              <w:kern w:val="1"/>
            </w:rPr>
            <w:t xml:space="preserve"> </w:t>
          </w:r>
          <w:r w:rsidRPr="00F76CC7">
            <w:rPr>
              <w:b/>
              <w:color w:val="auto"/>
              <w:kern w:val="1"/>
            </w:rPr>
            <w:fldChar w:fldCharType="begin"/>
          </w:r>
          <w:r w:rsidRPr="00F76CC7">
            <w:rPr>
              <w:b/>
              <w:color w:val="auto"/>
              <w:kern w:val="1"/>
            </w:rPr>
            <w:instrText xml:space="preserve"> PAGE  \* Arabic  \* MERGEFORMAT </w:instrText>
          </w:r>
          <w:r w:rsidRPr="00F76CC7">
            <w:rPr>
              <w:b/>
              <w:color w:val="auto"/>
              <w:kern w:val="1"/>
            </w:rPr>
            <w:fldChar w:fldCharType="separate"/>
          </w:r>
          <w:r w:rsidR="00EC0C66">
            <w:rPr>
              <w:b/>
              <w:noProof/>
              <w:color w:val="auto"/>
              <w:kern w:val="1"/>
            </w:rPr>
            <w:t>38</w:t>
          </w:r>
          <w:r w:rsidRPr="00F76CC7">
            <w:rPr>
              <w:b/>
              <w:color w:val="auto"/>
              <w:kern w:val="1"/>
            </w:rPr>
            <w:fldChar w:fldCharType="end"/>
          </w:r>
          <w:r w:rsidRPr="00F76CC7">
            <w:rPr>
              <w:color w:val="auto"/>
              <w:kern w:val="1"/>
            </w:rPr>
            <w:t xml:space="preserve"> </w:t>
          </w:r>
          <w:r w:rsidRPr="00F76CC7">
            <w:rPr>
              <w:color w:val="auto"/>
              <w:kern w:val="1"/>
              <w:lang w:val="uz-Cyrl-UZ"/>
            </w:rPr>
            <w:t>од</w:t>
          </w:r>
          <w:r w:rsidRPr="00F76CC7">
            <w:rPr>
              <w:color w:val="auto"/>
              <w:kern w:val="1"/>
            </w:rPr>
            <w:t xml:space="preserve"> </w:t>
          </w:r>
          <w:r w:rsidRPr="00F76CC7">
            <w:rPr>
              <w:b/>
              <w:color w:val="auto"/>
              <w:kern w:val="1"/>
            </w:rPr>
            <w:fldChar w:fldCharType="begin"/>
          </w:r>
          <w:r w:rsidRPr="00F76CC7">
            <w:rPr>
              <w:b/>
              <w:color w:val="auto"/>
              <w:kern w:val="1"/>
            </w:rPr>
            <w:instrText xml:space="preserve"> NUMPAGES  \* Arabic  \* MERGEFORMAT </w:instrText>
          </w:r>
          <w:r w:rsidRPr="00F76CC7">
            <w:rPr>
              <w:b/>
              <w:color w:val="auto"/>
              <w:kern w:val="1"/>
            </w:rPr>
            <w:fldChar w:fldCharType="separate"/>
          </w:r>
          <w:r w:rsidR="00EC0C66">
            <w:rPr>
              <w:b/>
              <w:noProof/>
              <w:color w:val="auto"/>
              <w:kern w:val="1"/>
            </w:rPr>
            <w:t>38</w:t>
          </w:r>
          <w:r w:rsidRPr="00F76CC7">
            <w:rPr>
              <w:b/>
              <w:color w:val="auto"/>
              <w:kern w:val="1"/>
            </w:rPr>
            <w:fldChar w:fldCharType="end"/>
          </w:r>
        </w:p>
      </w:tc>
    </w:tr>
  </w:tbl>
  <w:p w14:paraId="09E1822A" w14:textId="77777777" w:rsidR="00207F6E" w:rsidRDefault="00207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E2B45" w14:textId="77777777" w:rsidR="0010795A" w:rsidRDefault="0010795A" w:rsidP="00AB36D8">
      <w:pPr>
        <w:spacing w:line="240" w:lineRule="auto"/>
      </w:pPr>
      <w:r>
        <w:separator/>
      </w:r>
    </w:p>
  </w:footnote>
  <w:footnote w:type="continuationSeparator" w:id="0">
    <w:p w14:paraId="00EB9C5B" w14:textId="77777777" w:rsidR="0010795A" w:rsidRDefault="0010795A" w:rsidP="00AB36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EC68062E"/>
    <w:name w:val="WW8Num5"/>
    <w:lvl w:ilvl="0">
      <w:start w:val="1"/>
      <w:numFmt w:val="decimal"/>
      <w:lvlText w:val="%1)"/>
      <w:lvlJc w:val="left"/>
      <w:pPr>
        <w:tabs>
          <w:tab w:val="num" w:pos="-87"/>
        </w:tabs>
        <w:ind w:left="1353" w:hanging="360"/>
      </w:pPr>
      <w:rPr>
        <w:b w:val="0"/>
        <w:i w:val="0"/>
        <w:sz w:val="24"/>
      </w:rPr>
    </w:lvl>
    <w:lvl w:ilvl="1">
      <w:start w:val="1"/>
      <w:numFmt w:val="lowerLetter"/>
      <w:lvlText w:val="%2."/>
      <w:lvlJc w:val="left"/>
      <w:pPr>
        <w:tabs>
          <w:tab w:val="num" w:pos="-142"/>
        </w:tabs>
        <w:ind w:left="1298" w:hanging="360"/>
      </w:pPr>
    </w:lvl>
    <w:lvl w:ilvl="2">
      <w:start w:val="1"/>
      <w:numFmt w:val="lowerRoman"/>
      <w:lvlText w:val="%2.%3."/>
      <w:lvlJc w:val="right"/>
      <w:pPr>
        <w:tabs>
          <w:tab w:val="num" w:pos="-142"/>
        </w:tabs>
        <w:ind w:left="2018" w:hanging="180"/>
      </w:pPr>
    </w:lvl>
    <w:lvl w:ilvl="3">
      <w:start w:val="1"/>
      <w:numFmt w:val="decimal"/>
      <w:lvlText w:val="%2.%3.%4."/>
      <w:lvlJc w:val="left"/>
      <w:pPr>
        <w:tabs>
          <w:tab w:val="num" w:pos="-142"/>
        </w:tabs>
        <w:ind w:left="2738" w:hanging="360"/>
      </w:pPr>
    </w:lvl>
    <w:lvl w:ilvl="4">
      <w:start w:val="1"/>
      <w:numFmt w:val="lowerLetter"/>
      <w:lvlText w:val="%2.%3.%4.%5."/>
      <w:lvlJc w:val="left"/>
      <w:pPr>
        <w:tabs>
          <w:tab w:val="num" w:pos="-142"/>
        </w:tabs>
        <w:ind w:left="3458" w:hanging="360"/>
      </w:pPr>
    </w:lvl>
    <w:lvl w:ilvl="5">
      <w:start w:val="1"/>
      <w:numFmt w:val="lowerRoman"/>
      <w:lvlText w:val="%2.%3.%4.%5.%6."/>
      <w:lvlJc w:val="right"/>
      <w:pPr>
        <w:tabs>
          <w:tab w:val="num" w:pos="-142"/>
        </w:tabs>
        <w:ind w:left="4178" w:hanging="180"/>
      </w:pPr>
    </w:lvl>
    <w:lvl w:ilvl="6">
      <w:start w:val="1"/>
      <w:numFmt w:val="decimal"/>
      <w:lvlText w:val="%2.%3.%4.%5.%6.%7."/>
      <w:lvlJc w:val="left"/>
      <w:pPr>
        <w:tabs>
          <w:tab w:val="num" w:pos="-142"/>
        </w:tabs>
        <w:ind w:left="4898" w:hanging="360"/>
      </w:pPr>
    </w:lvl>
    <w:lvl w:ilvl="7">
      <w:start w:val="1"/>
      <w:numFmt w:val="lowerLetter"/>
      <w:lvlText w:val="%2.%3.%4.%5.%6.%7.%8."/>
      <w:lvlJc w:val="left"/>
      <w:pPr>
        <w:tabs>
          <w:tab w:val="num" w:pos="-142"/>
        </w:tabs>
        <w:ind w:left="5618" w:hanging="360"/>
      </w:pPr>
    </w:lvl>
    <w:lvl w:ilvl="8">
      <w:start w:val="1"/>
      <w:numFmt w:val="lowerRoman"/>
      <w:lvlText w:val="%2.%3.%4.%5.%6.%7.%8.%9."/>
      <w:lvlJc w:val="right"/>
      <w:pPr>
        <w:tabs>
          <w:tab w:val="num" w:pos="-142"/>
        </w:tabs>
        <w:ind w:left="6338"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B"/>
    <w:multiLevelType w:val="multilevel"/>
    <w:tmpl w:val="67C44120"/>
    <w:name w:val="WW8Num11"/>
    <w:lvl w:ilvl="0">
      <w:start w:val="1"/>
      <w:numFmt w:val="decimal"/>
      <w:lvlText w:val="%1)"/>
      <w:lvlJc w:val="left"/>
      <w:pPr>
        <w:tabs>
          <w:tab w:val="num" w:pos="-30"/>
        </w:tabs>
        <w:ind w:left="1680" w:hanging="360"/>
      </w:pPr>
      <w:rPr>
        <w:rFonts w:ascii="Arial" w:hAnsi="Arial" w:cs="Arial" w:hint="default"/>
        <w:b w:val="0"/>
        <w:sz w:val="22"/>
        <w:szCs w:val="22"/>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7">
    <w:nsid w:val="0000000D"/>
    <w:multiLevelType w:val="multilevel"/>
    <w:tmpl w:val="65A61944"/>
    <w:name w:val="WW8Num13"/>
    <w:lvl w:ilvl="0">
      <w:start w:val="1"/>
      <w:numFmt w:val="decimal"/>
      <w:lvlText w:val="%1)"/>
      <w:lvlJc w:val="left"/>
      <w:pPr>
        <w:tabs>
          <w:tab w:val="num" w:pos="-215"/>
        </w:tabs>
        <w:ind w:left="1495" w:hanging="360"/>
      </w:pPr>
      <w:rPr>
        <w:b w:val="0"/>
        <w:i w:val="0"/>
      </w:rPr>
    </w:lvl>
    <w:lvl w:ilvl="1">
      <w:start w:val="1"/>
      <w:numFmt w:val="lowerLetter"/>
      <w:lvlText w:val="%2."/>
      <w:lvlJc w:val="left"/>
      <w:pPr>
        <w:tabs>
          <w:tab w:val="num" w:pos="1855"/>
        </w:tabs>
        <w:ind w:left="1855" w:hanging="360"/>
      </w:pPr>
    </w:lvl>
    <w:lvl w:ilvl="2" w:tentative="1">
      <w:start w:val="1"/>
      <w:numFmt w:val="lowerRoman"/>
      <w:lvlText w:val="%3."/>
      <w:lvlJc w:val="right"/>
      <w:pPr>
        <w:tabs>
          <w:tab w:val="num" w:pos="2575"/>
        </w:tabs>
        <w:ind w:left="2575" w:hanging="180"/>
      </w:pPr>
    </w:lvl>
    <w:lvl w:ilvl="3" w:tentative="1">
      <w:start w:val="1"/>
      <w:numFmt w:val="decimal"/>
      <w:lvlText w:val="%4."/>
      <w:lvlJc w:val="left"/>
      <w:pPr>
        <w:tabs>
          <w:tab w:val="num" w:pos="3295"/>
        </w:tabs>
        <w:ind w:left="3295" w:hanging="360"/>
      </w:pPr>
    </w:lvl>
    <w:lvl w:ilvl="4" w:tentative="1">
      <w:start w:val="1"/>
      <w:numFmt w:val="lowerLetter"/>
      <w:lvlText w:val="%5."/>
      <w:lvlJc w:val="left"/>
      <w:pPr>
        <w:tabs>
          <w:tab w:val="num" w:pos="4015"/>
        </w:tabs>
        <w:ind w:left="4015" w:hanging="360"/>
      </w:pPr>
    </w:lvl>
    <w:lvl w:ilvl="5" w:tentative="1">
      <w:start w:val="1"/>
      <w:numFmt w:val="lowerRoman"/>
      <w:lvlText w:val="%6."/>
      <w:lvlJc w:val="right"/>
      <w:pPr>
        <w:tabs>
          <w:tab w:val="num" w:pos="4735"/>
        </w:tabs>
        <w:ind w:left="4735" w:hanging="180"/>
      </w:pPr>
    </w:lvl>
    <w:lvl w:ilvl="6" w:tentative="1">
      <w:start w:val="1"/>
      <w:numFmt w:val="decimal"/>
      <w:lvlText w:val="%7."/>
      <w:lvlJc w:val="left"/>
      <w:pPr>
        <w:tabs>
          <w:tab w:val="num" w:pos="5455"/>
        </w:tabs>
        <w:ind w:left="5455" w:hanging="360"/>
      </w:pPr>
    </w:lvl>
    <w:lvl w:ilvl="7" w:tentative="1">
      <w:start w:val="1"/>
      <w:numFmt w:val="lowerLetter"/>
      <w:lvlText w:val="%8."/>
      <w:lvlJc w:val="left"/>
      <w:pPr>
        <w:tabs>
          <w:tab w:val="num" w:pos="6175"/>
        </w:tabs>
        <w:ind w:left="6175" w:hanging="360"/>
      </w:pPr>
    </w:lvl>
    <w:lvl w:ilvl="8" w:tentative="1">
      <w:start w:val="1"/>
      <w:numFmt w:val="lowerRoman"/>
      <w:lvlText w:val="%9."/>
      <w:lvlJc w:val="right"/>
      <w:pPr>
        <w:tabs>
          <w:tab w:val="num" w:pos="6895"/>
        </w:tabs>
        <w:ind w:left="6895" w:hanging="180"/>
      </w:pPr>
    </w:lvl>
  </w:abstractNum>
  <w:abstractNum w:abstractNumId="8">
    <w:nsid w:val="00000011"/>
    <w:multiLevelType w:val="hybridMultilevel"/>
    <w:tmpl w:val="37368A70"/>
    <w:lvl w:ilvl="0" w:tplc="FFFFFFFF">
      <w:start w:val="1"/>
      <w:numFmt w:val="bullet"/>
      <w:lvlText w:val=""/>
      <w:lvlJc w:val="left"/>
    </w:lvl>
    <w:lvl w:ilvl="1" w:tplc="241A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BF56EB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8"/>
    <w:multiLevelType w:val="hybridMultilevel"/>
    <w:tmpl w:val="579328B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7B"/>
    <w:multiLevelType w:val="hybridMultilevel"/>
    <w:tmpl w:val="4AB26E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80"/>
    <w:multiLevelType w:val="hybridMultilevel"/>
    <w:tmpl w:val="14217E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82"/>
    <w:multiLevelType w:val="hybridMultilevel"/>
    <w:tmpl w:val="5015CD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8E"/>
    <w:multiLevelType w:val="hybridMultilevel"/>
    <w:tmpl w:val="37FAEE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6D37102"/>
    <w:multiLevelType w:val="hybridMultilevel"/>
    <w:tmpl w:val="0BDEA842"/>
    <w:lvl w:ilvl="0" w:tplc="B958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EF28AC"/>
    <w:multiLevelType w:val="hybridMultilevel"/>
    <w:tmpl w:val="1160E3F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09E96BB5"/>
    <w:multiLevelType w:val="hybridMultilevel"/>
    <w:tmpl w:val="E4F63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763828"/>
    <w:multiLevelType w:val="hybridMultilevel"/>
    <w:tmpl w:val="27A8CC5C"/>
    <w:lvl w:ilvl="0" w:tplc="44640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B70D2C"/>
    <w:multiLevelType w:val="hybridMultilevel"/>
    <w:tmpl w:val="3E1281C4"/>
    <w:lvl w:ilvl="0" w:tplc="92426078">
      <w:start w:val="1"/>
      <w:numFmt w:val="bullet"/>
      <w:lvlText w:val=""/>
      <w:lvlJc w:val="left"/>
      <w:pPr>
        <w:ind w:left="720" w:hanging="360"/>
      </w:pPr>
      <w:rPr>
        <w:rFonts w:ascii="Symbol" w:hAnsi="Symbol" w:hint="default"/>
      </w:rPr>
    </w:lvl>
    <w:lvl w:ilvl="1" w:tplc="AF8E8D3A">
      <w:numFmt w:val="bullet"/>
      <w:lvlText w:val="-"/>
      <w:lvlJc w:val="left"/>
      <w:pPr>
        <w:ind w:left="1440" w:hanging="360"/>
      </w:pPr>
      <w:rPr>
        <w:rFonts w:ascii="Arial" w:eastAsia="Arial Narrow"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E91208"/>
    <w:multiLevelType w:val="hybridMultilevel"/>
    <w:tmpl w:val="BD16AA22"/>
    <w:lvl w:ilvl="0" w:tplc="B958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A361E4"/>
    <w:multiLevelType w:val="hybridMultilevel"/>
    <w:tmpl w:val="E084BA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416A45"/>
    <w:multiLevelType w:val="hybridMultilevel"/>
    <w:tmpl w:val="411C618C"/>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1E432C3E"/>
    <w:multiLevelType w:val="hybridMultilevel"/>
    <w:tmpl w:val="F7588FC4"/>
    <w:lvl w:ilvl="0" w:tplc="FFFFFFFF">
      <w:start w:val="1"/>
      <w:numFmt w:val="decimal"/>
      <w:lvlText w:val="%1)"/>
      <w:lvlJc w:val="left"/>
    </w:lvl>
    <w:lvl w:ilvl="1" w:tplc="241A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1F647AF3"/>
    <w:multiLevelType w:val="hybridMultilevel"/>
    <w:tmpl w:val="36A6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367DC1"/>
    <w:multiLevelType w:val="hybridMultilevel"/>
    <w:tmpl w:val="A094BCB8"/>
    <w:lvl w:ilvl="0" w:tplc="7C0AEFD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3CB4D0E"/>
    <w:multiLevelType w:val="hybridMultilevel"/>
    <w:tmpl w:val="B866A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D26DC8"/>
    <w:multiLevelType w:val="hybridMultilevel"/>
    <w:tmpl w:val="B7E09B42"/>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5334C39"/>
    <w:multiLevelType w:val="hybridMultilevel"/>
    <w:tmpl w:val="FDDEEB60"/>
    <w:lvl w:ilvl="0" w:tplc="44640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893895"/>
    <w:multiLevelType w:val="hybridMultilevel"/>
    <w:tmpl w:val="B76C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4553E8"/>
    <w:multiLevelType w:val="multilevel"/>
    <w:tmpl w:val="EC68062E"/>
    <w:lvl w:ilvl="0">
      <w:start w:val="1"/>
      <w:numFmt w:val="decimal"/>
      <w:lvlText w:val="%1)"/>
      <w:lvlJc w:val="left"/>
      <w:pPr>
        <w:tabs>
          <w:tab w:val="num" w:pos="-87"/>
        </w:tabs>
        <w:ind w:left="1353" w:hanging="360"/>
      </w:pPr>
      <w:rPr>
        <w:b w:val="0"/>
        <w:i w:val="0"/>
        <w:sz w:val="24"/>
      </w:rPr>
    </w:lvl>
    <w:lvl w:ilvl="1">
      <w:start w:val="1"/>
      <w:numFmt w:val="lowerLetter"/>
      <w:lvlText w:val="%2."/>
      <w:lvlJc w:val="left"/>
      <w:pPr>
        <w:tabs>
          <w:tab w:val="num" w:pos="-142"/>
        </w:tabs>
        <w:ind w:left="1298" w:hanging="360"/>
      </w:pPr>
    </w:lvl>
    <w:lvl w:ilvl="2">
      <w:start w:val="1"/>
      <w:numFmt w:val="lowerRoman"/>
      <w:lvlText w:val="%2.%3."/>
      <w:lvlJc w:val="right"/>
      <w:pPr>
        <w:tabs>
          <w:tab w:val="num" w:pos="-142"/>
        </w:tabs>
        <w:ind w:left="2018" w:hanging="180"/>
      </w:pPr>
    </w:lvl>
    <w:lvl w:ilvl="3">
      <w:start w:val="1"/>
      <w:numFmt w:val="decimal"/>
      <w:lvlText w:val="%2.%3.%4."/>
      <w:lvlJc w:val="left"/>
      <w:pPr>
        <w:tabs>
          <w:tab w:val="num" w:pos="-142"/>
        </w:tabs>
        <w:ind w:left="2738" w:hanging="360"/>
      </w:pPr>
    </w:lvl>
    <w:lvl w:ilvl="4">
      <w:start w:val="1"/>
      <w:numFmt w:val="lowerLetter"/>
      <w:lvlText w:val="%2.%3.%4.%5."/>
      <w:lvlJc w:val="left"/>
      <w:pPr>
        <w:tabs>
          <w:tab w:val="num" w:pos="-142"/>
        </w:tabs>
        <w:ind w:left="3458" w:hanging="360"/>
      </w:pPr>
    </w:lvl>
    <w:lvl w:ilvl="5">
      <w:start w:val="1"/>
      <w:numFmt w:val="lowerRoman"/>
      <w:lvlText w:val="%2.%3.%4.%5.%6."/>
      <w:lvlJc w:val="right"/>
      <w:pPr>
        <w:tabs>
          <w:tab w:val="num" w:pos="-142"/>
        </w:tabs>
        <w:ind w:left="4178" w:hanging="180"/>
      </w:pPr>
    </w:lvl>
    <w:lvl w:ilvl="6">
      <w:start w:val="1"/>
      <w:numFmt w:val="decimal"/>
      <w:lvlText w:val="%2.%3.%4.%5.%6.%7."/>
      <w:lvlJc w:val="left"/>
      <w:pPr>
        <w:tabs>
          <w:tab w:val="num" w:pos="-142"/>
        </w:tabs>
        <w:ind w:left="4898" w:hanging="360"/>
      </w:pPr>
    </w:lvl>
    <w:lvl w:ilvl="7">
      <w:start w:val="1"/>
      <w:numFmt w:val="lowerLetter"/>
      <w:lvlText w:val="%2.%3.%4.%5.%6.%7.%8."/>
      <w:lvlJc w:val="left"/>
      <w:pPr>
        <w:tabs>
          <w:tab w:val="num" w:pos="-142"/>
        </w:tabs>
        <w:ind w:left="5618" w:hanging="360"/>
      </w:pPr>
    </w:lvl>
    <w:lvl w:ilvl="8">
      <w:start w:val="1"/>
      <w:numFmt w:val="lowerRoman"/>
      <w:lvlText w:val="%2.%3.%4.%5.%6.%7.%8.%9."/>
      <w:lvlJc w:val="right"/>
      <w:pPr>
        <w:tabs>
          <w:tab w:val="num" w:pos="-142"/>
        </w:tabs>
        <w:ind w:left="6338" w:hanging="180"/>
      </w:pPr>
    </w:lvl>
  </w:abstractNum>
  <w:abstractNum w:abstractNumId="31">
    <w:nsid w:val="2D26351A"/>
    <w:multiLevelType w:val="hybridMultilevel"/>
    <w:tmpl w:val="60ECC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470D8D"/>
    <w:multiLevelType w:val="hybridMultilevel"/>
    <w:tmpl w:val="5260A3DA"/>
    <w:lvl w:ilvl="0" w:tplc="18827F62">
      <w:start w:val="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9E5913"/>
    <w:multiLevelType w:val="hybridMultilevel"/>
    <w:tmpl w:val="AF54D97C"/>
    <w:lvl w:ilvl="0" w:tplc="C8167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205A6F"/>
    <w:multiLevelType w:val="hybridMultilevel"/>
    <w:tmpl w:val="5C024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54D7D5F"/>
    <w:multiLevelType w:val="hybridMultilevel"/>
    <w:tmpl w:val="ECB0E014"/>
    <w:lvl w:ilvl="0" w:tplc="AE50B97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6534CB9"/>
    <w:multiLevelType w:val="hybridMultilevel"/>
    <w:tmpl w:val="3D4CE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451896"/>
    <w:multiLevelType w:val="hybridMultilevel"/>
    <w:tmpl w:val="3EEA2C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3A5F7D52"/>
    <w:multiLevelType w:val="hybridMultilevel"/>
    <w:tmpl w:val="78E0B672"/>
    <w:lvl w:ilvl="0" w:tplc="EC46CF9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nsid w:val="48967461"/>
    <w:multiLevelType w:val="hybridMultilevel"/>
    <w:tmpl w:val="AC1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147DA1"/>
    <w:multiLevelType w:val="hybridMultilevel"/>
    <w:tmpl w:val="A71C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BB0D66"/>
    <w:multiLevelType w:val="hybridMultilevel"/>
    <w:tmpl w:val="A14C4874"/>
    <w:lvl w:ilvl="0" w:tplc="05084F5A">
      <w:start w:val="1"/>
      <w:numFmt w:val="decimal"/>
      <w:lvlText w:val="%1)"/>
      <w:lvlJc w:val="left"/>
      <w:pPr>
        <w:ind w:left="107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3">
    <w:nsid w:val="5A0A6815"/>
    <w:multiLevelType w:val="hybridMultilevel"/>
    <w:tmpl w:val="F958475C"/>
    <w:lvl w:ilvl="0" w:tplc="446407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04E4DD5"/>
    <w:multiLevelType w:val="hybridMultilevel"/>
    <w:tmpl w:val="4968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EB4A43"/>
    <w:multiLevelType w:val="multilevel"/>
    <w:tmpl w:val="CD2EF85E"/>
    <w:lvl w:ilvl="0">
      <w:start w:val="1"/>
      <w:numFmt w:val="decimal"/>
      <w:lvlText w:val="%1."/>
      <w:lvlJc w:val="left"/>
      <w:pPr>
        <w:ind w:left="360" w:hanging="360"/>
      </w:pPr>
      <w:rPr>
        <w:rFonts w:hint="default"/>
        <w:b w:val="0"/>
        <w:i w:val="0"/>
      </w:rPr>
    </w:lvl>
    <w:lvl w:ilvl="1">
      <w:start w:val="3"/>
      <w:numFmt w:val="decimal"/>
      <w:lvlText w:val="%1.%2."/>
      <w:lvlJc w:val="left"/>
      <w:pPr>
        <w:ind w:left="1571" w:hanging="720"/>
      </w:pPr>
      <w:rPr>
        <w:rFonts w:hint="default"/>
        <w:b/>
        <w:i w:val="0"/>
        <w:sz w:val="24"/>
        <w:szCs w:val="24"/>
      </w:rPr>
    </w:lvl>
    <w:lvl w:ilvl="2">
      <w:start w:val="1"/>
      <w:numFmt w:val="decimal"/>
      <w:lvlText w:val="%1.%2.%3."/>
      <w:lvlJc w:val="left"/>
      <w:pPr>
        <w:ind w:left="1980" w:hanging="720"/>
      </w:pPr>
      <w:rPr>
        <w:rFonts w:hint="default"/>
        <w:b w:val="0"/>
        <w:i w:val="0"/>
      </w:rPr>
    </w:lvl>
    <w:lvl w:ilvl="3">
      <w:start w:val="1"/>
      <w:numFmt w:val="decimal"/>
      <w:lvlText w:val="%1.%2.%3.%4."/>
      <w:lvlJc w:val="left"/>
      <w:pPr>
        <w:ind w:left="2970" w:hanging="1080"/>
      </w:pPr>
      <w:rPr>
        <w:rFonts w:hint="default"/>
        <w:b w:val="0"/>
        <w:i w:val="0"/>
      </w:rPr>
    </w:lvl>
    <w:lvl w:ilvl="4">
      <w:start w:val="1"/>
      <w:numFmt w:val="decimal"/>
      <w:lvlText w:val="%1.%2.%3.%4.%5."/>
      <w:lvlJc w:val="left"/>
      <w:pPr>
        <w:ind w:left="3600" w:hanging="1080"/>
      </w:pPr>
      <w:rPr>
        <w:rFonts w:hint="default"/>
        <w:b w:val="0"/>
        <w:i w:val="0"/>
      </w:rPr>
    </w:lvl>
    <w:lvl w:ilvl="5">
      <w:start w:val="1"/>
      <w:numFmt w:val="decimal"/>
      <w:lvlText w:val="%1.%2.%3.%4.%5.%6."/>
      <w:lvlJc w:val="left"/>
      <w:pPr>
        <w:ind w:left="4590" w:hanging="1440"/>
      </w:pPr>
      <w:rPr>
        <w:rFonts w:hint="default"/>
        <w:b w:val="0"/>
        <w:i w:val="0"/>
      </w:rPr>
    </w:lvl>
    <w:lvl w:ilvl="6">
      <w:start w:val="1"/>
      <w:numFmt w:val="decimal"/>
      <w:lvlText w:val="%1.%2.%3.%4.%5.%6.%7."/>
      <w:lvlJc w:val="left"/>
      <w:pPr>
        <w:ind w:left="5220" w:hanging="1440"/>
      </w:pPr>
      <w:rPr>
        <w:rFonts w:hint="default"/>
        <w:b w:val="0"/>
        <w:i w:val="0"/>
      </w:rPr>
    </w:lvl>
    <w:lvl w:ilvl="7">
      <w:start w:val="1"/>
      <w:numFmt w:val="decimal"/>
      <w:lvlText w:val="%1.%2.%3.%4.%5.%6.%7.%8."/>
      <w:lvlJc w:val="left"/>
      <w:pPr>
        <w:ind w:left="6210" w:hanging="1800"/>
      </w:pPr>
      <w:rPr>
        <w:rFonts w:hint="default"/>
        <w:b w:val="0"/>
        <w:i w:val="0"/>
      </w:rPr>
    </w:lvl>
    <w:lvl w:ilvl="8">
      <w:start w:val="1"/>
      <w:numFmt w:val="decimal"/>
      <w:lvlText w:val="%1.%2.%3.%4.%5.%6.%7.%8.%9."/>
      <w:lvlJc w:val="left"/>
      <w:pPr>
        <w:ind w:left="6840" w:hanging="1800"/>
      </w:pPr>
      <w:rPr>
        <w:rFonts w:hint="default"/>
        <w:b w:val="0"/>
        <w:i w:val="0"/>
      </w:rPr>
    </w:lvl>
  </w:abstractNum>
  <w:abstractNum w:abstractNumId="46">
    <w:nsid w:val="73234CC8"/>
    <w:multiLevelType w:val="hybridMultilevel"/>
    <w:tmpl w:val="A1FA8B2A"/>
    <w:lvl w:ilvl="0" w:tplc="FFFFFFFF">
      <w:start w:val="1"/>
      <w:numFmt w:val="decimal"/>
      <w:lvlText w:val="%1)"/>
      <w:lvlJc w:val="left"/>
    </w:lvl>
    <w:lvl w:ilvl="1" w:tplc="92426078">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7A7705F5"/>
    <w:multiLevelType w:val="hybridMultilevel"/>
    <w:tmpl w:val="92844D1C"/>
    <w:lvl w:ilvl="0" w:tplc="92426078">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2D154B"/>
    <w:multiLevelType w:val="hybridMultilevel"/>
    <w:tmpl w:val="071C2E32"/>
    <w:lvl w:ilvl="0" w:tplc="9242607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7"/>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15"/>
  </w:num>
  <w:num w:numId="13">
    <w:abstractNumId w:val="43"/>
  </w:num>
  <w:num w:numId="14">
    <w:abstractNumId w:val="28"/>
  </w:num>
  <w:num w:numId="15">
    <w:abstractNumId w:val="32"/>
  </w:num>
  <w:num w:numId="16">
    <w:abstractNumId w:val="20"/>
  </w:num>
  <w:num w:numId="17">
    <w:abstractNumId w:val="34"/>
  </w:num>
  <w:num w:numId="18">
    <w:abstractNumId w:val="44"/>
  </w:num>
  <w:num w:numId="19">
    <w:abstractNumId w:val="36"/>
  </w:num>
  <w:num w:numId="20">
    <w:abstractNumId w:val="35"/>
  </w:num>
  <w:num w:numId="21">
    <w:abstractNumId w:val="33"/>
  </w:num>
  <w:num w:numId="22">
    <w:abstractNumId w:val="16"/>
  </w:num>
  <w:num w:numId="23">
    <w:abstractNumId w:val="30"/>
  </w:num>
  <w:num w:numId="24">
    <w:abstractNumId w:val="21"/>
  </w:num>
  <w:num w:numId="25">
    <w:abstractNumId w:val="31"/>
  </w:num>
  <w:num w:numId="26">
    <w:abstractNumId w:val="13"/>
  </w:num>
  <w:num w:numId="27">
    <w:abstractNumId w:val="14"/>
  </w:num>
  <w:num w:numId="28">
    <w:abstractNumId w:val="39"/>
  </w:num>
  <w:num w:numId="29">
    <w:abstractNumId w:val="25"/>
  </w:num>
  <w:num w:numId="30">
    <w:abstractNumId w:val="9"/>
  </w:num>
  <w:num w:numId="31">
    <w:abstractNumId w:val="6"/>
    <w:lvlOverride w:ilvl="0">
      <w:startOverride w:val="1"/>
    </w:lvlOverride>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45"/>
  </w:num>
  <w:num w:numId="34">
    <w:abstractNumId w:val="8"/>
  </w:num>
  <w:num w:numId="35">
    <w:abstractNumId w:val="7"/>
  </w:num>
  <w:num w:numId="36">
    <w:abstractNumId w:val="17"/>
  </w:num>
  <w:num w:numId="37">
    <w:abstractNumId w:val="19"/>
  </w:num>
  <w:num w:numId="38">
    <w:abstractNumId w:val="47"/>
  </w:num>
  <w:num w:numId="39">
    <w:abstractNumId w:val="46"/>
  </w:num>
  <w:num w:numId="40">
    <w:abstractNumId w:val="23"/>
  </w:num>
  <w:num w:numId="41">
    <w:abstractNumId w:val="48"/>
  </w:num>
  <w:num w:numId="42">
    <w:abstractNumId w:val="22"/>
  </w:num>
  <w:num w:numId="43">
    <w:abstractNumId w:val="26"/>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2"/>
  </w:num>
  <w:num w:numId="47">
    <w:abstractNumId w:val="11"/>
  </w:num>
  <w:num w:numId="48">
    <w:abstractNumId w:val="29"/>
  </w:num>
  <w:num w:numId="49">
    <w:abstractNumId w:val="2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D8"/>
    <w:rsid w:val="000050A0"/>
    <w:rsid w:val="00031BDA"/>
    <w:rsid w:val="00032CE1"/>
    <w:rsid w:val="00040313"/>
    <w:rsid w:val="00047E11"/>
    <w:rsid w:val="00051D69"/>
    <w:rsid w:val="00067471"/>
    <w:rsid w:val="00067E87"/>
    <w:rsid w:val="00080C51"/>
    <w:rsid w:val="00086891"/>
    <w:rsid w:val="000B1392"/>
    <w:rsid w:val="000B7D0B"/>
    <w:rsid w:val="000E2116"/>
    <w:rsid w:val="000E2A03"/>
    <w:rsid w:val="000E5608"/>
    <w:rsid w:val="000E6DE9"/>
    <w:rsid w:val="000F3121"/>
    <w:rsid w:val="000F517E"/>
    <w:rsid w:val="0010795A"/>
    <w:rsid w:val="00113CF8"/>
    <w:rsid w:val="00127529"/>
    <w:rsid w:val="00144E31"/>
    <w:rsid w:val="00145618"/>
    <w:rsid w:val="001605B9"/>
    <w:rsid w:val="001630CA"/>
    <w:rsid w:val="00175646"/>
    <w:rsid w:val="00175C29"/>
    <w:rsid w:val="00177CE7"/>
    <w:rsid w:val="00184F1E"/>
    <w:rsid w:val="00186647"/>
    <w:rsid w:val="00197013"/>
    <w:rsid w:val="001A3456"/>
    <w:rsid w:val="001D5ABF"/>
    <w:rsid w:val="001E7AE2"/>
    <w:rsid w:val="001F222A"/>
    <w:rsid w:val="002007A3"/>
    <w:rsid w:val="00205034"/>
    <w:rsid w:val="00207F6E"/>
    <w:rsid w:val="00214E70"/>
    <w:rsid w:val="00232513"/>
    <w:rsid w:val="00233BAE"/>
    <w:rsid w:val="00237366"/>
    <w:rsid w:val="00242C8A"/>
    <w:rsid w:val="002438E7"/>
    <w:rsid w:val="00243CBB"/>
    <w:rsid w:val="00275BA6"/>
    <w:rsid w:val="00287D34"/>
    <w:rsid w:val="00294BC1"/>
    <w:rsid w:val="00297DD9"/>
    <w:rsid w:val="002A5332"/>
    <w:rsid w:val="002D737E"/>
    <w:rsid w:val="002E4A5B"/>
    <w:rsid w:val="002E63F3"/>
    <w:rsid w:val="00300C50"/>
    <w:rsid w:val="00306DE7"/>
    <w:rsid w:val="00312C29"/>
    <w:rsid w:val="00317809"/>
    <w:rsid w:val="00321961"/>
    <w:rsid w:val="00321ACF"/>
    <w:rsid w:val="00323429"/>
    <w:rsid w:val="003528D9"/>
    <w:rsid w:val="00366A37"/>
    <w:rsid w:val="0037666B"/>
    <w:rsid w:val="003869EE"/>
    <w:rsid w:val="003A6AEE"/>
    <w:rsid w:val="003E37ED"/>
    <w:rsid w:val="003F7AB7"/>
    <w:rsid w:val="004076F3"/>
    <w:rsid w:val="00424FEE"/>
    <w:rsid w:val="00440A36"/>
    <w:rsid w:val="00443E1F"/>
    <w:rsid w:val="0045492B"/>
    <w:rsid w:val="00462E41"/>
    <w:rsid w:val="0046604F"/>
    <w:rsid w:val="0046779E"/>
    <w:rsid w:val="00487D67"/>
    <w:rsid w:val="004A4DAC"/>
    <w:rsid w:val="004B14BC"/>
    <w:rsid w:val="004B448D"/>
    <w:rsid w:val="004C4306"/>
    <w:rsid w:val="004D615A"/>
    <w:rsid w:val="004E5D4A"/>
    <w:rsid w:val="004F38FD"/>
    <w:rsid w:val="004F70CF"/>
    <w:rsid w:val="005128A1"/>
    <w:rsid w:val="00513373"/>
    <w:rsid w:val="00525975"/>
    <w:rsid w:val="005344A2"/>
    <w:rsid w:val="00535D49"/>
    <w:rsid w:val="00560AC6"/>
    <w:rsid w:val="005617A1"/>
    <w:rsid w:val="005731EB"/>
    <w:rsid w:val="005738DB"/>
    <w:rsid w:val="005813F6"/>
    <w:rsid w:val="00591322"/>
    <w:rsid w:val="0059443C"/>
    <w:rsid w:val="00594B72"/>
    <w:rsid w:val="005D5AA0"/>
    <w:rsid w:val="005D722C"/>
    <w:rsid w:val="005E58CF"/>
    <w:rsid w:val="00606E29"/>
    <w:rsid w:val="00632C7E"/>
    <w:rsid w:val="006349EB"/>
    <w:rsid w:val="00642A6E"/>
    <w:rsid w:val="00652BCE"/>
    <w:rsid w:val="0065335C"/>
    <w:rsid w:val="00653575"/>
    <w:rsid w:val="00664AE9"/>
    <w:rsid w:val="0067324A"/>
    <w:rsid w:val="00674D53"/>
    <w:rsid w:val="006908B1"/>
    <w:rsid w:val="00697A84"/>
    <w:rsid w:val="006A290C"/>
    <w:rsid w:val="006A6D51"/>
    <w:rsid w:val="006B394E"/>
    <w:rsid w:val="006D506B"/>
    <w:rsid w:val="006D5C90"/>
    <w:rsid w:val="006D7290"/>
    <w:rsid w:val="006F0D23"/>
    <w:rsid w:val="006F5A13"/>
    <w:rsid w:val="00700B8B"/>
    <w:rsid w:val="00702B75"/>
    <w:rsid w:val="00714867"/>
    <w:rsid w:val="00731BCA"/>
    <w:rsid w:val="007456A3"/>
    <w:rsid w:val="00793085"/>
    <w:rsid w:val="007B04F6"/>
    <w:rsid w:val="007B616C"/>
    <w:rsid w:val="007C7457"/>
    <w:rsid w:val="007D199E"/>
    <w:rsid w:val="007D2190"/>
    <w:rsid w:val="007E2FC1"/>
    <w:rsid w:val="007F4C28"/>
    <w:rsid w:val="0080537F"/>
    <w:rsid w:val="008073E1"/>
    <w:rsid w:val="0081305C"/>
    <w:rsid w:val="008320FD"/>
    <w:rsid w:val="00834047"/>
    <w:rsid w:val="00841938"/>
    <w:rsid w:val="008478AB"/>
    <w:rsid w:val="00855FF9"/>
    <w:rsid w:val="00856477"/>
    <w:rsid w:val="00871FA8"/>
    <w:rsid w:val="00884C25"/>
    <w:rsid w:val="008853EB"/>
    <w:rsid w:val="00893D68"/>
    <w:rsid w:val="008C6557"/>
    <w:rsid w:val="008E6FEB"/>
    <w:rsid w:val="009227E0"/>
    <w:rsid w:val="00930F31"/>
    <w:rsid w:val="00950E98"/>
    <w:rsid w:val="00961DA8"/>
    <w:rsid w:val="00972528"/>
    <w:rsid w:val="00977013"/>
    <w:rsid w:val="00984328"/>
    <w:rsid w:val="0099703A"/>
    <w:rsid w:val="009A437F"/>
    <w:rsid w:val="009A54DB"/>
    <w:rsid w:val="009C5091"/>
    <w:rsid w:val="009D30C8"/>
    <w:rsid w:val="009E57D7"/>
    <w:rsid w:val="00A07343"/>
    <w:rsid w:val="00A126FE"/>
    <w:rsid w:val="00A16264"/>
    <w:rsid w:val="00A17A12"/>
    <w:rsid w:val="00A2425C"/>
    <w:rsid w:val="00A46D1E"/>
    <w:rsid w:val="00A75E81"/>
    <w:rsid w:val="00AA4F67"/>
    <w:rsid w:val="00AA6A13"/>
    <w:rsid w:val="00AB2964"/>
    <w:rsid w:val="00AB32DC"/>
    <w:rsid w:val="00AB36D8"/>
    <w:rsid w:val="00AD7179"/>
    <w:rsid w:val="00AD7EC1"/>
    <w:rsid w:val="00AF1798"/>
    <w:rsid w:val="00AF2289"/>
    <w:rsid w:val="00AF6801"/>
    <w:rsid w:val="00B041A2"/>
    <w:rsid w:val="00B10535"/>
    <w:rsid w:val="00B2129E"/>
    <w:rsid w:val="00B227F0"/>
    <w:rsid w:val="00B4121A"/>
    <w:rsid w:val="00B4528D"/>
    <w:rsid w:val="00B5566F"/>
    <w:rsid w:val="00B91B25"/>
    <w:rsid w:val="00B91F85"/>
    <w:rsid w:val="00B96755"/>
    <w:rsid w:val="00BA16F5"/>
    <w:rsid w:val="00BA28C1"/>
    <w:rsid w:val="00BA6E4F"/>
    <w:rsid w:val="00BC0CB2"/>
    <w:rsid w:val="00BC7A7A"/>
    <w:rsid w:val="00BD652B"/>
    <w:rsid w:val="00BE50C4"/>
    <w:rsid w:val="00BF0D6E"/>
    <w:rsid w:val="00BF2585"/>
    <w:rsid w:val="00C066F7"/>
    <w:rsid w:val="00C11C0C"/>
    <w:rsid w:val="00C23E4C"/>
    <w:rsid w:val="00C275B5"/>
    <w:rsid w:val="00C30F1A"/>
    <w:rsid w:val="00C33187"/>
    <w:rsid w:val="00C344D9"/>
    <w:rsid w:val="00C40C86"/>
    <w:rsid w:val="00C557B2"/>
    <w:rsid w:val="00C63402"/>
    <w:rsid w:val="00C74A7F"/>
    <w:rsid w:val="00C846C2"/>
    <w:rsid w:val="00C96532"/>
    <w:rsid w:val="00CA0040"/>
    <w:rsid w:val="00CA2BC7"/>
    <w:rsid w:val="00CB2C9D"/>
    <w:rsid w:val="00CB4243"/>
    <w:rsid w:val="00CC550E"/>
    <w:rsid w:val="00CE35E0"/>
    <w:rsid w:val="00CF0B7D"/>
    <w:rsid w:val="00D06825"/>
    <w:rsid w:val="00D102CF"/>
    <w:rsid w:val="00D334D3"/>
    <w:rsid w:val="00D37789"/>
    <w:rsid w:val="00D540EE"/>
    <w:rsid w:val="00D7440F"/>
    <w:rsid w:val="00D825BB"/>
    <w:rsid w:val="00D87F23"/>
    <w:rsid w:val="00D93EF3"/>
    <w:rsid w:val="00DA7267"/>
    <w:rsid w:val="00E02E20"/>
    <w:rsid w:val="00E0676E"/>
    <w:rsid w:val="00E16A86"/>
    <w:rsid w:val="00E24402"/>
    <w:rsid w:val="00E36262"/>
    <w:rsid w:val="00E37CA7"/>
    <w:rsid w:val="00E42EC1"/>
    <w:rsid w:val="00E50CF1"/>
    <w:rsid w:val="00E5644C"/>
    <w:rsid w:val="00E649EA"/>
    <w:rsid w:val="00E707D3"/>
    <w:rsid w:val="00E82418"/>
    <w:rsid w:val="00E84CE2"/>
    <w:rsid w:val="00E97069"/>
    <w:rsid w:val="00EC0C66"/>
    <w:rsid w:val="00EE684A"/>
    <w:rsid w:val="00EE68B5"/>
    <w:rsid w:val="00F76CC7"/>
    <w:rsid w:val="00F85C01"/>
    <w:rsid w:val="00F9500E"/>
    <w:rsid w:val="00F95724"/>
    <w:rsid w:val="00FB0953"/>
    <w:rsid w:val="00FB7AED"/>
    <w:rsid w:val="00FC4003"/>
    <w:rsid w:val="00FF0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B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D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B36D8"/>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link w:val="Heading2Char"/>
    <w:semiHidden/>
    <w:unhideWhenUsed/>
    <w:qFormat/>
    <w:rsid w:val="00AB36D8"/>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B36D8"/>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B36D8"/>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B36D8"/>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B36D8"/>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B36D8"/>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AB36D8"/>
    <w:pPr>
      <w:keepNext/>
      <w:numPr>
        <w:ilvl w:val="7"/>
        <w:numId w:val="1"/>
      </w:numPr>
      <w:jc w:val="both"/>
      <w:outlineLvl w:val="7"/>
    </w:pPr>
    <w:rPr>
      <w:rFonts w:eastAsia="Times New Roman"/>
      <w:b/>
    </w:rPr>
  </w:style>
  <w:style w:type="paragraph" w:styleId="Heading9">
    <w:name w:val="heading 9"/>
    <w:basedOn w:val="Normal"/>
    <w:next w:val="BodyText"/>
    <w:link w:val="Heading9Char"/>
    <w:semiHidden/>
    <w:unhideWhenUsed/>
    <w:qFormat/>
    <w:rsid w:val="00AB36D8"/>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B36D8"/>
    <w:pPr>
      <w:spacing w:after="120"/>
    </w:pPr>
  </w:style>
  <w:style w:type="character" w:customStyle="1" w:styleId="BodyTextChar">
    <w:name w:val="Body Text Char"/>
    <w:basedOn w:val="DefaultParagraphFont"/>
    <w:link w:val="BodyText"/>
    <w:semiHidden/>
    <w:rsid w:val="00AB36D8"/>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AB36D8"/>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semiHidden/>
    <w:rsid w:val="00AB36D8"/>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B36D8"/>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B36D8"/>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B36D8"/>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B36D8"/>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B36D8"/>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AB36D8"/>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AB36D8"/>
    <w:rPr>
      <w:rFonts w:ascii="Arial" w:eastAsia="Times New Roman" w:hAnsi="Arial" w:cs="Arial"/>
      <w:color w:val="000000"/>
      <w:kern w:val="2"/>
      <w:sz w:val="24"/>
      <w:szCs w:val="24"/>
      <w:lang w:eastAsia="ar-SA"/>
    </w:rPr>
  </w:style>
  <w:style w:type="character" w:styleId="Hyperlink">
    <w:name w:val="Hyperlink"/>
    <w:basedOn w:val="DefaultParagraphFont"/>
    <w:uiPriority w:val="99"/>
    <w:unhideWhenUsed/>
    <w:rsid w:val="00AB36D8"/>
    <w:rPr>
      <w:color w:val="0000FF" w:themeColor="hyperlink"/>
      <w:u w:val="single"/>
    </w:rPr>
  </w:style>
  <w:style w:type="paragraph" w:styleId="CommentText">
    <w:name w:val="annotation text"/>
    <w:basedOn w:val="Normal"/>
    <w:link w:val="CommentTextChar1"/>
    <w:uiPriority w:val="99"/>
    <w:semiHidden/>
    <w:unhideWhenUsed/>
    <w:rsid w:val="00AB36D8"/>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AB36D8"/>
    <w:rPr>
      <w:rFonts w:ascii="Times New Roman" w:eastAsia="Arial Unicode MS" w:hAnsi="Times New Roman" w:cs="Times New Roman"/>
      <w:color w:val="000000"/>
      <w:kern w:val="2"/>
      <w:sz w:val="20"/>
      <w:szCs w:val="20"/>
      <w:lang w:eastAsia="ar-SA"/>
    </w:rPr>
  </w:style>
  <w:style w:type="character" w:customStyle="1" w:styleId="CommentTextChar">
    <w:name w:val="Comment Text Char"/>
    <w:basedOn w:val="DefaultParagraphFont"/>
    <w:uiPriority w:val="99"/>
    <w:semiHidden/>
    <w:rsid w:val="00AB36D8"/>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AB36D8"/>
    <w:pPr>
      <w:suppressLineNumbers/>
      <w:tabs>
        <w:tab w:val="center" w:pos="4513"/>
        <w:tab w:val="right" w:pos="9026"/>
      </w:tabs>
    </w:pPr>
  </w:style>
  <w:style w:type="character" w:customStyle="1" w:styleId="HeaderChar1">
    <w:name w:val="Header Char1"/>
    <w:basedOn w:val="DefaultParagraphFont"/>
    <w:link w:val="Header"/>
    <w:locked/>
    <w:rsid w:val="00AB36D8"/>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uiPriority w:val="99"/>
    <w:rsid w:val="00AB36D8"/>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AB36D8"/>
    <w:pPr>
      <w:suppressLineNumbers/>
      <w:tabs>
        <w:tab w:val="center" w:pos="4513"/>
        <w:tab w:val="right" w:pos="9026"/>
      </w:tabs>
    </w:pPr>
  </w:style>
  <w:style w:type="character" w:customStyle="1" w:styleId="FooterChar1">
    <w:name w:val="Footer Char1"/>
    <w:basedOn w:val="DefaultParagraphFont"/>
    <w:link w:val="Footer"/>
    <w:locked/>
    <w:rsid w:val="00AB36D8"/>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uiPriority w:val="99"/>
    <w:rsid w:val="00AB36D8"/>
    <w:rPr>
      <w:rFonts w:ascii="Times New Roman" w:eastAsia="Arial Unicode MS" w:hAnsi="Times New Roman" w:cs="Times New Roman"/>
      <w:color w:val="000000"/>
      <w:kern w:val="2"/>
      <w:sz w:val="24"/>
      <w:szCs w:val="24"/>
      <w:lang w:eastAsia="ar-SA"/>
    </w:rPr>
  </w:style>
  <w:style w:type="paragraph" w:styleId="List">
    <w:name w:val="List"/>
    <w:basedOn w:val="BodyText"/>
    <w:semiHidden/>
    <w:unhideWhenUsed/>
    <w:rsid w:val="00AB36D8"/>
    <w:rPr>
      <w:rFonts w:cs="Mangal"/>
    </w:rPr>
  </w:style>
  <w:style w:type="paragraph" w:styleId="BodyText2">
    <w:name w:val="Body Text 2"/>
    <w:basedOn w:val="Normal"/>
    <w:link w:val="BodyText2Char2"/>
    <w:unhideWhenUsed/>
    <w:rsid w:val="00AB36D8"/>
    <w:pPr>
      <w:spacing w:after="120" w:line="480" w:lineRule="auto"/>
    </w:pPr>
  </w:style>
  <w:style w:type="character" w:customStyle="1" w:styleId="BodyText2Char2">
    <w:name w:val="Body Text 2 Char2"/>
    <w:basedOn w:val="DefaultParagraphFont"/>
    <w:link w:val="BodyText2"/>
    <w:locked/>
    <w:rsid w:val="00AB36D8"/>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semiHidden/>
    <w:rsid w:val="00AB36D8"/>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AB36D8"/>
    <w:pPr>
      <w:spacing w:after="120"/>
    </w:pPr>
    <w:rPr>
      <w:rFonts w:eastAsia="Times New Roman"/>
      <w:sz w:val="16"/>
      <w:szCs w:val="16"/>
    </w:rPr>
  </w:style>
  <w:style w:type="character" w:customStyle="1" w:styleId="BodyText3Char1">
    <w:name w:val="Body Text 3 Char1"/>
    <w:basedOn w:val="DefaultParagraphFont"/>
    <w:link w:val="BodyText3"/>
    <w:semiHidden/>
    <w:locked/>
    <w:rsid w:val="00AB36D8"/>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semiHidden/>
    <w:rsid w:val="00AB36D8"/>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AB36D8"/>
    <w:rPr>
      <w:b/>
      <w:bCs/>
    </w:rPr>
  </w:style>
  <w:style w:type="character" w:customStyle="1" w:styleId="CommentSubjectChar1">
    <w:name w:val="Comment Subject Char1"/>
    <w:basedOn w:val="CommentTextChar1"/>
    <w:link w:val="CommentSubject"/>
    <w:uiPriority w:val="99"/>
    <w:semiHidden/>
    <w:locked/>
    <w:rsid w:val="00AB36D8"/>
    <w:rPr>
      <w:rFonts w:ascii="Times New Roman" w:eastAsia="Arial Unicode MS" w:hAnsi="Times New Roman" w:cs="Times New Roman"/>
      <w:b/>
      <w:bCs/>
      <w:color w:val="000000"/>
      <w:kern w:val="2"/>
      <w:sz w:val="20"/>
      <w:szCs w:val="20"/>
      <w:lang w:eastAsia="ar-SA"/>
    </w:rPr>
  </w:style>
  <w:style w:type="character" w:customStyle="1" w:styleId="CommentSubjectChar">
    <w:name w:val="Comment Subject Char"/>
    <w:basedOn w:val="CommentTextChar"/>
    <w:uiPriority w:val="99"/>
    <w:semiHidden/>
    <w:rsid w:val="00AB36D8"/>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semiHidden/>
    <w:unhideWhenUsed/>
    <w:rsid w:val="00AB36D8"/>
    <w:rPr>
      <w:rFonts w:ascii="Tahoma" w:hAnsi="Tahoma" w:cs="Tahoma"/>
      <w:sz w:val="16"/>
      <w:szCs w:val="16"/>
    </w:rPr>
  </w:style>
  <w:style w:type="character" w:customStyle="1" w:styleId="BalloonTextChar1">
    <w:name w:val="Balloon Text Char1"/>
    <w:basedOn w:val="DefaultParagraphFont"/>
    <w:link w:val="BalloonText"/>
    <w:semiHidden/>
    <w:locked/>
    <w:rsid w:val="00AB36D8"/>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semiHidden/>
    <w:rsid w:val="00AB36D8"/>
    <w:rPr>
      <w:rFonts w:ascii="Tahoma" w:eastAsia="Arial Unicode MS" w:hAnsi="Tahoma" w:cs="Tahoma"/>
      <w:color w:val="000000"/>
      <w:kern w:val="2"/>
      <w:sz w:val="16"/>
      <w:szCs w:val="16"/>
      <w:lang w:eastAsia="ar-SA"/>
    </w:rPr>
  </w:style>
  <w:style w:type="paragraph" w:styleId="NoSpacing">
    <w:name w:val="No Spacing"/>
    <w:qFormat/>
    <w:rsid w:val="00AB36D8"/>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B36D8"/>
    <w:pPr>
      <w:ind w:left="720"/>
    </w:pPr>
  </w:style>
  <w:style w:type="paragraph" w:customStyle="1" w:styleId="Heading">
    <w:name w:val="Heading"/>
    <w:basedOn w:val="Normal"/>
    <w:next w:val="BodyText"/>
    <w:rsid w:val="00AB36D8"/>
    <w:pPr>
      <w:keepNext/>
      <w:spacing w:before="240" w:after="120"/>
    </w:pPr>
    <w:rPr>
      <w:rFonts w:ascii="Arial" w:hAnsi="Arial" w:cs="Mangal"/>
      <w:sz w:val="28"/>
      <w:szCs w:val="28"/>
    </w:rPr>
  </w:style>
  <w:style w:type="paragraph" w:customStyle="1" w:styleId="Index">
    <w:name w:val="Index"/>
    <w:basedOn w:val="Normal"/>
    <w:rsid w:val="00AB36D8"/>
    <w:pPr>
      <w:suppressLineNumbers/>
    </w:pPr>
    <w:rPr>
      <w:rFonts w:cs="Mangal"/>
    </w:rPr>
  </w:style>
  <w:style w:type="paragraph" w:customStyle="1" w:styleId="CommentText1">
    <w:name w:val="Comment Text1"/>
    <w:basedOn w:val="Normal"/>
    <w:rsid w:val="00AB36D8"/>
    <w:rPr>
      <w:sz w:val="20"/>
      <w:szCs w:val="20"/>
    </w:rPr>
  </w:style>
  <w:style w:type="paragraph" w:customStyle="1" w:styleId="CommentSubject1">
    <w:name w:val="Comment Subject1"/>
    <w:basedOn w:val="CommentText1"/>
    <w:rsid w:val="00AB36D8"/>
    <w:rPr>
      <w:b/>
      <w:bCs/>
    </w:rPr>
  </w:style>
  <w:style w:type="paragraph" w:customStyle="1" w:styleId="ContentsHeading">
    <w:name w:val="Contents Heading"/>
    <w:basedOn w:val="Heading1"/>
    <w:rsid w:val="00AB36D8"/>
    <w:pPr>
      <w:suppressLineNumbers/>
    </w:pPr>
    <w:rPr>
      <w:sz w:val="32"/>
      <w:szCs w:val="32"/>
    </w:rPr>
  </w:style>
  <w:style w:type="paragraph" w:customStyle="1" w:styleId="TableContents">
    <w:name w:val="Table Contents"/>
    <w:basedOn w:val="Normal"/>
    <w:rsid w:val="00AB36D8"/>
    <w:pPr>
      <w:suppressLineNumbers/>
    </w:pPr>
  </w:style>
  <w:style w:type="paragraph" w:customStyle="1" w:styleId="TableHeading">
    <w:name w:val="Table Heading"/>
    <w:basedOn w:val="TableContents"/>
    <w:rsid w:val="00AB36D8"/>
    <w:pPr>
      <w:jc w:val="center"/>
    </w:pPr>
    <w:rPr>
      <w:b/>
      <w:bCs/>
    </w:rPr>
  </w:style>
  <w:style w:type="paragraph" w:customStyle="1" w:styleId="PythagoreanTheorem">
    <w:name w:val="Pythagorean Theorem"/>
    <w:rsid w:val="00AB36D8"/>
    <w:pPr>
      <w:suppressAutoHyphens/>
    </w:pPr>
    <w:rPr>
      <w:rFonts w:ascii="Calibri" w:eastAsia="MS Mincho" w:hAnsi="Calibri" w:cs="Arial"/>
      <w:lang w:eastAsia="ar-SA"/>
    </w:rPr>
  </w:style>
  <w:style w:type="character" w:styleId="CommentReference">
    <w:name w:val="annotation reference"/>
    <w:basedOn w:val="DefaultParagraphFont"/>
    <w:uiPriority w:val="99"/>
    <w:semiHidden/>
    <w:unhideWhenUsed/>
    <w:rsid w:val="00AB36D8"/>
    <w:rPr>
      <w:sz w:val="16"/>
      <w:szCs w:val="16"/>
    </w:rPr>
  </w:style>
  <w:style w:type="character" w:customStyle="1" w:styleId="WW8Num2z0">
    <w:name w:val="WW8Num2z0"/>
    <w:rsid w:val="00AB36D8"/>
    <w:rPr>
      <w:rFonts w:ascii="Symbol" w:hAnsi="Symbol" w:cs="Symbol" w:hint="default"/>
    </w:rPr>
  </w:style>
  <w:style w:type="character" w:customStyle="1" w:styleId="WW8Num2z1">
    <w:name w:val="WW8Num2z1"/>
    <w:rsid w:val="00AB36D8"/>
    <w:rPr>
      <w:rFonts w:ascii="Courier New" w:hAnsi="Courier New" w:cs="Courier New" w:hint="default"/>
    </w:rPr>
  </w:style>
  <w:style w:type="character" w:customStyle="1" w:styleId="WW8Num2z2">
    <w:name w:val="WW8Num2z2"/>
    <w:rsid w:val="00AB36D8"/>
    <w:rPr>
      <w:rFonts w:ascii="Wingdings" w:hAnsi="Wingdings" w:cs="Wingdings" w:hint="default"/>
    </w:rPr>
  </w:style>
  <w:style w:type="character" w:customStyle="1" w:styleId="WW8Num3z0">
    <w:name w:val="WW8Num3z0"/>
    <w:rsid w:val="00AB36D8"/>
    <w:rPr>
      <w:b/>
      <w:bCs w:val="0"/>
    </w:rPr>
  </w:style>
  <w:style w:type="character" w:customStyle="1" w:styleId="WW8Num3z1">
    <w:name w:val="WW8Num3z1"/>
    <w:rsid w:val="00AB36D8"/>
    <w:rPr>
      <w:b/>
      <w:bCs w:val="0"/>
      <w:i w:val="0"/>
      <w:iCs w:val="0"/>
      <w:sz w:val="24"/>
      <w:szCs w:val="24"/>
    </w:rPr>
  </w:style>
  <w:style w:type="character" w:customStyle="1" w:styleId="WW8Num4z0">
    <w:name w:val="WW8Num4z0"/>
    <w:rsid w:val="00AB36D8"/>
    <w:rPr>
      <w:rFonts w:ascii="Arial" w:hAnsi="Arial" w:cs="Arial" w:hint="default"/>
      <w:i w:val="0"/>
      <w:iCs w:val="0"/>
      <w:sz w:val="24"/>
    </w:rPr>
  </w:style>
  <w:style w:type="character" w:customStyle="1" w:styleId="WW8Num5z0">
    <w:name w:val="WW8Num5z0"/>
    <w:rsid w:val="00AB36D8"/>
    <w:rPr>
      <w:rFonts w:ascii="Arial" w:hAnsi="Arial" w:cs="Arial" w:hint="default"/>
      <w:b w:val="0"/>
      <w:bCs w:val="0"/>
      <w:i w:val="0"/>
      <w:iCs w:val="0"/>
      <w:sz w:val="24"/>
    </w:rPr>
  </w:style>
  <w:style w:type="character" w:customStyle="1" w:styleId="WW8Num6z0">
    <w:name w:val="WW8Num6z0"/>
    <w:rsid w:val="00AB36D8"/>
    <w:rPr>
      <w:rFonts w:ascii="Symbol" w:hAnsi="Symbol" w:cs="Symbol" w:hint="default"/>
    </w:rPr>
  </w:style>
  <w:style w:type="character" w:customStyle="1" w:styleId="WW8Num6z1">
    <w:name w:val="WW8Num6z1"/>
    <w:rsid w:val="00AB36D8"/>
    <w:rPr>
      <w:rFonts w:ascii="Courier New" w:hAnsi="Courier New" w:cs="Courier New" w:hint="default"/>
    </w:rPr>
  </w:style>
  <w:style w:type="character" w:customStyle="1" w:styleId="WW8Num6z2">
    <w:name w:val="WW8Num6z2"/>
    <w:rsid w:val="00AB36D8"/>
    <w:rPr>
      <w:rFonts w:ascii="Wingdings" w:hAnsi="Wingdings" w:cs="Wingdings" w:hint="default"/>
    </w:rPr>
  </w:style>
  <w:style w:type="character" w:customStyle="1" w:styleId="WW8Num7z0">
    <w:name w:val="WW8Num7z0"/>
    <w:rsid w:val="00AB36D8"/>
    <w:rPr>
      <w:b w:val="0"/>
      <w:bCs w:val="0"/>
      <w:i w:val="0"/>
      <w:iCs w:val="0"/>
      <w:color w:val="00000A"/>
    </w:rPr>
  </w:style>
  <w:style w:type="character" w:customStyle="1" w:styleId="WW8Num7z1">
    <w:name w:val="WW8Num7z1"/>
    <w:rsid w:val="00AB36D8"/>
    <w:rPr>
      <w:rFonts w:ascii="Courier New" w:hAnsi="Courier New" w:cs="Courier New" w:hint="default"/>
    </w:rPr>
  </w:style>
  <w:style w:type="character" w:customStyle="1" w:styleId="WW8Num7z2">
    <w:name w:val="WW8Num7z2"/>
    <w:rsid w:val="00AB36D8"/>
    <w:rPr>
      <w:rFonts w:ascii="Wingdings" w:hAnsi="Wingdings" w:cs="Wingdings" w:hint="default"/>
    </w:rPr>
  </w:style>
  <w:style w:type="character" w:customStyle="1" w:styleId="WW8Num8z0">
    <w:name w:val="WW8Num8z0"/>
    <w:rsid w:val="00AB36D8"/>
    <w:rPr>
      <w:rFonts w:ascii="Symbol" w:hAnsi="Symbol" w:cs="Symbol" w:hint="default"/>
    </w:rPr>
  </w:style>
  <w:style w:type="character" w:customStyle="1" w:styleId="WW8Num9z0">
    <w:name w:val="WW8Num9z0"/>
    <w:rsid w:val="00AB36D8"/>
    <w:rPr>
      <w:i w:val="0"/>
      <w:iCs w:val="0"/>
    </w:rPr>
  </w:style>
  <w:style w:type="character" w:customStyle="1" w:styleId="WW8Num9z1">
    <w:name w:val="WW8Num9z1"/>
    <w:rsid w:val="00AB36D8"/>
    <w:rPr>
      <w:rFonts w:ascii="Courier New" w:hAnsi="Courier New" w:cs="Courier New" w:hint="default"/>
    </w:rPr>
  </w:style>
  <w:style w:type="character" w:customStyle="1" w:styleId="WW8Num9z2">
    <w:name w:val="WW8Num9z2"/>
    <w:rsid w:val="00AB36D8"/>
    <w:rPr>
      <w:rFonts w:ascii="Wingdings" w:hAnsi="Wingdings" w:cs="Wingdings" w:hint="default"/>
    </w:rPr>
  </w:style>
  <w:style w:type="character" w:customStyle="1" w:styleId="WW8Num8z1">
    <w:name w:val="WW8Num8z1"/>
    <w:rsid w:val="00AB36D8"/>
    <w:rPr>
      <w:rFonts w:ascii="Courier New" w:hAnsi="Courier New" w:cs="Courier New" w:hint="default"/>
    </w:rPr>
  </w:style>
  <w:style w:type="character" w:customStyle="1" w:styleId="WW8Num8z2">
    <w:name w:val="WW8Num8z2"/>
    <w:rsid w:val="00AB36D8"/>
    <w:rPr>
      <w:rFonts w:ascii="Wingdings" w:hAnsi="Wingdings" w:cs="Wingdings" w:hint="default"/>
    </w:rPr>
  </w:style>
  <w:style w:type="character" w:customStyle="1" w:styleId="WW8Num10z0">
    <w:name w:val="WW8Num10z0"/>
    <w:rsid w:val="00AB36D8"/>
    <w:rPr>
      <w:rFonts w:ascii="Symbol" w:hAnsi="Symbol" w:cs="Symbol" w:hint="default"/>
    </w:rPr>
  </w:style>
  <w:style w:type="character" w:customStyle="1" w:styleId="WW8Num10z1">
    <w:name w:val="WW8Num10z1"/>
    <w:rsid w:val="00AB36D8"/>
    <w:rPr>
      <w:rFonts w:ascii="Courier New" w:hAnsi="Courier New" w:cs="Courier New" w:hint="default"/>
    </w:rPr>
  </w:style>
  <w:style w:type="character" w:customStyle="1" w:styleId="WW8Num10z2">
    <w:name w:val="WW8Num10z2"/>
    <w:rsid w:val="00AB36D8"/>
    <w:rPr>
      <w:rFonts w:ascii="Wingdings" w:hAnsi="Wingdings" w:cs="Wingdings" w:hint="default"/>
    </w:rPr>
  </w:style>
  <w:style w:type="character" w:customStyle="1" w:styleId="WW8Num12z0">
    <w:name w:val="WW8Num12z0"/>
    <w:rsid w:val="00AB36D8"/>
    <w:rPr>
      <w:b/>
      <w:bCs w:val="0"/>
    </w:rPr>
  </w:style>
  <w:style w:type="character" w:customStyle="1" w:styleId="WW8Num12z1">
    <w:name w:val="WW8Num12z1"/>
    <w:rsid w:val="00AB36D8"/>
    <w:rPr>
      <w:b/>
      <w:bCs w:val="0"/>
      <w:i w:val="0"/>
      <w:iCs w:val="0"/>
      <w:sz w:val="24"/>
      <w:szCs w:val="24"/>
    </w:rPr>
  </w:style>
  <w:style w:type="character" w:customStyle="1" w:styleId="WW8Num13z0">
    <w:name w:val="WW8Num13z0"/>
    <w:rsid w:val="00AB36D8"/>
    <w:rPr>
      <w:b w:val="0"/>
      <w:bCs w:val="0"/>
    </w:rPr>
  </w:style>
  <w:style w:type="character" w:customStyle="1" w:styleId="WW8Num15z0">
    <w:name w:val="WW8Num15z0"/>
    <w:rsid w:val="00AB36D8"/>
    <w:rPr>
      <w:rFonts w:ascii="Wingdings" w:hAnsi="Wingdings" w:cs="Wingdings" w:hint="default"/>
    </w:rPr>
  </w:style>
  <w:style w:type="character" w:customStyle="1" w:styleId="WW8Num15z1">
    <w:name w:val="WW8Num15z1"/>
    <w:rsid w:val="00AB36D8"/>
    <w:rPr>
      <w:rFonts w:ascii="Courier New" w:hAnsi="Courier New" w:cs="Courier New" w:hint="default"/>
    </w:rPr>
  </w:style>
  <w:style w:type="character" w:customStyle="1" w:styleId="WW8Num15z3">
    <w:name w:val="WW8Num15z3"/>
    <w:rsid w:val="00AB36D8"/>
    <w:rPr>
      <w:rFonts w:ascii="Symbol" w:hAnsi="Symbol" w:cs="Symbol" w:hint="default"/>
    </w:rPr>
  </w:style>
  <w:style w:type="character" w:customStyle="1" w:styleId="WW-DefaultParagraphFont">
    <w:name w:val="WW-Default Paragraph Font"/>
    <w:rsid w:val="00AB36D8"/>
  </w:style>
  <w:style w:type="character" w:customStyle="1" w:styleId="ListParagraphChar">
    <w:name w:val="List Paragraph Char"/>
    <w:rsid w:val="00AB36D8"/>
  </w:style>
  <w:style w:type="character" w:customStyle="1" w:styleId="CommentReference1">
    <w:name w:val="Comment Reference1"/>
    <w:rsid w:val="00AB36D8"/>
    <w:rPr>
      <w:sz w:val="16"/>
      <w:szCs w:val="16"/>
    </w:rPr>
  </w:style>
  <w:style w:type="character" w:customStyle="1" w:styleId="BodyText2Char1">
    <w:name w:val="Body Text 2 Char1"/>
    <w:basedOn w:val="WW-DefaultParagraphFont"/>
    <w:rsid w:val="00AB36D8"/>
  </w:style>
  <w:style w:type="character" w:customStyle="1" w:styleId="NoSpacingChar">
    <w:name w:val="No Spacing Char"/>
    <w:rsid w:val="00AB36D8"/>
    <w:rPr>
      <w:rFonts w:ascii="font293" w:hAnsi="font293" w:cs="font293" w:hint="default"/>
      <w:lang w:val="en-US"/>
    </w:rPr>
  </w:style>
  <w:style w:type="character" w:customStyle="1" w:styleId="ListLabel1">
    <w:name w:val="ListLabel 1"/>
    <w:rsid w:val="00AB36D8"/>
    <w:rPr>
      <w:rFonts w:ascii="Courier New" w:hAnsi="Courier New" w:cs="Courier New" w:hint="default"/>
    </w:rPr>
  </w:style>
  <w:style w:type="character" w:customStyle="1" w:styleId="ListLabel2">
    <w:name w:val="ListLabel 2"/>
    <w:rsid w:val="00AB36D8"/>
    <w:rPr>
      <w:b/>
      <w:bCs w:val="0"/>
      <w:i w:val="0"/>
      <w:iCs w:val="0"/>
      <w:sz w:val="24"/>
      <w:szCs w:val="24"/>
    </w:rPr>
  </w:style>
  <w:style w:type="character" w:customStyle="1" w:styleId="ListLabel3">
    <w:name w:val="ListLabel 3"/>
    <w:rsid w:val="00AB36D8"/>
    <w:rPr>
      <w:rFonts w:ascii="Arial" w:hAnsi="Arial" w:cs="Arial" w:hint="default"/>
      <w:i w:val="0"/>
      <w:iCs w:val="0"/>
      <w:sz w:val="24"/>
    </w:rPr>
  </w:style>
  <w:style w:type="character" w:customStyle="1" w:styleId="ListLabel4">
    <w:name w:val="ListLabel 4"/>
    <w:rsid w:val="00AB36D8"/>
    <w:rPr>
      <w:rFonts w:ascii="Arial" w:hAnsi="Arial" w:cs="Arial" w:hint="default"/>
      <w:b w:val="0"/>
      <w:bCs w:val="0"/>
      <w:i w:val="0"/>
      <w:iCs w:val="0"/>
      <w:sz w:val="24"/>
    </w:rPr>
  </w:style>
  <w:style w:type="character" w:customStyle="1" w:styleId="ListLabel5">
    <w:name w:val="ListLabel 5"/>
    <w:rsid w:val="00AB36D8"/>
    <w:rPr>
      <w:rFonts w:ascii="Calibri" w:hAnsi="Calibri" w:cs="Calibri" w:hint="default"/>
    </w:rPr>
  </w:style>
  <w:style w:type="character" w:customStyle="1" w:styleId="ListLabel6">
    <w:name w:val="ListLabel 6"/>
    <w:rsid w:val="00AB36D8"/>
    <w:rPr>
      <w:b w:val="0"/>
      <w:bCs w:val="0"/>
      <w:i w:val="0"/>
      <w:iCs w:val="0"/>
      <w:color w:val="00000A"/>
    </w:rPr>
  </w:style>
  <w:style w:type="character" w:customStyle="1" w:styleId="ListLabel7">
    <w:name w:val="ListLabel 7"/>
    <w:rsid w:val="00AB36D8"/>
    <w:rPr>
      <w:rFonts w:ascii="TimesNewRomanPSMT" w:eastAsia="TimesNewRomanPSMT" w:hAnsi="TimesNewRomanPSMT" w:cs="Times New Roman" w:hint="default"/>
    </w:rPr>
  </w:style>
  <w:style w:type="character" w:customStyle="1" w:styleId="ListLabel8">
    <w:name w:val="ListLabel 8"/>
    <w:rsid w:val="00AB36D8"/>
    <w:rPr>
      <w:i w:val="0"/>
      <w:iCs w:val="0"/>
    </w:rPr>
  </w:style>
  <w:style w:type="character" w:customStyle="1" w:styleId="NumberingSymbols">
    <w:name w:val="Numbering Symbols"/>
    <w:rsid w:val="00AB36D8"/>
  </w:style>
  <w:style w:type="table" w:styleId="TableGrid">
    <w:name w:val="Table Grid"/>
    <w:basedOn w:val="TableNormal"/>
    <w:uiPriority w:val="59"/>
    <w:rsid w:val="00AB3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B3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D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B36D8"/>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link w:val="Heading2Char"/>
    <w:semiHidden/>
    <w:unhideWhenUsed/>
    <w:qFormat/>
    <w:rsid w:val="00AB36D8"/>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B36D8"/>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B36D8"/>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B36D8"/>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B36D8"/>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B36D8"/>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AB36D8"/>
    <w:pPr>
      <w:keepNext/>
      <w:numPr>
        <w:ilvl w:val="7"/>
        <w:numId w:val="1"/>
      </w:numPr>
      <w:jc w:val="both"/>
      <w:outlineLvl w:val="7"/>
    </w:pPr>
    <w:rPr>
      <w:rFonts w:eastAsia="Times New Roman"/>
      <w:b/>
    </w:rPr>
  </w:style>
  <w:style w:type="paragraph" w:styleId="Heading9">
    <w:name w:val="heading 9"/>
    <w:basedOn w:val="Normal"/>
    <w:next w:val="BodyText"/>
    <w:link w:val="Heading9Char"/>
    <w:semiHidden/>
    <w:unhideWhenUsed/>
    <w:qFormat/>
    <w:rsid w:val="00AB36D8"/>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B36D8"/>
    <w:pPr>
      <w:spacing w:after="120"/>
    </w:pPr>
  </w:style>
  <w:style w:type="character" w:customStyle="1" w:styleId="BodyTextChar">
    <w:name w:val="Body Text Char"/>
    <w:basedOn w:val="DefaultParagraphFont"/>
    <w:link w:val="BodyText"/>
    <w:semiHidden/>
    <w:rsid w:val="00AB36D8"/>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AB36D8"/>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semiHidden/>
    <w:rsid w:val="00AB36D8"/>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B36D8"/>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B36D8"/>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B36D8"/>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B36D8"/>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B36D8"/>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AB36D8"/>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AB36D8"/>
    <w:rPr>
      <w:rFonts w:ascii="Arial" w:eastAsia="Times New Roman" w:hAnsi="Arial" w:cs="Arial"/>
      <w:color w:val="000000"/>
      <w:kern w:val="2"/>
      <w:sz w:val="24"/>
      <w:szCs w:val="24"/>
      <w:lang w:eastAsia="ar-SA"/>
    </w:rPr>
  </w:style>
  <w:style w:type="character" w:styleId="Hyperlink">
    <w:name w:val="Hyperlink"/>
    <w:basedOn w:val="DefaultParagraphFont"/>
    <w:uiPriority w:val="99"/>
    <w:unhideWhenUsed/>
    <w:rsid w:val="00AB36D8"/>
    <w:rPr>
      <w:color w:val="0000FF" w:themeColor="hyperlink"/>
      <w:u w:val="single"/>
    </w:rPr>
  </w:style>
  <w:style w:type="paragraph" w:styleId="CommentText">
    <w:name w:val="annotation text"/>
    <w:basedOn w:val="Normal"/>
    <w:link w:val="CommentTextChar1"/>
    <w:uiPriority w:val="99"/>
    <w:semiHidden/>
    <w:unhideWhenUsed/>
    <w:rsid w:val="00AB36D8"/>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AB36D8"/>
    <w:rPr>
      <w:rFonts w:ascii="Times New Roman" w:eastAsia="Arial Unicode MS" w:hAnsi="Times New Roman" w:cs="Times New Roman"/>
      <w:color w:val="000000"/>
      <w:kern w:val="2"/>
      <w:sz w:val="20"/>
      <w:szCs w:val="20"/>
      <w:lang w:eastAsia="ar-SA"/>
    </w:rPr>
  </w:style>
  <w:style w:type="character" w:customStyle="1" w:styleId="CommentTextChar">
    <w:name w:val="Comment Text Char"/>
    <w:basedOn w:val="DefaultParagraphFont"/>
    <w:uiPriority w:val="99"/>
    <w:semiHidden/>
    <w:rsid w:val="00AB36D8"/>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AB36D8"/>
    <w:pPr>
      <w:suppressLineNumbers/>
      <w:tabs>
        <w:tab w:val="center" w:pos="4513"/>
        <w:tab w:val="right" w:pos="9026"/>
      </w:tabs>
    </w:pPr>
  </w:style>
  <w:style w:type="character" w:customStyle="1" w:styleId="HeaderChar1">
    <w:name w:val="Header Char1"/>
    <w:basedOn w:val="DefaultParagraphFont"/>
    <w:link w:val="Header"/>
    <w:locked/>
    <w:rsid w:val="00AB36D8"/>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uiPriority w:val="99"/>
    <w:rsid w:val="00AB36D8"/>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AB36D8"/>
    <w:pPr>
      <w:suppressLineNumbers/>
      <w:tabs>
        <w:tab w:val="center" w:pos="4513"/>
        <w:tab w:val="right" w:pos="9026"/>
      </w:tabs>
    </w:pPr>
  </w:style>
  <w:style w:type="character" w:customStyle="1" w:styleId="FooterChar1">
    <w:name w:val="Footer Char1"/>
    <w:basedOn w:val="DefaultParagraphFont"/>
    <w:link w:val="Footer"/>
    <w:locked/>
    <w:rsid w:val="00AB36D8"/>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uiPriority w:val="99"/>
    <w:rsid w:val="00AB36D8"/>
    <w:rPr>
      <w:rFonts w:ascii="Times New Roman" w:eastAsia="Arial Unicode MS" w:hAnsi="Times New Roman" w:cs="Times New Roman"/>
      <w:color w:val="000000"/>
      <w:kern w:val="2"/>
      <w:sz w:val="24"/>
      <w:szCs w:val="24"/>
      <w:lang w:eastAsia="ar-SA"/>
    </w:rPr>
  </w:style>
  <w:style w:type="paragraph" w:styleId="List">
    <w:name w:val="List"/>
    <w:basedOn w:val="BodyText"/>
    <w:semiHidden/>
    <w:unhideWhenUsed/>
    <w:rsid w:val="00AB36D8"/>
    <w:rPr>
      <w:rFonts w:cs="Mangal"/>
    </w:rPr>
  </w:style>
  <w:style w:type="paragraph" w:styleId="BodyText2">
    <w:name w:val="Body Text 2"/>
    <w:basedOn w:val="Normal"/>
    <w:link w:val="BodyText2Char2"/>
    <w:unhideWhenUsed/>
    <w:rsid w:val="00AB36D8"/>
    <w:pPr>
      <w:spacing w:after="120" w:line="480" w:lineRule="auto"/>
    </w:pPr>
  </w:style>
  <w:style w:type="character" w:customStyle="1" w:styleId="BodyText2Char2">
    <w:name w:val="Body Text 2 Char2"/>
    <w:basedOn w:val="DefaultParagraphFont"/>
    <w:link w:val="BodyText2"/>
    <w:locked/>
    <w:rsid w:val="00AB36D8"/>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semiHidden/>
    <w:rsid w:val="00AB36D8"/>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AB36D8"/>
    <w:pPr>
      <w:spacing w:after="120"/>
    </w:pPr>
    <w:rPr>
      <w:rFonts w:eastAsia="Times New Roman"/>
      <w:sz w:val="16"/>
      <w:szCs w:val="16"/>
    </w:rPr>
  </w:style>
  <w:style w:type="character" w:customStyle="1" w:styleId="BodyText3Char1">
    <w:name w:val="Body Text 3 Char1"/>
    <w:basedOn w:val="DefaultParagraphFont"/>
    <w:link w:val="BodyText3"/>
    <w:semiHidden/>
    <w:locked/>
    <w:rsid w:val="00AB36D8"/>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semiHidden/>
    <w:rsid w:val="00AB36D8"/>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AB36D8"/>
    <w:rPr>
      <w:b/>
      <w:bCs/>
    </w:rPr>
  </w:style>
  <w:style w:type="character" w:customStyle="1" w:styleId="CommentSubjectChar1">
    <w:name w:val="Comment Subject Char1"/>
    <w:basedOn w:val="CommentTextChar1"/>
    <w:link w:val="CommentSubject"/>
    <w:uiPriority w:val="99"/>
    <w:semiHidden/>
    <w:locked/>
    <w:rsid w:val="00AB36D8"/>
    <w:rPr>
      <w:rFonts w:ascii="Times New Roman" w:eastAsia="Arial Unicode MS" w:hAnsi="Times New Roman" w:cs="Times New Roman"/>
      <w:b/>
      <w:bCs/>
      <w:color w:val="000000"/>
      <w:kern w:val="2"/>
      <w:sz w:val="20"/>
      <w:szCs w:val="20"/>
      <w:lang w:eastAsia="ar-SA"/>
    </w:rPr>
  </w:style>
  <w:style w:type="character" w:customStyle="1" w:styleId="CommentSubjectChar">
    <w:name w:val="Comment Subject Char"/>
    <w:basedOn w:val="CommentTextChar"/>
    <w:uiPriority w:val="99"/>
    <w:semiHidden/>
    <w:rsid w:val="00AB36D8"/>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semiHidden/>
    <w:unhideWhenUsed/>
    <w:rsid w:val="00AB36D8"/>
    <w:rPr>
      <w:rFonts w:ascii="Tahoma" w:hAnsi="Tahoma" w:cs="Tahoma"/>
      <w:sz w:val="16"/>
      <w:szCs w:val="16"/>
    </w:rPr>
  </w:style>
  <w:style w:type="character" w:customStyle="1" w:styleId="BalloonTextChar1">
    <w:name w:val="Balloon Text Char1"/>
    <w:basedOn w:val="DefaultParagraphFont"/>
    <w:link w:val="BalloonText"/>
    <w:semiHidden/>
    <w:locked/>
    <w:rsid w:val="00AB36D8"/>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semiHidden/>
    <w:rsid w:val="00AB36D8"/>
    <w:rPr>
      <w:rFonts w:ascii="Tahoma" w:eastAsia="Arial Unicode MS" w:hAnsi="Tahoma" w:cs="Tahoma"/>
      <w:color w:val="000000"/>
      <w:kern w:val="2"/>
      <w:sz w:val="16"/>
      <w:szCs w:val="16"/>
      <w:lang w:eastAsia="ar-SA"/>
    </w:rPr>
  </w:style>
  <w:style w:type="paragraph" w:styleId="NoSpacing">
    <w:name w:val="No Spacing"/>
    <w:qFormat/>
    <w:rsid w:val="00AB36D8"/>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B36D8"/>
    <w:pPr>
      <w:ind w:left="720"/>
    </w:pPr>
  </w:style>
  <w:style w:type="paragraph" w:customStyle="1" w:styleId="Heading">
    <w:name w:val="Heading"/>
    <w:basedOn w:val="Normal"/>
    <w:next w:val="BodyText"/>
    <w:rsid w:val="00AB36D8"/>
    <w:pPr>
      <w:keepNext/>
      <w:spacing w:before="240" w:after="120"/>
    </w:pPr>
    <w:rPr>
      <w:rFonts w:ascii="Arial" w:hAnsi="Arial" w:cs="Mangal"/>
      <w:sz w:val="28"/>
      <w:szCs w:val="28"/>
    </w:rPr>
  </w:style>
  <w:style w:type="paragraph" w:customStyle="1" w:styleId="Index">
    <w:name w:val="Index"/>
    <w:basedOn w:val="Normal"/>
    <w:rsid w:val="00AB36D8"/>
    <w:pPr>
      <w:suppressLineNumbers/>
    </w:pPr>
    <w:rPr>
      <w:rFonts w:cs="Mangal"/>
    </w:rPr>
  </w:style>
  <w:style w:type="paragraph" w:customStyle="1" w:styleId="CommentText1">
    <w:name w:val="Comment Text1"/>
    <w:basedOn w:val="Normal"/>
    <w:rsid w:val="00AB36D8"/>
    <w:rPr>
      <w:sz w:val="20"/>
      <w:szCs w:val="20"/>
    </w:rPr>
  </w:style>
  <w:style w:type="paragraph" w:customStyle="1" w:styleId="CommentSubject1">
    <w:name w:val="Comment Subject1"/>
    <w:basedOn w:val="CommentText1"/>
    <w:rsid w:val="00AB36D8"/>
    <w:rPr>
      <w:b/>
      <w:bCs/>
    </w:rPr>
  </w:style>
  <w:style w:type="paragraph" w:customStyle="1" w:styleId="ContentsHeading">
    <w:name w:val="Contents Heading"/>
    <w:basedOn w:val="Heading1"/>
    <w:rsid w:val="00AB36D8"/>
    <w:pPr>
      <w:suppressLineNumbers/>
    </w:pPr>
    <w:rPr>
      <w:sz w:val="32"/>
      <w:szCs w:val="32"/>
    </w:rPr>
  </w:style>
  <w:style w:type="paragraph" w:customStyle="1" w:styleId="TableContents">
    <w:name w:val="Table Contents"/>
    <w:basedOn w:val="Normal"/>
    <w:rsid w:val="00AB36D8"/>
    <w:pPr>
      <w:suppressLineNumbers/>
    </w:pPr>
  </w:style>
  <w:style w:type="paragraph" w:customStyle="1" w:styleId="TableHeading">
    <w:name w:val="Table Heading"/>
    <w:basedOn w:val="TableContents"/>
    <w:rsid w:val="00AB36D8"/>
    <w:pPr>
      <w:jc w:val="center"/>
    </w:pPr>
    <w:rPr>
      <w:b/>
      <w:bCs/>
    </w:rPr>
  </w:style>
  <w:style w:type="paragraph" w:customStyle="1" w:styleId="PythagoreanTheorem">
    <w:name w:val="Pythagorean Theorem"/>
    <w:rsid w:val="00AB36D8"/>
    <w:pPr>
      <w:suppressAutoHyphens/>
    </w:pPr>
    <w:rPr>
      <w:rFonts w:ascii="Calibri" w:eastAsia="MS Mincho" w:hAnsi="Calibri" w:cs="Arial"/>
      <w:lang w:eastAsia="ar-SA"/>
    </w:rPr>
  </w:style>
  <w:style w:type="character" w:styleId="CommentReference">
    <w:name w:val="annotation reference"/>
    <w:basedOn w:val="DefaultParagraphFont"/>
    <w:uiPriority w:val="99"/>
    <w:semiHidden/>
    <w:unhideWhenUsed/>
    <w:rsid w:val="00AB36D8"/>
    <w:rPr>
      <w:sz w:val="16"/>
      <w:szCs w:val="16"/>
    </w:rPr>
  </w:style>
  <w:style w:type="character" w:customStyle="1" w:styleId="WW8Num2z0">
    <w:name w:val="WW8Num2z0"/>
    <w:rsid w:val="00AB36D8"/>
    <w:rPr>
      <w:rFonts w:ascii="Symbol" w:hAnsi="Symbol" w:cs="Symbol" w:hint="default"/>
    </w:rPr>
  </w:style>
  <w:style w:type="character" w:customStyle="1" w:styleId="WW8Num2z1">
    <w:name w:val="WW8Num2z1"/>
    <w:rsid w:val="00AB36D8"/>
    <w:rPr>
      <w:rFonts w:ascii="Courier New" w:hAnsi="Courier New" w:cs="Courier New" w:hint="default"/>
    </w:rPr>
  </w:style>
  <w:style w:type="character" w:customStyle="1" w:styleId="WW8Num2z2">
    <w:name w:val="WW8Num2z2"/>
    <w:rsid w:val="00AB36D8"/>
    <w:rPr>
      <w:rFonts w:ascii="Wingdings" w:hAnsi="Wingdings" w:cs="Wingdings" w:hint="default"/>
    </w:rPr>
  </w:style>
  <w:style w:type="character" w:customStyle="1" w:styleId="WW8Num3z0">
    <w:name w:val="WW8Num3z0"/>
    <w:rsid w:val="00AB36D8"/>
    <w:rPr>
      <w:b/>
      <w:bCs w:val="0"/>
    </w:rPr>
  </w:style>
  <w:style w:type="character" w:customStyle="1" w:styleId="WW8Num3z1">
    <w:name w:val="WW8Num3z1"/>
    <w:rsid w:val="00AB36D8"/>
    <w:rPr>
      <w:b/>
      <w:bCs w:val="0"/>
      <w:i w:val="0"/>
      <w:iCs w:val="0"/>
      <w:sz w:val="24"/>
      <w:szCs w:val="24"/>
    </w:rPr>
  </w:style>
  <w:style w:type="character" w:customStyle="1" w:styleId="WW8Num4z0">
    <w:name w:val="WW8Num4z0"/>
    <w:rsid w:val="00AB36D8"/>
    <w:rPr>
      <w:rFonts w:ascii="Arial" w:hAnsi="Arial" w:cs="Arial" w:hint="default"/>
      <w:i w:val="0"/>
      <w:iCs w:val="0"/>
      <w:sz w:val="24"/>
    </w:rPr>
  </w:style>
  <w:style w:type="character" w:customStyle="1" w:styleId="WW8Num5z0">
    <w:name w:val="WW8Num5z0"/>
    <w:rsid w:val="00AB36D8"/>
    <w:rPr>
      <w:rFonts w:ascii="Arial" w:hAnsi="Arial" w:cs="Arial" w:hint="default"/>
      <w:b w:val="0"/>
      <w:bCs w:val="0"/>
      <w:i w:val="0"/>
      <w:iCs w:val="0"/>
      <w:sz w:val="24"/>
    </w:rPr>
  </w:style>
  <w:style w:type="character" w:customStyle="1" w:styleId="WW8Num6z0">
    <w:name w:val="WW8Num6z0"/>
    <w:rsid w:val="00AB36D8"/>
    <w:rPr>
      <w:rFonts w:ascii="Symbol" w:hAnsi="Symbol" w:cs="Symbol" w:hint="default"/>
    </w:rPr>
  </w:style>
  <w:style w:type="character" w:customStyle="1" w:styleId="WW8Num6z1">
    <w:name w:val="WW8Num6z1"/>
    <w:rsid w:val="00AB36D8"/>
    <w:rPr>
      <w:rFonts w:ascii="Courier New" w:hAnsi="Courier New" w:cs="Courier New" w:hint="default"/>
    </w:rPr>
  </w:style>
  <w:style w:type="character" w:customStyle="1" w:styleId="WW8Num6z2">
    <w:name w:val="WW8Num6z2"/>
    <w:rsid w:val="00AB36D8"/>
    <w:rPr>
      <w:rFonts w:ascii="Wingdings" w:hAnsi="Wingdings" w:cs="Wingdings" w:hint="default"/>
    </w:rPr>
  </w:style>
  <w:style w:type="character" w:customStyle="1" w:styleId="WW8Num7z0">
    <w:name w:val="WW8Num7z0"/>
    <w:rsid w:val="00AB36D8"/>
    <w:rPr>
      <w:b w:val="0"/>
      <w:bCs w:val="0"/>
      <w:i w:val="0"/>
      <w:iCs w:val="0"/>
      <w:color w:val="00000A"/>
    </w:rPr>
  </w:style>
  <w:style w:type="character" w:customStyle="1" w:styleId="WW8Num7z1">
    <w:name w:val="WW8Num7z1"/>
    <w:rsid w:val="00AB36D8"/>
    <w:rPr>
      <w:rFonts w:ascii="Courier New" w:hAnsi="Courier New" w:cs="Courier New" w:hint="default"/>
    </w:rPr>
  </w:style>
  <w:style w:type="character" w:customStyle="1" w:styleId="WW8Num7z2">
    <w:name w:val="WW8Num7z2"/>
    <w:rsid w:val="00AB36D8"/>
    <w:rPr>
      <w:rFonts w:ascii="Wingdings" w:hAnsi="Wingdings" w:cs="Wingdings" w:hint="default"/>
    </w:rPr>
  </w:style>
  <w:style w:type="character" w:customStyle="1" w:styleId="WW8Num8z0">
    <w:name w:val="WW8Num8z0"/>
    <w:rsid w:val="00AB36D8"/>
    <w:rPr>
      <w:rFonts w:ascii="Symbol" w:hAnsi="Symbol" w:cs="Symbol" w:hint="default"/>
    </w:rPr>
  </w:style>
  <w:style w:type="character" w:customStyle="1" w:styleId="WW8Num9z0">
    <w:name w:val="WW8Num9z0"/>
    <w:rsid w:val="00AB36D8"/>
    <w:rPr>
      <w:i w:val="0"/>
      <w:iCs w:val="0"/>
    </w:rPr>
  </w:style>
  <w:style w:type="character" w:customStyle="1" w:styleId="WW8Num9z1">
    <w:name w:val="WW8Num9z1"/>
    <w:rsid w:val="00AB36D8"/>
    <w:rPr>
      <w:rFonts w:ascii="Courier New" w:hAnsi="Courier New" w:cs="Courier New" w:hint="default"/>
    </w:rPr>
  </w:style>
  <w:style w:type="character" w:customStyle="1" w:styleId="WW8Num9z2">
    <w:name w:val="WW8Num9z2"/>
    <w:rsid w:val="00AB36D8"/>
    <w:rPr>
      <w:rFonts w:ascii="Wingdings" w:hAnsi="Wingdings" w:cs="Wingdings" w:hint="default"/>
    </w:rPr>
  </w:style>
  <w:style w:type="character" w:customStyle="1" w:styleId="WW8Num8z1">
    <w:name w:val="WW8Num8z1"/>
    <w:rsid w:val="00AB36D8"/>
    <w:rPr>
      <w:rFonts w:ascii="Courier New" w:hAnsi="Courier New" w:cs="Courier New" w:hint="default"/>
    </w:rPr>
  </w:style>
  <w:style w:type="character" w:customStyle="1" w:styleId="WW8Num8z2">
    <w:name w:val="WW8Num8z2"/>
    <w:rsid w:val="00AB36D8"/>
    <w:rPr>
      <w:rFonts w:ascii="Wingdings" w:hAnsi="Wingdings" w:cs="Wingdings" w:hint="default"/>
    </w:rPr>
  </w:style>
  <w:style w:type="character" w:customStyle="1" w:styleId="WW8Num10z0">
    <w:name w:val="WW8Num10z0"/>
    <w:rsid w:val="00AB36D8"/>
    <w:rPr>
      <w:rFonts w:ascii="Symbol" w:hAnsi="Symbol" w:cs="Symbol" w:hint="default"/>
    </w:rPr>
  </w:style>
  <w:style w:type="character" w:customStyle="1" w:styleId="WW8Num10z1">
    <w:name w:val="WW8Num10z1"/>
    <w:rsid w:val="00AB36D8"/>
    <w:rPr>
      <w:rFonts w:ascii="Courier New" w:hAnsi="Courier New" w:cs="Courier New" w:hint="default"/>
    </w:rPr>
  </w:style>
  <w:style w:type="character" w:customStyle="1" w:styleId="WW8Num10z2">
    <w:name w:val="WW8Num10z2"/>
    <w:rsid w:val="00AB36D8"/>
    <w:rPr>
      <w:rFonts w:ascii="Wingdings" w:hAnsi="Wingdings" w:cs="Wingdings" w:hint="default"/>
    </w:rPr>
  </w:style>
  <w:style w:type="character" w:customStyle="1" w:styleId="WW8Num12z0">
    <w:name w:val="WW8Num12z0"/>
    <w:rsid w:val="00AB36D8"/>
    <w:rPr>
      <w:b/>
      <w:bCs w:val="0"/>
    </w:rPr>
  </w:style>
  <w:style w:type="character" w:customStyle="1" w:styleId="WW8Num12z1">
    <w:name w:val="WW8Num12z1"/>
    <w:rsid w:val="00AB36D8"/>
    <w:rPr>
      <w:b/>
      <w:bCs w:val="0"/>
      <w:i w:val="0"/>
      <w:iCs w:val="0"/>
      <w:sz w:val="24"/>
      <w:szCs w:val="24"/>
    </w:rPr>
  </w:style>
  <w:style w:type="character" w:customStyle="1" w:styleId="WW8Num13z0">
    <w:name w:val="WW8Num13z0"/>
    <w:rsid w:val="00AB36D8"/>
    <w:rPr>
      <w:b w:val="0"/>
      <w:bCs w:val="0"/>
    </w:rPr>
  </w:style>
  <w:style w:type="character" w:customStyle="1" w:styleId="WW8Num15z0">
    <w:name w:val="WW8Num15z0"/>
    <w:rsid w:val="00AB36D8"/>
    <w:rPr>
      <w:rFonts w:ascii="Wingdings" w:hAnsi="Wingdings" w:cs="Wingdings" w:hint="default"/>
    </w:rPr>
  </w:style>
  <w:style w:type="character" w:customStyle="1" w:styleId="WW8Num15z1">
    <w:name w:val="WW8Num15z1"/>
    <w:rsid w:val="00AB36D8"/>
    <w:rPr>
      <w:rFonts w:ascii="Courier New" w:hAnsi="Courier New" w:cs="Courier New" w:hint="default"/>
    </w:rPr>
  </w:style>
  <w:style w:type="character" w:customStyle="1" w:styleId="WW8Num15z3">
    <w:name w:val="WW8Num15z3"/>
    <w:rsid w:val="00AB36D8"/>
    <w:rPr>
      <w:rFonts w:ascii="Symbol" w:hAnsi="Symbol" w:cs="Symbol" w:hint="default"/>
    </w:rPr>
  </w:style>
  <w:style w:type="character" w:customStyle="1" w:styleId="WW-DefaultParagraphFont">
    <w:name w:val="WW-Default Paragraph Font"/>
    <w:rsid w:val="00AB36D8"/>
  </w:style>
  <w:style w:type="character" w:customStyle="1" w:styleId="ListParagraphChar">
    <w:name w:val="List Paragraph Char"/>
    <w:rsid w:val="00AB36D8"/>
  </w:style>
  <w:style w:type="character" w:customStyle="1" w:styleId="CommentReference1">
    <w:name w:val="Comment Reference1"/>
    <w:rsid w:val="00AB36D8"/>
    <w:rPr>
      <w:sz w:val="16"/>
      <w:szCs w:val="16"/>
    </w:rPr>
  </w:style>
  <w:style w:type="character" w:customStyle="1" w:styleId="BodyText2Char1">
    <w:name w:val="Body Text 2 Char1"/>
    <w:basedOn w:val="WW-DefaultParagraphFont"/>
    <w:rsid w:val="00AB36D8"/>
  </w:style>
  <w:style w:type="character" w:customStyle="1" w:styleId="NoSpacingChar">
    <w:name w:val="No Spacing Char"/>
    <w:rsid w:val="00AB36D8"/>
    <w:rPr>
      <w:rFonts w:ascii="font293" w:hAnsi="font293" w:cs="font293" w:hint="default"/>
      <w:lang w:val="en-US"/>
    </w:rPr>
  </w:style>
  <w:style w:type="character" w:customStyle="1" w:styleId="ListLabel1">
    <w:name w:val="ListLabel 1"/>
    <w:rsid w:val="00AB36D8"/>
    <w:rPr>
      <w:rFonts w:ascii="Courier New" w:hAnsi="Courier New" w:cs="Courier New" w:hint="default"/>
    </w:rPr>
  </w:style>
  <w:style w:type="character" w:customStyle="1" w:styleId="ListLabel2">
    <w:name w:val="ListLabel 2"/>
    <w:rsid w:val="00AB36D8"/>
    <w:rPr>
      <w:b/>
      <w:bCs w:val="0"/>
      <w:i w:val="0"/>
      <w:iCs w:val="0"/>
      <w:sz w:val="24"/>
      <w:szCs w:val="24"/>
    </w:rPr>
  </w:style>
  <w:style w:type="character" w:customStyle="1" w:styleId="ListLabel3">
    <w:name w:val="ListLabel 3"/>
    <w:rsid w:val="00AB36D8"/>
    <w:rPr>
      <w:rFonts w:ascii="Arial" w:hAnsi="Arial" w:cs="Arial" w:hint="default"/>
      <w:i w:val="0"/>
      <w:iCs w:val="0"/>
      <w:sz w:val="24"/>
    </w:rPr>
  </w:style>
  <w:style w:type="character" w:customStyle="1" w:styleId="ListLabel4">
    <w:name w:val="ListLabel 4"/>
    <w:rsid w:val="00AB36D8"/>
    <w:rPr>
      <w:rFonts w:ascii="Arial" w:hAnsi="Arial" w:cs="Arial" w:hint="default"/>
      <w:b w:val="0"/>
      <w:bCs w:val="0"/>
      <w:i w:val="0"/>
      <w:iCs w:val="0"/>
      <w:sz w:val="24"/>
    </w:rPr>
  </w:style>
  <w:style w:type="character" w:customStyle="1" w:styleId="ListLabel5">
    <w:name w:val="ListLabel 5"/>
    <w:rsid w:val="00AB36D8"/>
    <w:rPr>
      <w:rFonts w:ascii="Calibri" w:hAnsi="Calibri" w:cs="Calibri" w:hint="default"/>
    </w:rPr>
  </w:style>
  <w:style w:type="character" w:customStyle="1" w:styleId="ListLabel6">
    <w:name w:val="ListLabel 6"/>
    <w:rsid w:val="00AB36D8"/>
    <w:rPr>
      <w:b w:val="0"/>
      <w:bCs w:val="0"/>
      <w:i w:val="0"/>
      <w:iCs w:val="0"/>
      <w:color w:val="00000A"/>
    </w:rPr>
  </w:style>
  <w:style w:type="character" w:customStyle="1" w:styleId="ListLabel7">
    <w:name w:val="ListLabel 7"/>
    <w:rsid w:val="00AB36D8"/>
    <w:rPr>
      <w:rFonts w:ascii="TimesNewRomanPSMT" w:eastAsia="TimesNewRomanPSMT" w:hAnsi="TimesNewRomanPSMT" w:cs="Times New Roman" w:hint="default"/>
    </w:rPr>
  </w:style>
  <w:style w:type="character" w:customStyle="1" w:styleId="ListLabel8">
    <w:name w:val="ListLabel 8"/>
    <w:rsid w:val="00AB36D8"/>
    <w:rPr>
      <w:i w:val="0"/>
      <w:iCs w:val="0"/>
    </w:rPr>
  </w:style>
  <w:style w:type="character" w:customStyle="1" w:styleId="NumberingSymbols">
    <w:name w:val="Numbering Symbols"/>
    <w:rsid w:val="00AB36D8"/>
  </w:style>
  <w:style w:type="table" w:styleId="TableGrid">
    <w:name w:val="Table Grid"/>
    <w:basedOn w:val="TableNormal"/>
    <w:uiPriority w:val="59"/>
    <w:rsid w:val="00AB3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B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79136">
      <w:bodyDiv w:val="1"/>
      <w:marLeft w:val="0"/>
      <w:marRight w:val="0"/>
      <w:marTop w:val="0"/>
      <w:marBottom w:val="0"/>
      <w:divBdr>
        <w:top w:val="none" w:sz="0" w:space="0" w:color="auto"/>
        <w:left w:val="none" w:sz="0" w:space="0" w:color="auto"/>
        <w:bottom w:val="none" w:sz="0" w:space="0" w:color="auto"/>
        <w:right w:val="none" w:sz="0" w:space="0" w:color="auto"/>
      </w:divBdr>
    </w:div>
    <w:div w:id="1466701544">
      <w:bodyDiv w:val="1"/>
      <w:marLeft w:val="0"/>
      <w:marRight w:val="0"/>
      <w:marTop w:val="0"/>
      <w:marBottom w:val="0"/>
      <w:divBdr>
        <w:top w:val="none" w:sz="0" w:space="0" w:color="auto"/>
        <w:left w:val="none" w:sz="0" w:space="0" w:color="auto"/>
        <w:bottom w:val="none" w:sz="0" w:space="0" w:color="auto"/>
        <w:right w:val="none" w:sz="0" w:space="0" w:color="auto"/>
      </w:divBdr>
    </w:div>
    <w:div w:id="17754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ap.opstiposlovi@minpolj.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ap.gov.rs" TargetMode="External"/><Relationship Id="rId5" Type="http://schemas.openxmlformats.org/officeDocument/2006/relationships/settings" Target="settings.xml"/><Relationship Id="rId15" Type="http://schemas.openxmlformats.org/officeDocument/2006/relationships/hyperlink" Target="mailto:uap.opstiposlovi@minpolj.gov.rs" TargetMode="External"/><Relationship Id="rId10" Type="http://schemas.openxmlformats.org/officeDocument/2006/relationships/hyperlink" Target="http://www.ua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tojan.steta@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3394-9C13-44E4-AE7E-D388DAAC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11004</Words>
  <Characters>62725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UAP</Company>
  <LinksUpToDate>false</LinksUpToDate>
  <CharactersWithSpaces>73582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Dedic</dc:creator>
  <cp:lastModifiedBy>Želimir Malešević</cp:lastModifiedBy>
  <cp:revision>2</cp:revision>
  <cp:lastPrinted>2017-10-24T06:09:00Z</cp:lastPrinted>
  <dcterms:created xsi:type="dcterms:W3CDTF">2017-11-01T11:12:00Z</dcterms:created>
  <dcterms:modified xsi:type="dcterms:W3CDTF">2017-11-01T11:12:00Z</dcterms:modified>
</cp:coreProperties>
</file>